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CCB" w:rsidRDefault="00B37CCB" w:rsidP="00B37CCB">
      <w:pPr>
        <w:spacing w:after="0" w:line="240" w:lineRule="auto"/>
        <w:jc w:val="center"/>
        <w:rPr>
          <w:rFonts w:ascii="Times New Roman" w:hAnsi="Times New Roman"/>
          <w:b/>
          <w:sz w:val="28"/>
          <w:szCs w:val="28"/>
          <w:lang w:eastAsia="ru-RU"/>
        </w:rPr>
      </w:pPr>
      <w:r>
        <w:rPr>
          <w:b/>
          <w:noProof/>
          <w:lang w:eastAsia="ru-RU"/>
        </w:rPr>
        <w:drawing>
          <wp:inline distT="0" distB="0" distL="0" distR="0">
            <wp:extent cx="914400" cy="8870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87095"/>
                    </a:xfrm>
                    <a:prstGeom prst="rect">
                      <a:avLst/>
                    </a:prstGeom>
                    <a:noFill/>
                    <a:ln w="9525">
                      <a:noFill/>
                      <a:miter lim="800000"/>
                      <a:headEnd/>
                      <a:tailEnd/>
                    </a:ln>
                  </pic:spPr>
                </pic:pic>
              </a:graphicData>
            </a:graphic>
          </wp:inline>
        </w:drawing>
      </w:r>
    </w:p>
    <w:p w:rsidR="00B37CCB" w:rsidRDefault="00B37CCB" w:rsidP="00E362D6">
      <w:pPr>
        <w:spacing w:after="0" w:line="240" w:lineRule="auto"/>
        <w:jc w:val="both"/>
        <w:rPr>
          <w:rFonts w:ascii="Times New Roman" w:hAnsi="Times New Roman"/>
          <w:b/>
          <w:sz w:val="28"/>
          <w:szCs w:val="28"/>
          <w:lang w:eastAsia="ru-RU"/>
        </w:rPr>
      </w:pPr>
    </w:p>
    <w:p w:rsidR="00B37CCB" w:rsidRPr="00AB2DC9" w:rsidRDefault="00B37CCB" w:rsidP="00B37CCB">
      <w:pPr>
        <w:spacing w:after="0" w:line="240" w:lineRule="auto"/>
        <w:jc w:val="center"/>
        <w:rPr>
          <w:rFonts w:ascii="Times New Roman" w:hAnsi="Times New Roman"/>
          <w:b/>
          <w:sz w:val="28"/>
          <w:szCs w:val="28"/>
        </w:rPr>
      </w:pPr>
      <w:r w:rsidRPr="00AB2DC9">
        <w:rPr>
          <w:rFonts w:ascii="Times New Roman" w:hAnsi="Times New Roman"/>
          <w:b/>
          <w:sz w:val="28"/>
          <w:szCs w:val="28"/>
        </w:rPr>
        <w:t xml:space="preserve">СОВЕТ ДЕПУТАТОВ </w:t>
      </w:r>
    </w:p>
    <w:p w:rsidR="00B37CCB" w:rsidRPr="00AB2DC9" w:rsidRDefault="00B37CCB" w:rsidP="00B37CCB">
      <w:pPr>
        <w:spacing w:after="0" w:line="240" w:lineRule="auto"/>
        <w:jc w:val="center"/>
        <w:rPr>
          <w:rFonts w:ascii="Times New Roman" w:hAnsi="Times New Roman"/>
          <w:b/>
          <w:sz w:val="28"/>
          <w:szCs w:val="28"/>
        </w:rPr>
      </w:pPr>
      <w:r w:rsidRPr="00AB2DC9">
        <w:rPr>
          <w:rFonts w:ascii="Times New Roman" w:hAnsi="Times New Roman"/>
          <w:b/>
          <w:sz w:val="28"/>
          <w:szCs w:val="28"/>
        </w:rPr>
        <w:t xml:space="preserve">ВНУТРИГОРОДСКОГО МУНИЦИПАЛЬНОГО ОБРАЗОВАНИЯ - МУНИЦИПАЛЬНОГО ОКРУГА ФИЛИ-ДАВЫДКОВО </w:t>
      </w:r>
    </w:p>
    <w:p w:rsidR="00B37CCB" w:rsidRPr="00AB2DC9" w:rsidRDefault="00B37CCB" w:rsidP="00B37CCB">
      <w:pPr>
        <w:spacing w:after="0" w:line="240" w:lineRule="auto"/>
        <w:jc w:val="center"/>
        <w:rPr>
          <w:rFonts w:ascii="Times New Roman" w:hAnsi="Times New Roman"/>
          <w:b/>
          <w:sz w:val="28"/>
          <w:szCs w:val="28"/>
        </w:rPr>
      </w:pPr>
      <w:r w:rsidRPr="00AB2DC9">
        <w:rPr>
          <w:rFonts w:ascii="Times New Roman" w:hAnsi="Times New Roman"/>
          <w:b/>
          <w:sz w:val="28"/>
          <w:szCs w:val="28"/>
        </w:rPr>
        <w:t>В ГОРОДЕ МОСКВЕ</w:t>
      </w:r>
    </w:p>
    <w:p w:rsidR="00B37CCB" w:rsidRPr="00AB2DC9" w:rsidRDefault="00B37CCB" w:rsidP="00B37CCB">
      <w:pPr>
        <w:spacing w:after="0" w:line="240" w:lineRule="auto"/>
        <w:jc w:val="center"/>
        <w:rPr>
          <w:rFonts w:ascii="Times New Roman" w:hAnsi="Times New Roman"/>
          <w:b/>
          <w:sz w:val="28"/>
          <w:szCs w:val="28"/>
        </w:rPr>
      </w:pPr>
    </w:p>
    <w:p w:rsidR="00B37CCB" w:rsidRPr="00AB2DC9" w:rsidRDefault="00B37CCB" w:rsidP="00B37CCB">
      <w:pPr>
        <w:spacing w:after="0" w:line="240" w:lineRule="auto"/>
        <w:jc w:val="center"/>
        <w:rPr>
          <w:rFonts w:ascii="Times New Roman" w:hAnsi="Times New Roman"/>
          <w:b/>
          <w:sz w:val="28"/>
          <w:szCs w:val="28"/>
        </w:rPr>
      </w:pPr>
      <w:r w:rsidRPr="00AB2DC9">
        <w:rPr>
          <w:rFonts w:ascii="Times New Roman" w:hAnsi="Times New Roman"/>
          <w:b/>
          <w:sz w:val="28"/>
          <w:szCs w:val="28"/>
        </w:rPr>
        <w:t>РЕШЕНИЕ</w:t>
      </w:r>
    </w:p>
    <w:p w:rsidR="00B37CCB" w:rsidRPr="00AB2DC9" w:rsidRDefault="00B37CCB" w:rsidP="00B37CCB">
      <w:pPr>
        <w:spacing w:after="0" w:line="240" w:lineRule="auto"/>
        <w:jc w:val="both"/>
        <w:rPr>
          <w:rFonts w:ascii="Times New Roman" w:hAnsi="Times New Roman"/>
          <w:sz w:val="28"/>
          <w:szCs w:val="28"/>
        </w:rPr>
      </w:pPr>
    </w:p>
    <w:p w:rsidR="00B37CCB" w:rsidRPr="00AB2DC9" w:rsidRDefault="00B37CCB" w:rsidP="00B37CCB">
      <w:pPr>
        <w:spacing w:after="0" w:line="240" w:lineRule="auto"/>
        <w:jc w:val="both"/>
        <w:rPr>
          <w:rFonts w:ascii="Times New Roman" w:hAnsi="Times New Roman"/>
          <w:color w:val="000000"/>
          <w:sz w:val="28"/>
          <w:szCs w:val="28"/>
        </w:rPr>
      </w:pPr>
      <w:r>
        <w:rPr>
          <w:rFonts w:ascii="Times New Roman" w:hAnsi="Times New Roman"/>
          <w:color w:val="000000"/>
          <w:sz w:val="28"/>
          <w:szCs w:val="28"/>
        </w:rPr>
        <w:t>11 ноября</w:t>
      </w:r>
      <w:r w:rsidRPr="00AB2DC9">
        <w:rPr>
          <w:rFonts w:ascii="Times New Roman" w:hAnsi="Times New Roman"/>
          <w:color w:val="000000"/>
          <w:sz w:val="28"/>
          <w:szCs w:val="28"/>
        </w:rPr>
        <w:t xml:space="preserve"> 2025 года № 1</w:t>
      </w:r>
      <w:r>
        <w:rPr>
          <w:rFonts w:ascii="Times New Roman" w:hAnsi="Times New Roman"/>
          <w:color w:val="000000"/>
          <w:sz w:val="28"/>
          <w:szCs w:val="28"/>
        </w:rPr>
        <w:t>2/2</w:t>
      </w:r>
      <w:r w:rsidRPr="00AB2DC9">
        <w:rPr>
          <w:rFonts w:ascii="Times New Roman" w:hAnsi="Times New Roman"/>
          <w:color w:val="000000"/>
          <w:sz w:val="28"/>
          <w:szCs w:val="28"/>
        </w:rPr>
        <w:t>-СД</w:t>
      </w:r>
    </w:p>
    <w:p w:rsidR="00B37CCB" w:rsidRDefault="00B37CCB" w:rsidP="00E362D6">
      <w:pPr>
        <w:spacing w:after="0" w:line="240" w:lineRule="auto"/>
        <w:jc w:val="both"/>
        <w:rPr>
          <w:rFonts w:ascii="Times New Roman" w:hAnsi="Times New Roman"/>
          <w:b/>
          <w:sz w:val="28"/>
          <w:szCs w:val="28"/>
          <w:lang w:eastAsia="ru-RU"/>
        </w:rPr>
      </w:pPr>
    </w:p>
    <w:p w:rsidR="00E362D6" w:rsidRPr="00E362D6" w:rsidRDefault="00E362D6" w:rsidP="00E362D6">
      <w:pPr>
        <w:spacing w:after="0" w:line="240" w:lineRule="auto"/>
        <w:jc w:val="both"/>
        <w:rPr>
          <w:rFonts w:ascii="Times New Roman" w:hAnsi="Times New Roman"/>
          <w:b/>
          <w:sz w:val="28"/>
          <w:szCs w:val="28"/>
          <w:lang w:eastAsia="ru-RU"/>
        </w:rPr>
      </w:pPr>
      <w:r w:rsidRPr="00E362D6">
        <w:rPr>
          <w:rFonts w:ascii="Times New Roman" w:hAnsi="Times New Roman"/>
          <w:b/>
          <w:sz w:val="28"/>
          <w:szCs w:val="28"/>
          <w:lang w:eastAsia="ru-RU"/>
        </w:rPr>
        <w:t>О проекте решения Совета депутатов</w:t>
      </w:r>
    </w:p>
    <w:p w:rsidR="00F1549B" w:rsidRDefault="00F1549B" w:rsidP="00E362D6">
      <w:pPr>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 xml:space="preserve">внутригородского </w:t>
      </w:r>
      <w:r w:rsidR="00E362D6" w:rsidRPr="00E362D6">
        <w:rPr>
          <w:rFonts w:ascii="Times New Roman" w:hAnsi="Times New Roman"/>
          <w:b/>
          <w:sz w:val="28"/>
          <w:szCs w:val="28"/>
          <w:lang w:eastAsia="ru-RU"/>
        </w:rPr>
        <w:t xml:space="preserve">муниципального </w:t>
      </w:r>
    </w:p>
    <w:p w:rsidR="00F1549B" w:rsidRDefault="00F1549B" w:rsidP="00E362D6">
      <w:pPr>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образования – муниципального округа</w:t>
      </w:r>
    </w:p>
    <w:p w:rsidR="00E362D6" w:rsidRPr="00E362D6" w:rsidRDefault="00E362D6" w:rsidP="00E362D6">
      <w:pPr>
        <w:spacing w:after="0" w:line="240" w:lineRule="auto"/>
        <w:jc w:val="both"/>
        <w:rPr>
          <w:rFonts w:ascii="Times New Roman" w:hAnsi="Times New Roman"/>
          <w:b/>
          <w:sz w:val="28"/>
          <w:szCs w:val="28"/>
          <w:lang w:eastAsia="ru-RU"/>
        </w:rPr>
      </w:pPr>
      <w:r w:rsidRPr="00E362D6">
        <w:rPr>
          <w:rFonts w:ascii="Times New Roman" w:hAnsi="Times New Roman"/>
          <w:b/>
          <w:sz w:val="28"/>
          <w:szCs w:val="28"/>
          <w:lang w:eastAsia="ru-RU"/>
        </w:rPr>
        <w:t>Фили-Давыдково</w:t>
      </w:r>
      <w:r w:rsidR="00F1549B">
        <w:rPr>
          <w:rFonts w:ascii="Times New Roman" w:hAnsi="Times New Roman"/>
          <w:b/>
          <w:sz w:val="28"/>
          <w:szCs w:val="28"/>
          <w:lang w:eastAsia="ru-RU"/>
        </w:rPr>
        <w:t xml:space="preserve"> в городе Москве</w:t>
      </w:r>
    </w:p>
    <w:p w:rsidR="00F1549B" w:rsidRDefault="00E362D6" w:rsidP="00F1549B">
      <w:pPr>
        <w:spacing w:after="0" w:line="240" w:lineRule="auto"/>
        <w:jc w:val="both"/>
        <w:rPr>
          <w:rFonts w:ascii="Times New Roman" w:hAnsi="Times New Roman"/>
          <w:b/>
          <w:sz w:val="28"/>
          <w:szCs w:val="28"/>
          <w:lang w:eastAsia="ru-RU"/>
        </w:rPr>
      </w:pPr>
      <w:r w:rsidRPr="00E362D6">
        <w:rPr>
          <w:rFonts w:ascii="Times New Roman" w:hAnsi="Times New Roman"/>
          <w:b/>
          <w:sz w:val="28"/>
          <w:szCs w:val="28"/>
          <w:lang w:eastAsia="ru-RU"/>
        </w:rPr>
        <w:t xml:space="preserve">«О бюджете </w:t>
      </w:r>
      <w:r w:rsidR="00F1549B">
        <w:rPr>
          <w:rFonts w:ascii="Times New Roman" w:hAnsi="Times New Roman"/>
          <w:b/>
          <w:sz w:val="28"/>
          <w:szCs w:val="28"/>
          <w:lang w:eastAsia="ru-RU"/>
        </w:rPr>
        <w:t xml:space="preserve">внутригородского </w:t>
      </w:r>
      <w:r w:rsidR="00F1549B" w:rsidRPr="00E362D6">
        <w:rPr>
          <w:rFonts w:ascii="Times New Roman" w:hAnsi="Times New Roman"/>
          <w:b/>
          <w:sz w:val="28"/>
          <w:szCs w:val="28"/>
          <w:lang w:eastAsia="ru-RU"/>
        </w:rPr>
        <w:t xml:space="preserve">муниципального </w:t>
      </w:r>
    </w:p>
    <w:p w:rsidR="00F1549B" w:rsidRDefault="00F1549B" w:rsidP="00F1549B">
      <w:pPr>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образования – муниципального округа</w:t>
      </w:r>
    </w:p>
    <w:p w:rsidR="00F1549B" w:rsidRPr="00E362D6" w:rsidRDefault="00F1549B" w:rsidP="00F1549B">
      <w:pPr>
        <w:spacing w:after="0" w:line="240" w:lineRule="auto"/>
        <w:jc w:val="both"/>
        <w:rPr>
          <w:rFonts w:ascii="Times New Roman" w:hAnsi="Times New Roman"/>
          <w:b/>
          <w:sz w:val="28"/>
          <w:szCs w:val="28"/>
          <w:lang w:eastAsia="ru-RU"/>
        </w:rPr>
      </w:pPr>
      <w:r w:rsidRPr="00E362D6">
        <w:rPr>
          <w:rFonts w:ascii="Times New Roman" w:hAnsi="Times New Roman"/>
          <w:b/>
          <w:sz w:val="28"/>
          <w:szCs w:val="28"/>
          <w:lang w:eastAsia="ru-RU"/>
        </w:rPr>
        <w:t>Фили-Давыдково</w:t>
      </w:r>
      <w:r>
        <w:rPr>
          <w:rFonts w:ascii="Times New Roman" w:hAnsi="Times New Roman"/>
          <w:b/>
          <w:sz w:val="28"/>
          <w:szCs w:val="28"/>
          <w:lang w:eastAsia="ru-RU"/>
        </w:rPr>
        <w:t xml:space="preserve"> в городе Москве</w:t>
      </w:r>
    </w:p>
    <w:p w:rsidR="00E362D6" w:rsidRPr="00E362D6" w:rsidRDefault="00E362D6" w:rsidP="00E362D6">
      <w:pPr>
        <w:spacing w:after="0" w:line="240" w:lineRule="auto"/>
        <w:jc w:val="both"/>
        <w:rPr>
          <w:rFonts w:ascii="Times New Roman" w:hAnsi="Times New Roman"/>
          <w:b/>
          <w:sz w:val="28"/>
          <w:szCs w:val="28"/>
          <w:lang w:eastAsia="ru-RU"/>
        </w:rPr>
      </w:pPr>
      <w:r w:rsidRPr="00E362D6">
        <w:rPr>
          <w:rFonts w:ascii="Times New Roman" w:hAnsi="Times New Roman"/>
          <w:b/>
          <w:sz w:val="28"/>
          <w:szCs w:val="28"/>
          <w:lang w:eastAsia="ru-RU"/>
        </w:rPr>
        <w:t>на 20</w:t>
      </w:r>
      <w:r w:rsidR="00E71686">
        <w:rPr>
          <w:rFonts w:ascii="Times New Roman" w:hAnsi="Times New Roman"/>
          <w:b/>
          <w:sz w:val="28"/>
          <w:szCs w:val="28"/>
          <w:lang w:eastAsia="ru-RU"/>
        </w:rPr>
        <w:t>2</w:t>
      </w:r>
      <w:r w:rsidR="00F1549B">
        <w:rPr>
          <w:rFonts w:ascii="Times New Roman" w:hAnsi="Times New Roman"/>
          <w:b/>
          <w:sz w:val="28"/>
          <w:szCs w:val="28"/>
          <w:lang w:eastAsia="ru-RU"/>
        </w:rPr>
        <w:t>6</w:t>
      </w:r>
      <w:r w:rsidR="00F6791E">
        <w:rPr>
          <w:rFonts w:ascii="Times New Roman" w:hAnsi="Times New Roman"/>
          <w:b/>
          <w:sz w:val="28"/>
          <w:szCs w:val="28"/>
          <w:lang w:eastAsia="ru-RU"/>
        </w:rPr>
        <w:t xml:space="preserve"> </w:t>
      </w:r>
      <w:r w:rsidRPr="00E362D6">
        <w:rPr>
          <w:rFonts w:ascii="Times New Roman" w:hAnsi="Times New Roman"/>
          <w:b/>
          <w:sz w:val="28"/>
          <w:szCs w:val="28"/>
          <w:lang w:eastAsia="ru-RU"/>
        </w:rPr>
        <w:t>год и плановый период 202</w:t>
      </w:r>
      <w:r w:rsidR="00F1549B">
        <w:rPr>
          <w:rFonts w:ascii="Times New Roman" w:hAnsi="Times New Roman"/>
          <w:b/>
          <w:sz w:val="28"/>
          <w:szCs w:val="28"/>
          <w:lang w:eastAsia="ru-RU"/>
        </w:rPr>
        <w:t>7</w:t>
      </w:r>
      <w:r w:rsidRPr="00E362D6">
        <w:rPr>
          <w:rFonts w:ascii="Times New Roman" w:hAnsi="Times New Roman"/>
          <w:b/>
          <w:sz w:val="28"/>
          <w:szCs w:val="28"/>
          <w:lang w:eastAsia="ru-RU"/>
        </w:rPr>
        <w:t xml:space="preserve"> и 202</w:t>
      </w:r>
      <w:r w:rsidR="00F1549B">
        <w:rPr>
          <w:rFonts w:ascii="Times New Roman" w:hAnsi="Times New Roman"/>
          <w:b/>
          <w:sz w:val="28"/>
          <w:szCs w:val="28"/>
          <w:lang w:eastAsia="ru-RU"/>
        </w:rPr>
        <w:t>8</w:t>
      </w:r>
      <w:r w:rsidRPr="00E362D6">
        <w:rPr>
          <w:rFonts w:ascii="Times New Roman" w:hAnsi="Times New Roman"/>
          <w:b/>
          <w:sz w:val="28"/>
          <w:szCs w:val="28"/>
          <w:lang w:eastAsia="ru-RU"/>
        </w:rPr>
        <w:t xml:space="preserve"> годов»    </w:t>
      </w:r>
    </w:p>
    <w:p w:rsidR="00617367" w:rsidRPr="00E362D6" w:rsidRDefault="00617367" w:rsidP="00E362D6">
      <w:pPr>
        <w:spacing w:after="0" w:line="240" w:lineRule="auto"/>
        <w:jc w:val="both"/>
        <w:rPr>
          <w:rFonts w:ascii="Times New Roman" w:hAnsi="Times New Roman"/>
          <w:b/>
          <w:sz w:val="28"/>
          <w:szCs w:val="28"/>
          <w:lang w:eastAsia="ru-RU"/>
        </w:rPr>
      </w:pPr>
    </w:p>
    <w:p w:rsidR="00E362D6" w:rsidRPr="0025521C" w:rsidRDefault="002D14E8" w:rsidP="007B4F27">
      <w:pPr>
        <w:spacing w:after="0" w:line="240" w:lineRule="auto"/>
        <w:ind w:firstLine="567"/>
        <w:jc w:val="both"/>
        <w:rPr>
          <w:rFonts w:ascii="Times New Roman" w:hAnsi="Times New Roman"/>
          <w:sz w:val="28"/>
          <w:szCs w:val="28"/>
          <w:lang w:eastAsia="ru-RU"/>
        </w:rPr>
      </w:pPr>
      <w:r w:rsidRPr="001127A7">
        <w:rPr>
          <w:rFonts w:ascii="Times New Roman" w:hAnsi="Times New Roman"/>
          <w:sz w:val="28"/>
          <w:szCs w:val="28"/>
        </w:rPr>
        <w:t>В соответствии с бюджетным кодексом Российской Федерации</w:t>
      </w:r>
      <w:r w:rsidR="00387C61" w:rsidRPr="00387C61">
        <w:rPr>
          <w:rFonts w:ascii="Times New Roman" w:hAnsi="Times New Roman"/>
          <w:b/>
          <w:sz w:val="24"/>
          <w:szCs w:val="24"/>
          <w:lang w:eastAsia="ru-RU"/>
        </w:rPr>
        <w:t xml:space="preserve">  </w:t>
      </w:r>
      <w:r w:rsidR="00387C61" w:rsidRPr="00387C61">
        <w:rPr>
          <w:rFonts w:ascii="Times New Roman" w:hAnsi="Times New Roman"/>
          <w:sz w:val="24"/>
          <w:szCs w:val="24"/>
          <w:lang w:eastAsia="ru-RU"/>
        </w:rPr>
        <w:t>от 31июля 1998 года   № 145-ФЗ,</w:t>
      </w:r>
      <w:r w:rsidRPr="001127A7">
        <w:rPr>
          <w:rFonts w:ascii="Times New Roman" w:hAnsi="Times New Roman"/>
          <w:sz w:val="28"/>
          <w:szCs w:val="28"/>
        </w:rPr>
        <w:t xml:space="preserve"> пунктом 2 части 10 статьи 35 Федерального закона от 06 октября 2003 года    № 131-ФЗ «Об общих принципах организации местного самоуправления в Российской Федерации», Законами города Москвы от 06 ноября 2002 года № 56 «Об организации местного самоуправления в городе Москве», от 10 сентября 2008 года № 39 «О бюджетном устройстве и бюджетном процессе в городе Москве»,</w:t>
      </w:r>
      <w:r w:rsidR="001127A7" w:rsidRPr="001127A7">
        <w:rPr>
          <w:rFonts w:ascii="Times New Roman" w:hAnsi="Times New Roman"/>
          <w:sz w:val="28"/>
          <w:szCs w:val="28"/>
        </w:rPr>
        <w:t xml:space="preserve"> проектом закона города Москвы «О бюджете города Москвы на 202</w:t>
      </w:r>
      <w:r w:rsidR="00F1549B">
        <w:rPr>
          <w:rFonts w:ascii="Times New Roman" w:hAnsi="Times New Roman"/>
          <w:sz w:val="28"/>
          <w:szCs w:val="28"/>
        </w:rPr>
        <w:t>6</w:t>
      </w:r>
      <w:r w:rsidR="001127A7" w:rsidRPr="001127A7">
        <w:rPr>
          <w:rFonts w:ascii="Times New Roman" w:hAnsi="Times New Roman"/>
          <w:sz w:val="28"/>
          <w:szCs w:val="28"/>
        </w:rPr>
        <w:t xml:space="preserve"> год и плановый период 202</w:t>
      </w:r>
      <w:r w:rsidR="00F1549B">
        <w:rPr>
          <w:rFonts w:ascii="Times New Roman" w:hAnsi="Times New Roman"/>
          <w:sz w:val="28"/>
          <w:szCs w:val="28"/>
        </w:rPr>
        <w:t>7</w:t>
      </w:r>
      <w:r w:rsidR="001127A7" w:rsidRPr="001127A7">
        <w:rPr>
          <w:rFonts w:ascii="Times New Roman" w:hAnsi="Times New Roman"/>
          <w:sz w:val="28"/>
          <w:szCs w:val="28"/>
        </w:rPr>
        <w:t xml:space="preserve"> и 202</w:t>
      </w:r>
      <w:r w:rsidR="00F1549B">
        <w:rPr>
          <w:rFonts w:ascii="Times New Roman" w:hAnsi="Times New Roman"/>
          <w:sz w:val="28"/>
          <w:szCs w:val="28"/>
        </w:rPr>
        <w:t>8</w:t>
      </w:r>
      <w:r w:rsidR="001127A7" w:rsidRPr="001127A7">
        <w:rPr>
          <w:rFonts w:ascii="Times New Roman" w:hAnsi="Times New Roman"/>
          <w:sz w:val="28"/>
          <w:szCs w:val="28"/>
        </w:rPr>
        <w:t xml:space="preserve"> годов», </w:t>
      </w:r>
      <w:r w:rsidRPr="001127A7">
        <w:rPr>
          <w:rFonts w:ascii="Times New Roman" w:hAnsi="Times New Roman"/>
          <w:sz w:val="28"/>
          <w:szCs w:val="28"/>
        </w:rPr>
        <w:t xml:space="preserve">с подпунктом 2 пункта 1 статьи 6 Устава </w:t>
      </w:r>
      <w:r w:rsidR="00F1549B" w:rsidRPr="00F1549B">
        <w:rPr>
          <w:rFonts w:ascii="Times New Roman" w:hAnsi="Times New Roman"/>
          <w:sz w:val="28"/>
          <w:szCs w:val="28"/>
          <w:lang w:eastAsia="ru-RU"/>
        </w:rPr>
        <w:t>внутригородского муниципального образования – муниципального округа</w:t>
      </w:r>
      <w:r w:rsidR="00F1549B">
        <w:rPr>
          <w:rFonts w:ascii="Times New Roman" w:hAnsi="Times New Roman"/>
          <w:sz w:val="28"/>
          <w:szCs w:val="28"/>
          <w:lang w:eastAsia="ru-RU"/>
        </w:rPr>
        <w:t xml:space="preserve"> </w:t>
      </w:r>
      <w:r w:rsidR="00F1549B" w:rsidRPr="00F1549B">
        <w:rPr>
          <w:rFonts w:ascii="Times New Roman" w:hAnsi="Times New Roman"/>
          <w:sz w:val="28"/>
          <w:szCs w:val="28"/>
          <w:lang w:eastAsia="ru-RU"/>
        </w:rPr>
        <w:t>Фили-Давыдково в городе Москве</w:t>
      </w:r>
      <w:r w:rsidRPr="001127A7">
        <w:rPr>
          <w:rFonts w:ascii="Times New Roman" w:hAnsi="Times New Roman"/>
          <w:sz w:val="28"/>
          <w:szCs w:val="28"/>
        </w:rPr>
        <w:t>, Положением о бюджетном процессе в</w:t>
      </w:r>
      <w:r w:rsidR="00F1549B">
        <w:rPr>
          <w:rFonts w:ascii="Times New Roman" w:hAnsi="Times New Roman"/>
          <w:sz w:val="28"/>
          <w:szCs w:val="28"/>
        </w:rPr>
        <w:t>о</w:t>
      </w:r>
      <w:r w:rsidRPr="001127A7">
        <w:rPr>
          <w:rFonts w:ascii="Times New Roman" w:hAnsi="Times New Roman"/>
          <w:sz w:val="28"/>
          <w:szCs w:val="28"/>
        </w:rPr>
        <w:t xml:space="preserve"> </w:t>
      </w:r>
      <w:r w:rsidR="00F1549B" w:rsidRPr="00F1549B">
        <w:rPr>
          <w:rFonts w:ascii="Times New Roman" w:hAnsi="Times New Roman"/>
          <w:sz w:val="28"/>
          <w:szCs w:val="28"/>
          <w:lang w:eastAsia="ru-RU"/>
        </w:rPr>
        <w:t>внутригородско</w:t>
      </w:r>
      <w:r w:rsidR="00F1549B">
        <w:rPr>
          <w:rFonts w:ascii="Times New Roman" w:hAnsi="Times New Roman"/>
          <w:sz w:val="28"/>
          <w:szCs w:val="28"/>
          <w:lang w:eastAsia="ru-RU"/>
        </w:rPr>
        <w:t>м</w:t>
      </w:r>
      <w:r w:rsidR="00F1549B" w:rsidRPr="00F1549B">
        <w:rPr>
          <w:rFonts w:ascii="Times New Roman" w:hAnsi="Times New Roman"/>
          <w:sz w:val="28"/>
          <w:szCs w:val="28"/>
          <w:lang w:eastAsia="ru-RU"/>
        </w:rPr>
        <w:t xml:space="preserve"> муниципально</w:t>
      </w:r>
      <w:r w:rsidR="00F1549B">
        <w:rPr>
          <w:rFonts w:ascii="Times New Roman" w:hAnsi="Times New Roman"/>
          <w:sz w:val="28"/>
          <w:szCs w:val="28"/>
          <w:lang w:eastAsia="ru-RU"/>
        </w:rPr>
        <w:t>м</w:t>
      </w:r>
      <w:r w:rsidR="00F1549B" w:rsidRPr="00F1549B">
        <w:rPr>
          <w:rFonts w:ascii="Times New Roman" w:hAnsi="Times New Roman"/>
          <w:sz w:val="28"/>
          <w:szCs w:val="28"/>
          <w:lang w:eastAsia="ru-RU"/>
        </w:rPr>
        <w:t xml:space="preserve"> образовани</w:t>
      </w:r>
      <w:r w:rsidR="00F1549B">
        <w:rPr>
          <w:rFonts w:ascii="Times New Roman" w:hAnsi="Times New Roman"/>
          <w:sz w:val="28"/>
          <w:szCs w:val="28"/>
          <w:lang w:eastAsia="ru-RU"/>
        </w:rPr>
        <w:t>и</w:t>
      </w:r>
      <w:r w:rsidR="00F1549B" w:rsidRPr="00F1549B">
        <w:rPr>
          <w:rFonts w:ascii="Times New Roman" w:hAnsi="Times New Roman"/>
          <w:sz w:val="28"/>
          <w:szCs w:val="28"/>
          <w:lang w:eastAsia="ru-RU"/>
        </w:rPr>
        <w:t xml:space="preserve"> – муниципально</w:t>
      </w:r>
      <w:r w:rsidR="00F1549B">
        <w:rPr>
          <w:rFonts w:ascii="Times New Roman" w:hAnsi="Times New Roman"/>
          <w:sz w:val="28"/>
          <w:szCs w:val="28"/>
          <w:lang w:eastAsia="ru-RU"/>
        </w:rPr>
        <w:t>м</w:t>
      </w:r>
      <w:r w:rsidR="00F1549B" w:rsidRPr="00F1549B">
        <w:rPr>
          <w:rFonts w:ascii="Times New Roman" w:hAnsi="Times New Roman"/>
          <w:sz w:val="28"/>
          <w:szCs w:val="28"/>
          <w:lang w:eastAsia="ru-RU"/>
        </w:rPr>
        <w:t xml:space="preserve"> округ</w:t>
      </w:r>
      <w:r w:rsidR="00F1549B">
        <w:rPr>
          <w:rFonts w:ascii="Times New Roman" w:hAnsi="Times New Roman"/>
          <w:sz w:val="28"/>
          <w:szCs w:val="28"/>
          <w:lang w:eastAsia="ru-RU"/>
        </w:rPr>
        <w:t xml:space="preserve">е </w:t>
      </w:r>
      <w:r w:rsidR="00F1549B" w:rsidRPr="00F1549B">
        <w:rPr>
          <w:rFonts w:ascii="Times New Roman" w:hAnsi="Times New Roman"/>
          <w:sz w:val="28"/>
          <w:szCs w:val="28"/>
          <w:lang w:eastAsia="ru-RU"/>
        </w:rPr>
        <w:t>Фили-Давыдково в городе Москве</w:t>
      </w:r>
      <w:r w:rsidR="001127A7" w:rsidRPr="001127A7">
        <w:rPr>
          <w:rFonts w:ascii="Times New Roman" w:hAnsi="Times New Roman"/>
          <w:sz w:val="28"/>
          <w:szCs w:val="28"/>
        </w:rPr>
        <w:t xml:space="preserve">, утвержденным решением Совета депутатов </w:t>
      </w:r>
      <w:r w:rsidR="00F1549B" w:rsidRPr="00F1549B">
        <w:rPr>
          <w:rFonts w:ascii="Times New Roman" w:hAnsi="Times New Roman"/>
          <w:sz w:val="28"/>
          <w:szCs w:val="28"/>
          <w:lang w:eastAsia="ru-RU"/>
        </w:rPr>
        <w:t>внутригородского муниципального образования – муниципального округа</w:t>
      </w:r>
      <w:r w:rsidR="00F1549B">
        <w:rPr>
          <w:rFonts w:ascii="Times New Roman" w:hAnsi="Times New Roman"/>
          <w:sz w:val="28"/>
          <w:szCs w:val="28"/>
          <w:lang w:eastAsia="ru-RU"/>
        </w:rPr>
        <w:t xml:space="preserve"> </w:t>
      </w:r>
      <w:r w:rsidR="00F1549B" w:rsidRPr="00F1549B">
        <w:rPr>
          <w:rFonts w:ascii="Times New Roman" w:hAnsi="Times New Roman"/>
          <w:sz w:val="28"/>
          <w:szCs w:val="28"/>
          <w:lang w:eastAsia="ru-RU"/>
        </w:rPr>
        <w:t>Фили-Давыдково в городе Москве</w:t>
      </w:r>
      <w:r w:rsidR="00F1549B" w:rsidRPr="001127A7">
        <w:rPr>
          <w:rFonts w:ascii="Times New Roman" w:hAnsi="Times New Roman"/>
          <w:sz w:val="28"/>
          <w:szCs w:val="28"/>
        </w:rPr>
        <w:t xml:space="preserve"> </w:t>
      </w:r>
      <w:r w:rsidR="001127A7" w:rsidRPr="001127A7">
        <w:rPr>
          <w:rFonts w:ascii="Times New Roman" w:hAnsi="Times New Roman"/>
          <w:sz w:val="28"/>
          <w:szCs w:val="28"/>
        </w:rPr>
        <w:t>от 1</w:t>
      </w:r>
      <w:r w:rsidR="001A537C">
        <w:rPr>
          <w:rFonts w:ascii="Times New Roman" w:hAnsi="Times New Roman"/>
          <w:sz w:val="28"/>
          <w:szCs w:val="28"/>
        </w:rPr>
        <w:t>4</w:t>
      </w:r>
      <w:r w:rsidR="001127A7" w:rsidRPr="001127A7">
        <w:rPr>
          <w:rFonts w:ascii="Times New Roman" w:hAnsi="Times New Roman"/>
          <w:sz w:val="28"/>
          <w:szCs w:val="28"/>
        </w:rPr>
        <w:t xml:space="preserve"> </w:t>
      </w:r>
      <w:r w:rsidR="001A537C">
        <w:rPr>
          <w:rFonts w:ascii="Times New Roman" w:hAnsi="Times New Roman"/>
          <w:sz w:val="28"/>
          <w:szCs w:val="28"/>
        </w:rPr>
        <w:t>октября</w:t>
      </w:r>
      <w:r w:rsidR="001127A7" w:rsidRPr="001127A7">
        <w:rPr>
          <w:rFonts w:ascii="Times New Roman" w:hAnsi="Times New Roman"/>
          <w:sz w:val="28"/>
          <w:szCs w:val="28"/>
        </w:rPr>
        <w:t xml:space="preserve"> 20</w:t>
      </w:r>
      <w:r w:rsidR="001A537C">
        <w:rPr>
          <w:rFonts w:ascii="Times New Roman" w:hAnsi="Times New Roman"/>
          <w:sz w:val="28"/>
          <w:szCs w:val="28"/>
        </w:rPr>
        <w:t>25</w:t>
      </w:r>
      <w:r w:rsidR="001127A7" w:rsidRPr="001127A7">
        <w:rPr>
          <w:rFonts w:ascii="Times New Roman" w:hAnsi="Times New Roman"/>
          <w:sz w:val="28"/>
          <w:szCs w:val="28"/>
        </w:rPr>
        <w:t xml:space="preserve"> года № </w:t>
      </w:r>
      <w:r w:rsidR="001A537C">
        <w:rPr>
          <w:rFonts w:ascii="Times New Roman" w:hAnsi="Times New Roman"/>
          <w:sz w:val="28"/>
          <w:szCs w:val="28"/>
        </w:rPr>
        <w:t>11</w:t>
      </w:r>
      <w:r w:rsidR="001127A7" w:rsidRPr="001127A7">
        <w:rPr>
          <w:rFonts w:ascii="Times New Roman" w:hAnsi="Times New Roman"/>
          <w:sz w:val="28"/>
          <w:szCs w:val="28"/>
        </w:rPr>
        <w:t>/</w:t>
      </w:r>
      <w:r w:rsidR="001A537C">
        <w:rPr>
          <w:rFonts w:ascii="Times New Roman" w:hAnsi="Times New Roman"/>
          <w:sz w:val="28"/>
          <w:szCs w:val="28"/>
        </w:rPr>
        <w:t>4</w:t>
      </w:r>
      <w:r w:rsidR="001127A7" w:rsidRPr="00A5214D">
        <w:rPr>
          <w:rFonts w:ascii="Times New Roman" w:hAnsi="Times New Roman"/>
          <w:sz w:val="28"/>
          <w:szCs w:val="28"/>
        </w:rPr>
        <w:t>-СД,</w:t>
      </w:r>
      <w:r w:rsidRPr="00A5214D">
        <w:rPr>
          <w:rFonts w:ascii="Times New Roman" w:hAnsi="Times New Roman"/>
          <w:sz w:val="28"/>
          <w:szCs w:val="28"/>
        </w:rPr>
        <w:t xml:space="preserve"> </w:t>
      </w:r>
      <w:r w:rsidR="00E362D6" w:rsidRPr="0025521C">
        <w:rPr>
          <w:rFonts w:ascii="Times New Roman" w:hAnsi="Times New Roman"/>
          <w:sz w:val="28"/>
          <w:szCs w:val="28"/>
          <w:lang w:eastAsia="ru-RU"/>
        </w:rPr>
        <w:t xml:space="preserve">Совет депутатов </w:t>
      </w:r>
      <w:r w:rsidR="0025521C" w:rsidRPr="0025521C">
        <w:rPr>
          <w:rFonts w:ascii="Times New Roman" w:hAnsi="Times New Roman"/>
          <w:sz w:val="28"/>
          <w:szCs w:val="28"/>
          <w:lang w:eastAsia="ru-RU"/>
        </w:rPr>
        <w:t>внутригородского муниципального образования – муниципального округа Фили-Давыдково в городе Москве</w:t>
      </w:r>
      <w:r w:rsidR="0025521C" w:rsidRPr="0025521C">
        <w:rPr>
          <w:rFonts w:ascii="Times New Roman" w:hAnsi="Times New Roman"/>
          <w:sz w:val="28"/>
          <w:szCs w:val="28"/>
        </w:rPr>
        <w:t xml:space="preserve"> </w:t>
      </w:r>
      <w:r w:rsidR="00E362D6" w:rsidRPr="0025521C">
        <w:rPr>
          <w:rFonts w:ascii="Times New Roman" w:hAnsi="Times New Roman"/>
          <w:sz w:val="28"/>
          <w:szCs w:val="28"/>
          <w:lang w:eastAsia="ru-RU"/>
        </w:rPr>
        <w:t>решил:</w:t>
      </w:r>
    </w:p>
    <w:p w:rsidR="00A00EA9" w:rsidRPr="00EC36F9" w:rsidRDefault="002A6A49" w:rsidP="007B4F27">
      <w:pPr>
        <w:spacing w:after="0" w:line="240" w:lineRule="auto"/>
        <w:ind w:firstLine="700"/>
        <w:jc w:val="both"/>
        <w:rPr>
          <w:rFonts w:ascii="Times New Roman" w:hAnsi="Times New Roman"/>
          <w:sz w:val="28"/>
          <w:szCs w:val="28"/>
          <w:lang w:eastAsia="ru-RU"/>
        </w:rPr>
      </w:pPr>
      <w:r>
        <w:rPr>
          <w:rFonts w:ascii="Times New Roman" w:hAnsi="Times New Roman"/>
          <w:sz w:val="28"/>
          <w:szCs w:val="28"/>
          <w:lang w:eastAsia="ru-RU"/>
        </w:rPr>
        <w:t>1</w:t>
      </w:r>
      <w:r w:rsidR="00A00EA9" w:rsidRPr="00EC36F9">
        <w:rPr>
          <w:rFonts w:ascii="Times New Roman" w:hAnsi="Times New Roman"/>
          <w:sz w:val="28"/>
          <w:szCs w:val="28"/>
          <w:lang w:eastAsia="ru-RU"/>
        </w:rPr>
        <w:t>.</w:t>
      </w:r>
      <w:r w:rsidR="00A00EA9" w:rsidRPr="00A00EA9">
        <w:rPr>
          <w:b/>
          <w:szCs w:val="28"/>
          <w:lang w:eastAsia="ru-RU"/>
        </w:rPr>
        <w:t xml:space="preserve"> </w:t>
      </w:r>
      <w:r w:rsidR="00EC36F9">
        <w:rPr>
          <w:b/>
          <w:szCs w:val="28"/>
          <w:lang w:eastAsia="ru-RU"/>
        </w:rPr>
        <w:t xml:space="preserve"> </w:t>
      </w:r>
      <w:r w:rsidR="00EC36F9" w:rsidRPr="00A5214D">
        <w:rPr>
          <w:rFonts w:ascii="Times New Roman" w:hAnsi="Times New Roman"/>
          <w:sz w:val="28"/>
          <w:szCs w:val="28"/>
          <w:lang w:eastAsia="ru-RU"/>
        </w:rPr>
        <w:t>Одобрить  в  первом   чтении   проект   решения   Совета   депутатов</w:t>
      </w:r>
      <w:r w:rsidR="007B4F27">
        <w:rPr>
          <w:rFonts w:ascii="Times New Roman" w:hAnsi="Times New Roman"/>
          <w:sz w:val="28"/>
          <w:szCs w:val="28"/>
          <w:lang w:eastAsia="ru-RU"/>
        </w:rPr>
        <w:t xml:space="preserve"> </w:t>
      </w:r>
      <w:r w:rsidR="001A537C" w:rsidRPr="00F1549B">
        <w:rPr>
          <w:rFonts w:ascii="Times New Roman" w:hAnsi="Times New Roman"/>
          <w:sz w:val="28"/>
          <w:szCs w:val="28"/>
          <w:lang w:eastAsia="ru-RU"/>
        </w:rPr>
        <w:t>внутригородского муниципального образования – муниципального округа</w:t>
      </w:r>
      <w:r w:rsidR="001A537C">
        <w:rPr>
          <w:rFonts w:ascii="Times New Roman" w:hAnsi="Times New Roman"/>
          <w:sz w:val="28"/>
          <w:szCs w:val="28"/>
          <w:lang w:eastAsia="ru-RU"/>
        </w:rPr>
        <w:t xml:space="preserve"> </w:t>
      </w:r>
      <w:r w:rsidR="001A537C" w:rsidRPr="00F1549B">
        <w:rPr>
          <w:rFonts w:ascii="Times New Roman" w:hAnsi="Times New Roman"/>
          <w:sz w:val="28"/>
          <w:szCs w:val="28"/>
          <w:lang w:eastAsia="ru-RU"/>
        </w:rPr>
        <w:t>Фили-Давыдково в городе Москве</w:t>
      </w:r>
      <w:r w:rsidR="001A537C" w:rsidRPr="00A5214D">
        <w:rPr>
          <w:rFonts w:ascii="Times New Roman" w:hAnsi="Times New Roman"/>
          <w:sz w:val="28"/>
          <w:szCs w:val="28"/>
          <w:lang w:eastAsia="ru-RU"/>
        </w:rPr>
        <w:t xml:space="preserve"> </w:t>
      </w:r>
      <w:r w:rsidR="00EC36F9" w:rsidRPr="00A5214D">
        <w:rPr>
          <w:rFonts w:ascii="Times New Roman" w:hAnsi="Times New Roman"/>
          <w:sz w:val="28"/>
          <w:szCs w:val="28"/>
          <w:lang w:eastAsia="ru-RU"/>
        </w:rPr>
        <w:t xml:space="preserve">«О бюджете </w:t>
      </w:r>
      <w:r w:rsidR="001A537C" w:rsidRPr="00F1549B">
        <w:rPr>
          <w:rFonts w:ascii="Times New Roman" w:hAnsi="Times New Roman"/>
          <w:sz w:val="28"/>
          <w:szCs w:val="28"/>
          <w:lang w:eastAsia="ru-RU"/>
        </w:rPr>
        <w:t>внутригородского муниципального образования – муниципального округа</w:t>
      </w:r>
      <w:r w:rsidR="001A537C">
        <w:rPr>
          <w:rFonts w:ascii="Times New Roman" w:hAnsi="Times New Roman"/>
          <w:sz w:val="28"/>
          <w:szCs w:val="28"/>
          <w:lang w:eastAsia="ru-RU"/>
        </w:rPr>
        <w:t xml:space="preserve"> </w:t>
      </w:r>
      <w:r w:rsidR="001A537C" w:rsidRPr="00F1549B">
        <w:rPr>
          <w:rFonts w:ascii="Times New Roman" w:hAnsi="Times New Roman"/>
          <w:sz w:val="28"/>
          <w:szCs w:val="28"/>
          <w:lang w:eastAsia="ru-RU"/>
        </w:rPr>
        <w:t>Фили-Давыдково в городе Москве</w:t>
      </w:r>
      <w:r w:rsidR="001A537C" w:rsidRPr="00A5214D">
        <w:rPr>
          <w:rFonts w:ascii="Times New Roman" w:hAnsi="Times New Roman"/>
          <w:sz w:val="28"/>
          <w:szCs w:val="28"/>
          <w:lang w:eastAsia="ru-RU"/>
        </w:rPr>
        <w:t xml:space="preserve"> </w:t>
      </w:r>
      <w:r w:rsidR="00EC36F9" w:rsidRPr="00A5214D">
        <w:rPr>
          <w:rFonts w:ascii="Times New Roman" w:hAnsi="Times New Roman"/>
          <w:sz w:val="28"/>
          <w:szCs w:val="28"/>
          <w:lang w:eastAsia="ru-RU"/>
        </w:rPr>
        <w:t>на 202</w:t>
      </w:r>
      <w:r w:rsidR="008C11F6">
        <w:rPr>
          <w:rFonts w:ascii="Times New Roman" w:hAnsi="Times New Roman"/>
          <w:sz w:val="28"/>
          <w:szCs w:val="28"/>
          <w:lang w:eastAsia="ru-RU"/>
        </w:rPr>
        <w:t>6</w:t>
      </w:r>
      <w:r w:rsidR="00EC36F9" w:rsidRPr="00A5214D">
        <w:rPr>
          <w:rFonts w:ascii="Times New Roman" w:hAnsi="Times New Roman"/>
          <w:sz w:val="28"/>
          <w:szCs w:val="28"/>
          <w:lang w:eastAsia="ru-RU"/>
        </w:rPr>
        <w:t xml:space="preserve"> год и плановый период 202</w:t>
      </w:r>
      <w:r w:rsidR="008C11F6">
        <w:rPr>
          <w:rFonts w:ascii="Times New Roman" w:hAnsi="Times New Roman"/>
          <w:sz w:val="28"/>
          <w:szCs w:val="28"/>
          <w:lang w:eastAsia="ru-RU"/>
        </w:rPr>
        <w:t>7</w:t>
      </w:r>
      <w:r w:rsidR="00EC36F9" w:rsidRPr="00A5214D">
        <w:rPr>
          <w:rFonts w:ascii="Times New Roman" w:hAnsi="Times New Roman"/>
          <w:sz w:val="28"/>
          <w:szCs w:val="28"/>
          <w:lang w:eastAsia="ru-RU"/>
        </w:rPr>
        <w:t xml:space="preserve"> и 202</w:t>
      </w:r>
      <w:r w:rsidR="008C11F6">
        <w:rPr>
          <w:rFonts w:ascii="Times New Roman" w:hAnsi="Times New Roman"/>
          <w:sz w:val="28"/>
          <w:szCs w:val="28"/>
          <w:lang w:eastAsia="ru-RU"/>
        </w:rPr>
        <w:t>8</w:t>
      </w:r>
      <w:r w:rsidR="00EC36F9" w:rsidRPr="00A5214D">
        <w:rPr>
          <w:rFonts w:ascii="Times New Roman" w:hAnsi="Times New Roman"/>
          <w:sz w:val="28"/>
          <w:szCs w:val="28"/>
          <w:lang w:eastAsia="ru-RU"/>
        </w:rPr>
        <w:t xml:space="preserve"> годов» (приложение).</w:t>
      </w:r>
    </w:p>
    <w:p w:rsidR="008C77A6" w:rsidRPr="00526606" w:rsidRDefault="002A6A49" w:rsidP="008C77A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hAnsi="Times New Roman"/>
          <w:color w:val="000000" w:themeColor="text1"/>
          <w:sz w:val="28"/>
          <w:szCs w:val="28"/>
          <w:lang w:eastAsia="ru-RU"/>
        </w:rPr>
        <w:lastRenderedPageBreak/>
        <w:t>2</w:t>
      </w:r>
      <w:r w:rsidR="00A5214D" w:rsidRPr="00526606">
        <w:rPr>
          <w:rFonts w:ascii="Times New Roman" w:hAnsi="Times New Roman"/>
          <w:color w:val="000000" w:themeColor="text1"/>
          <w:sz w:val="28"/>
          <w:szCs w:val="28"/>
          <w:lang w:eastAsia="ru-RU"/>
        </w:rPr>
        <w:t xml:space="preserve">. </w:t>
      </w:r>
      <w:r w:rsidR="00A5214D" w:rsidRPr="00526606">
        <w:rPr>
          <w:rFonts w:ascii="yandex-sans" w:hAnsi="yandex-sans"/>
          <w:color w:val="000000" w:themeColor="text1"/>
          <w:sz w:val="23"/>
          <w:szCs w:val="23"/>
          <w:lang w:eastAsia="ru-RU"/>
        </w:rPr>
        <w:t xml:space="preserve"> </w:t>
      </w:r>
      <w:r w:rsidR="008C77A6" w:rsidRPr="00526606">
        <w:rPr>
          <w:rFonts w:ascii="yandex-sans" w:hAnsi="yandex-sans"/>
          <w:color w:val="000000" w:themeColor="text1"/>
          <w:sz w:val="28"/>
          <w:szCs w:val="28"/>
          <w:lang w:eastAsia="ru-RU"/>
        </w:rPr>
        <w:t>Утвердить о</w:t>
      </w:r>
      <w:r w:rsidR="008C77A6" w:rsidRPr="00526606">
        <w:rPr>
          <w:rFonts w:ascii="Times New Roman" w:eastAsia="Calibri" w:hAnsi="Times New Roman"/>
          <w:color w:val="000000" w:themeColor="text1"/>
          <w:sz w:val="28"/>
          <w:szCs w:val="28"/>
        </w:rPr>
        <w:t>сновные характеристики местного бюджета на 202</w:t>
      </w:r>
      <w:r w:rsidR="008C11F6">
        <w:rPr>
          <w:rFonts w:ascii="Times New Roman" w:eastAsia="Calibri" w:hAnsi="Times New Roman"/>
          <w:color w:val="000000" w:themeColor="text1"/>
          <w:sz w:val="28"/>
          <w:szCs w:val="28"/>
        </w:rPr>
        <w:t>6</w:t>
      </w:r>
      <w:r w:rsidR="008C77A6" w:rsidRPr="00526606">
        <w:rPr>
          <w:rFonts w:ascii="Times New Roman" w:eastAsia="Calibri" w:hAnsi="Times New Roman"/>
          <w:color w:val="000000" w:themeColor="text1"/>
          <w:sz w:val="28"/>
          <w:szCs w:val="28"/>
        </w:rPr>
        <w:t xml:space="preserve"> год и плановый период 202</w:t>
      </w:r>
      <w:r w:rsidR="008C11F6">
        <w:rPr>
          <w:rFonts w:ascii="Times New Roman" w:eastAsia="Calibri" w:hAnsi="Times New Roman"/>
          <w:color w:val="000000" w:themeColor="text1"/>
          <w:sz w:val="28"/>
          <w:szCs w:val="28"/>
        </w:rPr>
        <w:t>7</w:t>
      </w:r>
      <w:r w:rsidR="008C77A6" w:rsidRPr="00526606">
        <w:rPr>
          <w:rFonts w:ascii="Times New Roman" w:eastAsia="Calibri" w:hAnsi="Times New Roman"/>
          <w:color w:val="000000" w:themeColor="text1"/>
          <w:sz w:val="28"/>
          <w:szCs w:val="28"/>
        </w:rPr>
        <w:t xml:space="preserve"> и 202</w:t>
      </w:r>
      <w:r w:rsidR="008C11F6">
        <w:rPr>
          <w:rFonts w:ascii="Times New Roman" w:eastAsia="Calibri" w:hAnsi="Times New Roman"/>
          <w:color w:val="000000" w:themeColor="text1"/>
          <w:sz w:val="28"/>
          <w:szCs w:val="28"/>
        </w:rPr>
        <w:t>8</w:t>
      </w:r>
      <w:r w:rsidR="008C77A6" w:rsidRPr="00526606">
        <w:rPr>
          <w:rFonts w:ascii="Times New Roman" w:eastAsia="Calibri" w:hAnsi="Times New Roman"/>
          <w:color w:val="000000" w:themeColor="text1"/>
          <w:sz w:val="28"/>
          <w:szCs w:val="28"/>
        </w:rPr>
        <w:t xml:space="preserve"> годов:</w:t>
      </w:r>
    </w:p>
    <w:p w:rsidR="008C77A6" w:rsidRPr="00526606" w:rsidRDefault="008C77A6" w:rsidP="008C77A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526606">
        <w:rPr>
          <w:rFonts w:ascii="Times New Roman" w:eastAsia="Calibri" w:hAnsi="Times New Roman"/>
          <w:color w:val="000000" w:themeColor="text1"/>
          <w:sz w:val="28"/>
          <w:szCs w:val="28"/>
        </w:rPr>
        <w:t xml:space="preserve">- </w:t>
      </w:r>
      <w:r w:rsidR="00D84137">
        <w:rPr>
          <w:rFonts w:ascii="Times New Roman" w:eastAsia="Calibri" w:hAnsi="Times New Roman"/>
          <w:color w:val="000000" w:themeColor="text1"/>
          <w:sz w:val="28"/>
          <w:szCs w:val="28"/>
        </w:rPr>
        <w:t xml:space="preserve">прогнозируемый </w:t>
      </w:r>
      <w:r w:rsidRPr="00526606">
        <w:rPr>
          <w:rFonts w:ascii="Times New Roman" w:eastAsia="Calibri" w:hAnsi="Times New Roman"/>
          <w:color w:val="000000" w:themeColor="text1"/>
          <w:sz w:val="28"/>
          <w:szCs w:val="28"/>
        </w:rPr>
        <w:t>общий объем доходов на 202</w:t>
      </w:r>
      <w:r w:rsidR="008C11F6">
        <w:rPr>
          <w:rFonts w:ascii="Times New Roman" w:eastAsia="Calibri" w:hAnsi="Times New Roman"/>
          <w:color w:val="000000" w:themeColor="text1"/>
          <w:sz w:val="28"/>
          <w:szCs w:val="28"/>
        </w:rPr>
        <w:t>6</w:t>
      </w:r>
      <w:r w:rsidRPr="00526606">
        <w:rPr>
          <w:rFonts w:ascii="Times New Roman" w:eastAsia="Calibri" w:hAnsi="Times New Roman"/>
          <w:color w:val="000000" w:themeColor="text1"/>
          <w:sz w:val="28"/>
          <w:szCs w:val="28"/>
        </w:rPr>
        <w:t xml:space="preserve"> год в сумме  </w:t>
      </w:r>
      <w:r w:rsidR="008C11F6">
        <w:rPr>
          <w:rFonts w:ascii="Times New Roman" w:eastAsia="Calibri" w:hAnsi="Times New Roman"/>
          <w:color w:val="000000" w:themeColor="text1"/>
          <w:sz w:val="28"/>
          <w:szCs w:val="28"/>
        </w:rPr>
        <w:t>32 634,7</w:t>
      </w:r>
      <w:r w:rsidRPr="00526606">
        <w:rPr>
          <w:rFonts w:ascii="Times New Roman" w:eastAsia="Calibri" w:hAnsi="Times New Roman"/>
          <w:color w:val="000000" w:themeColor="text1"/>
          <w:sz w:val="28"/>
          <w:szCs w:val="28"/>
        </w:rPr>
        <w:t xml:space="preserve"> тыс. рублей, на плановый период 202</w:t>
      </w:r>
      <w:r w:rsidR="008C11F6">
        <w:rPr>
          <w:rFonts w:ascii="Times New Roman" w:eastAsia="Calibri" w:hAnsi="Times New Roman"/>
          <w:color w:val="000000" w:themeColor="text1"/>
          <w:sz w:val="28"/>
          <w:szCs w:val="28"/>
        </w:rPr>
        <w:t>7</w:t>
      </w:r>
      <w:r w:rsidRPr="00526606">
        <w:rPr>
          <w:rFonts w:ascii="Times New Roman" w:eastAsia="Calibri" w:hAnsi="Times New Roman"/>
          <w:color w:val="000000" w:themeColor="text1"/>
          <w:sz w:val="28"/>
          <w:szCs w:val="28"/>
        </w:rPr>
        <w:t xml:space="preserve"> года в сумме </w:t>
      </w:r>
      <w:r w:rsidR="008C11F6">
        <w:rPr>
          <w:rFonts w:ascii="Times New Roman" w:eastAsia="Calibri" w:hAnsi="Times New Roman"/>
          <w:color w:val="000000" w:themeColor="text1"/>
          <w:sz w:val="28"/>
          <w:szCs w:val="28"/>
        </w:rPr>
        <w:t>47 299,0</w:t>
      </w:r>
      <w:r w:rsidR="00710CE4" w:rsidRPr="00526606">
        <w:rPr>
          <w:rFonts w:ascii="Times New Roman" w:eastAsia="Calibri" w:hAnsi="Times New Roman"/>
          <w:color w:val="000000" w:themeColor="text1"/>
          <w:sz w:val="28"/>
          <w:szCs w:val="28"/>
        </w:rPr>
        <w:t xml:space="preserve"> </w:t>
      </w:r>
      <w:r w:rsidRPr="00526606">
        <w:rPr>
          <w:rFonts w:ascii="Times New Roman" w:eastAsia="Calibri" w:hAnsi="Times New Roman"/>
          <w:color w:val="000000" w:themeColor="text1"/>
          <w:sz w:val="28"/>
          <w:szCs w:val="28"/>
        </w:rPr>
        <w:t xml:space="preserve"> тыс. рублей и на 202</w:t>
      </w:r>
      <w:r w:rsidR="008C11F6">
        <w:rPr>
          <w:rFonts w:ascii="Times New Roman" w:eastAsia="Calibri" w:hAnsi="Times New Roman"/>
          <w:color w:val="000000" w:themeColor="text1"/>
          <w:sz w:val="28"/>
          <w:szCs w:val="28"/>
        </w:rPr>
        <w:t>8</w:t>
      </w:r>
      <w:r w:rsidRPr="00526606">
        <w:rPr>
          <w:rFonts w:ascii="Times New Roman" w:eastAsia="Calibri" w:hAnsi="Times New Roman"/>
          <w:color w:val="000000" w:themeColor="text1"/>
          <w:sz w:val="28"/>
          <w:szCs w:val="28"/>
        </w:rPr>
        <w:t xml:space="preserve"> года в сумме </w:t>
      </w:r>
      <w:r w:rsidR="00F6791E">
        <w:rPr>
          <w:rFonts w:ascii="Times New Roman" w:eastAsia="Calibri" w:hAnsi="Times New Roman"/>
          <w:color w:val="000000" w:themeColor="text1"/>
          <w:sz w:val="28"/>
          <w:szCs w:val="28"/>
        </w:rPr>
        <w:t>3</w:t>
      </w:r>
      <w:r w:rsidR="008C11F6">
        <w:rPr>
          <w:rFonts w:ascii="Times New Roman" w:eastAsia="Calibri" w:hAnsi="Times New Roman"/>
          <w:color w:val="000000" w:themeColor="text1"/>
          <w:sz w:val="28"/>
          <w:szCs w:val="28"/>
        </w:rPr>
        <w:t>1 901,5</w:t>
      </w:r>
      <w:r w:rsidRPr="00526606">
        <w:rPr>
          <w:rFonts w:ascii="Times New Roman" w:eastAsia="Calibri" w:hAnsi="Times New Roman"/>
          <w:color w:val="000000" w:themeColor="text1"/>
          <w:sz w:val="28"/>
          <w:szCs w:val="28"/>
        </w:rPr>
        <w:t xml:space="preserve"> тыс. рублей; </w:t>
      </w:r>
    </w:p>
    <w:p w:rsidR="008C77A6" w:rsidRPr="00526606" w:rsidRDefault="008C77A6" w:rsidP="008C77A6">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526606">
        <w:rPr>
          <w:rFonts w:ascii="Times New Roman" w:eastAsia="Calibri" w:hAnsi="Times New Roman"/>
          <w:color w:val="000000" w:themeColor="text1"/>
          <w:sz w:val="28"/>
          <w:szCs w:val="28"/>
        </w:rPr>
        <w:t xml:space="preserve">- </w:t>
      </w:r>
      <w:r w:rsidR="00D84137" w:rsidRPr="006869F0">
        <w:rPr>
          <w:rFonts w:ascii="Times New Roman" w:eastAsia="Calibri" w:hAnsi="Times New Roman"/>
          <w:sz w:val="28"/>
          <w:szCs w:val="28"/>
        </w:rPr>
        <w:t>прогнозируемый</w:t>
      </w:r>
      <w:r w:rsidR="00D84137">
        <w:rPr>
          <w:rFonts w:ascii="Times New Roman" w:eastAsia="Calibri" w:hAnsi="Times New Roman"/>
          <w:color w:val="000000" w:themeColor="text1"/>
          <w:sz w:val="28"/>
          <w:szCs w:val="28"/>
        </w:rPr>
        <w:t xml:space="preserve"> </w:t>
      </w:r>
      <w:r w:rsidRPr="00526606">
        <w:rPr>
          <w:rFonts w:ascii="Times New Roman" w:eastAsia="Calibri" w:hAnsi="Times New Roman"/>
          <w:color w:val="000000" w:themeColor="text1"/>
          <w:sz w:val="28"/>
          <w:szCs w:val="28"/>
        </w:rPr>
        <w:t>общий объем расходов на 202</w:t>
      </w:r>
      <w:r w:rsidR="008C11F6">
        <w:rPr>
          <w:rFonts w:ascii="Times New Roman" w:eastAsia="Calibri" w:hAnsi="Times New Roman"/>
          <w:color w:val="000000" w:themeColor="text1"/>
          <w:sz w:val="28"/>
          <w:szCs w:val="28"/>
        </w:rPr>
        <w:t>6</w:t>
      </w:r>
      <w:r w:rsidRPr="00526606">
        <w:rPr>
          <w:rFonts w:ascii="Times New Roman" w:eastAsia="Calibri" w:hAnsi="Times New Roman"/>
          <w:color w:val="000000" w:themeColor="text1"/>
          <w:sz w:val="28"/>
          <w:szCs w:val="28"/>
        </w:rPr>
        <w:t xml:space="preserve"> год в сумме </w:t>
      </w:r>
      <w:r w:rsidR="008C11F6">
        <w:rPr>
          <w:rFonts w:ascii="Times New Roman" w:eastAsia="Calibri" w:hAnsi="Times New Roman"/>
          <w:color w:val="000000" w:themeColor="text1"/>
          <w:sz w:val="28"/>
          <w:szCs w:val="28"/>
        </w:rPr>
        <w:t>32 634,7</w:t>
      </w:r>
      <w:r w:rsidR="008C11F6" w:rsidRPr="00526606">
        <w:rPr>
          <w:rFonts w:ascii="Times New Roman" w:eastAsia="Calibri" w:hAnsi="Times New Roman"/>
          <w:color w:val="000000" w:themeColor="text1"/>
          <w:sz w:val="28"/>
          <w:szCs w:val="28"/>
        </w:rPr>
        <w:t xml:space="preserve"> </w:t>
      </w:r>
      <w:r w:rsidRPr="00526606">
        <w:rPr>
          <w:rFonts w:ascii="Times New Roman" w:eastAsia="Calibri" w:hAnsi="Times New Roman"/>
          <w:color w:val="000000" w:themeColor="text1"/>
          <w:sz w:val="28"/>
          <w:szCs w:val="28"/>
        </w:rPr>
        <w:t>тыс. рублей, на плановый период 202</w:t>
      </w:r>
      <w:r w:rsidR="008C11F6">
        <w:rPr>
          <w:rFonts w:ascii="Times New Roman" w:eastAsia="Calibri" w:hAnsi="Times New Roman"/>
          <w:color w:val="000000" w:themeColor="text1"/>
          <w:sz w:val="28"/>
          <w:szCs w:val="28"/>
        </w:rPr>
        <w:t>7</w:t>
      </w:r>
      <w:r w:rsidRPr="00526606">
        <w:rPr>
          <w:rFonts w:ascii="Times New Roman" w:eastAsia="Calibri" w:hAnsi="Times New Roman"/>
          <w:color w:val="000000" w:themeColor="text1"/>
          <w:sz w:val="28"/>
          <w:szCs w:val="28"/>
        </w:rPr>
        <w:t xml:space="preserve"> года в сумме </w:t>
      </w:r>
      <w:r w:rsidR="008C11F6">
        <w:rPr>
          <w:rFonts w:ascii="Times New Roman" w:eastAsia="Calibri" w:hAnsi="Times New Roman"/>
          <w:color w:val="000000" w:themeColor="text1"/>
          <w:sz w:val="28"/>
          <w:szCs w:val="28"/>
        </w:rPr>
        <w:t>47 299,0</w:t>
      </w:r>
      <w:r w:rsidR="007B4F27">
        <w:rPr>
          <w:rFonts w:ascii="Times New Roman" w:eastAsia="Calibri" w:hAnsi="Times New Roman"/>
          <w:color w:val="000000" w:themeColor="text1"/>
          <w:sz w:val="28"/>
          <w:szCs w:val="28"/>
        </w:rPr>
        <w:t xml:space="preserve"> </w:t>
      </w:r>
      <w:r w:rsidRPr="00526606">
        <w:rPr>
          <w:rFonts w:ascii="Times New Roman" w:eastAsia="Calibri" w:hAnsi="Times New Roman"/>
          <w:color w:val="000000" w:themeColor="text1"/>
          <w:sz w:val="28"/>
          <w:szCs w:val="28"/>
        </w:rPr>
        <w:t>тыс. рублей, в том числе условно утвержд</w:t>
      </w:r>
      <w:r w:rsidR="002F6762" w:rsidRPr="00526606">
        <w:rPr>
          <w:rFonts w:ascii="Times New Roman" w:eastAsia="Calibri" w:hAnsi="Times New Roman"/>
          <w:color w:val="000000" w:themeColor="text1"/>
          <w:sz w:val="28"/>
          <w:szCs w:val="28"/>
        </w:rPr>
        <w:t>аемы</w:t>
      </w:r>
      <w:r w:rsidRPr="00526606">
        <w:rPr>
          <w:rFonts w:ascii="Times New Roman" w:eastAsia="Calibri" w:hAnsi="Times New Roman"/>
          <w:color w:val="000000" w:themeColor="text1"/>
          <w:sz w:val="28"/>
          <w:szCs w:val="28"/>
        </w:rPr>
        <w:t xml:space="preserve">е расходы в сумме </w:t>
      </w:r>
      <w:r w:rsidR="008C11F6">
        <w:rPr>
          <w:rFonts w:ascii="Times New Roman" w:eastAsia="Calibri" w:hAnsi="Times New Roman"/>
          <w:color w:val="000000" w:themeColor="text1"/>
          <w:sz w:val="28"/>
          <w:szCs w:val="28"/>
        </w:rPr>
        <w:t>1 2</w:t>
      </w:r>
      <w:r w:rsidR="00F6791E">
        <w:rPr>
          <w:rFonts w:ascii="Times New Roman" w:eastAsia="Calibri" w:hAnsi="Times New Roman"/>
          <w:color w:val="000000" w:themeColor="text1"/>
          <w:sz w:val="28"/>
          <w:szCs w:val="28"/>
        </w:rPr>
        <w:t>0</w:t>
      </w:r>
      <w:r w:rsidR="009E6487" w:rsidRPr="00526606">
        <w:rPr>
          <w:rFonts w:ascii="Times New Roman" w:eastAsia="Calibri" w:hAnsi="Times New Roman"/>
          <w:color w:val="000000" w:themeColor="text1"/>
          <w:sz w:val="28"/>
          <w:szCs w:val="28"/>
        </w:rPr>
        <w:t>0,0</w:t>
      </w:r>
      <w:r w:rsidRPr="00526606">
        <w:rPr>
          <w:rFonts w:ascii="Times New Roman" w:eastAsia="Calibri" w:hAnsi="Times New Roman"/>
          <w:color w:val="000000" w:themeColor="text1"/>
          <w:sz w:val="28"/>
          <w:szCs w:val="28"/>
        </w:rPr>
        <w:t xml:space="preserve"> тыс. рублей и на 202</w:t>
      </w:r>
      <w:r w:rsidR="008C11F6">
        <w:rPr>
          <w:rFonts w:ascii="Times New Roman" w:eastAsia="Calibri" w:hAnsi="Times New Roman"/>
          <w:color w:val="000000" w:themeColor="text1"/>
          <w:sz w:val="28"/>
          <w:szCs w:val="28"/>
        </w:rPr>
        <w:t>8</w:t>
      </w:r>
      <w:r w:rsidRPr="00526606">
        <w:rPr>
          <w:rFonts w:ascii="Times New Roman" w:eastAsia="Calibri" w:hAnsi="Times New Roman"/>
          <w:color w:val="000000" w:themeColor="text1"/>
          <w:sz w:val="28"/>
          <w:szCs w:val="28"/>
        </w:rPr>
        <w:t xml:space="preserve"> года в сумме </w:t>
      </w:r>
      <w:r w:rsidR="008C11F6">
        <w:rPr>
          <w:rFonts w:ascii="Times New Roman" w:eastAsia="Calibri" w:hAnsi="Times New Roman"/>
          <w:color w:val="000000" w:themeColor="text1"/>
          <w:sz w:val="28"/>
          <w:szCs w:val="28"/>
        </w:rPr>
        <w:t>31 901,5</w:t>
      </w:r>
      <w:r w:rsidR="008C11F6" w:rsidRPr="00526606">
        <w:rPr>
          <w:rFonts w:ascii="Times New Roman" w:eastAsia="Calibri" w:hAnsi="Times New Roman"/>
          <w:color w:val="000000" w:themeColor="text1"/>
          <w:sz w:val="28"/>
          <w:szCs w:val="28"/>
        </w:rPr>
        <w:t xml:space="preserve"> </w:t>
      </w:r>
      <w:r w:rsidRPr="00526606">
        <w:rPr>
          <w:rFonts w:ascii="Times New Roman" w:eastAsia="Calibri" w:hAnsi="Times New Roman"/>
          <w:color w:val="000000" w:themeColor="text1"/>
          <w:sz w:val="28"/>
          <w:szCs w:val="28"/>
        </w:rPr>
        <w:t>тыс. рублей, в том числе условно утвержд</w:t>
      </w:r>
      <w:r w:rsidR="002F6762" w:rsidRPr="00526606">
        <w:rPr>
          <w:rFonts w:ascii="Times New Roman" w:eastAsia="Calibri" w:hAnsi="Times New Roman"/>
          <w:color w:val="000000" w:themeColor="text1"/>
          <w:sz w:val="28"/>
          <w:szCs w:val="28"/>
        </w:rPr>
        <w:t>аем</w:t>
      </w:r>
      <w:r w:rsidRPr="00526606">
        <w:rPr>
          <w:rFonts w:ascii="Times New Roman" w:eastAsia="Calibri" w:hAnsi="Times New Roman"/>
          <w:color w:val="000000" w:themeColor="text1"/>
          <w:sz w:val="28"/>
          <w:szCs w:val="28"/>
        </w:rPr>
        <w:t>ые расходы в сумме 1</w:t>
      </w:r>
      <w:r w:rsidR="008C11F6">
        <w:rPr>
          <w:rFonts w:ascii="Times New Roman" w:eastAsia="Calibri" w:hAnsi="Times New Roman"/>
          <w:color w:val="000000" w:themeColor="text1"/>
          <w:sz w:val="28"/>
          <w:szCs w:val="28"/>
        </w:rPr>
        <w:t>6</w:t>
      </w:r>
      <w:r w:rsidR="004E3F71">
        <w:rPr>
          <w:rFonts w:ascii="Times New Roman" w:eastAsia="Calibri" w:hAnsi="Times New Roman"/>
          <w:color w:val="000000" w:themeColor="text1"/>
          <w:sz w:val="28"/>
          <w:szCs w:val="28"/>
        </w:rPr>
        <w:t>5</w:t>
      </w:r>
      <w:r w:rsidR="009E6487" w:rsidRPr="00526606">
        <w:rPr>
          <w:rFonts w:ascii="Times New Roman" w:eastAsia="Calibri" w:hAnsi="Times New Roman"/>
          <w:color w:val="000000" w:themeColor="text1"/>
          <w:sz w:val="28"/>
          <w:szCs w:val="28"/>
        </w:rPr>
        <w:t>0</w:t>
      </w:r>
      <w:r w:rsidRPr="00526606">
        <w:rPr>
          <w:rFonts w:ascii="Times New Roman" w:eastAsia="Calibri" w:hAnsi="Times New Roman"/>
          <w:color w:val="000000" w:themeColor="text1"/>
          <w:sz w:val="28"/>
          <w:szCs w:val="28"/>
        </w:rPr>
        <w:t>,</w:t>
      </w:r>
      <w:r w:rsidR="009E6487" w:rsidRPr="00526606">
        <w:rPr>
          <w:rFonts w:ascii="Times New Roman" w:eastAsia="Calibri" w:hAnsi="Times New Roman"/>
          <w:color w:val="000000" w:themeColor="text1"/>
          <w:sz w:val="28"/>
          <w:szCs w:val="28"/>
        </w:rPr>
        <w:t>0</w:t>
      </w:r>
      <w:r w:rsidRPr="00526606">
        <w:rPr>
          <w:rFonts w:ascii="Times New Roman" w:eastAsia="Calibri" w:hAnsi="Times New Roman"/>
          <w:color w:val="000000" w:themeColor="text1"/>
          <w:sz w:val="28"/>
          <w:szCs w:val="28"/>
        </w:rPr>
        <w:t xml:space="preserve"> тыс. рублей;</w:t>
      </w:r>
    </w:p>
    <w:p w:rsidR="00635F56" w:rsidRPr="00A5214D" w:rsidRDefault="002A6A49" w:rsidP="008C77A6">
      <w:pPr>
        <w:autoSpaceDE w:val="0"/>
        <w:autoSpaceDN w:val="0"/>
        <w:adjustRightInd w:val="0"/>
        <w:spacing w:after="0" w:line="240" w:lineRule="auto"/>
        <w:ind w:firstLine="709"/>
        <w:jc w:val="both"/>
        <w:rPr>
          <w:rFonts w:asciiTheme="minorHAnsi" w:hAnsiTheme="minorHAnsi" w:cstheme="minorHAnsi"/>
          <w:sz w:val="28"/>
          <w:szCs w:val="28"/>
          <w:lang w:eastAsia="ru-RU"/>
        </w:rPr>
      </w:pPr>
      <w:r>
        <w:rPr>
          <w:rFonts w:asciiTheme="minorHAnsi" w:hAnsiTheme="minorHAnsi" w:cstheme="minorHAnsi"/>
          <w:sz w:val="28"/>
          <w:szCs w:val="28"/>
          <w:lang w:eastAsia="ru-RU"/>
        </w:rPr>
        <w:t>3</w:t>
      </w:r>
      <w:r w:rsidR="00E362D6" w:rsidRPr="00A5214D">
        <w:rPr>
          <w:rFonts w:asciiTheme="minorHAnsi" w:hAnsiTheme="minorHAnsi" w:cstheme="minorHAnsi"/>
          <w:sz w:val="28"/>
          <w:szCs w:val="28"/>
          <w:lang w:eastAsia="ru-RU"/>
        </w:rPr>
        <w:t xml:space="preserve">. </w:t>
      </w:r>
      <w:r w:rsidR="00933E1E" w:rsidRPr="00A5214D">
        <w:rPr>
          <w:rFonts w:asciiTheme="minorHAnsi" w:hAnsiTheme="minorHAnsi" w:cstheme="minorHAnsi"/>
          <w:sz w:val="28"/>
          <w:szCs w:val="28"/>
        </w:rPr>
        <w:t>Направить настоящее решение в Контрольно-счетную палату  Москвы для проведения экспертизы проекта бюджета</w:t>
      </w:r>
      <w:r w:rsidR="00721EE0" w:rsidRPr="00A5214D">
        <w:rPr>
          <w:rFonts w:asciiTheme="minorHAnsi" w:hAnsiTheme="minorHAnsi" w:cstheme="minorHAnsi"/>
          <w:sz w:val="28"/>
          <w:szCs w:val="28"/>
        </w:rPr>
        <w:t xml:space="preserve"> </w:t>
      </w:r>
      <w:r w:rsidR="008C11F6" w:rsidRPr="00F1549B">
        <w:rPr>
          <w:rFonts w:ascii="Times New Roman" w:hAnsi="Times New Roman"/>
          <w:sz w:val="28"/>
          <w:szCs w:val="28"/>
          <w:lang w:eastAsia="ru-RU"/>
        </w:rPr>
        <w:t>внутригородского муниципального образования – муниципального округа</w:t>
      </w:r>
      <w:r w:rsidR="008C11F6">
        <w:rPr>
          <w:rFonts w:ascii="Times New Roman" w:hAnsi="Times New Roman"/>
          <w:sz w:val="28"/>
          <w:szCs w:val="28"/>
          <w:lang w:eastAsia="ru-RU"/>
        </w:rPr>
        <w:t xml:space="preserve"> </w:t>
      </w:r>
      <w:r w:rsidR="008C11F6" w:rsidRPr="00F1549B">
        <w:rPr>
          <w:rFonts w:ascii="Times New Roman" w:hAnsi="Times New Roman"/>
          <w:sz w:val="28"/>
          <w:szCs w:val="28"/>
          <w:lang w:eastAsia="ru-RU"/>
        </w:rPr>
        <w:t>Фили-Давыдково в городе Москве</w:t>
      </w:r>
      <w:r w:rsidR="00721EE0" w:rsidRPr="00A5214D">
        <w:rPr>
          <w:rFonts w:asciiTheme="minorHAnsi" w:hAnsiTheme="minorHAnsi" w:cstheme="minorHAnsi"/>
          <w:sz w:val="28"/>
          <w:szCs w:val="28"/>
        </w:rPr>
        <w:t xml:space="preserve"> на 202</w:t>
      </w:r>
      <w:r w:rsidR="008C11F6">
        <w:rPr>
          <w:rFonts w:asciiTheme="minorHAnsi" w:hAnsiTheme="minorHAnsi" w:cstheme="minorHAnsi"/>
          <w:sz w:val="28"/>
          <w:szCs w:val="28"/>
        </w:rPr>
        <w:t>6</w:t>
      </w:r>
      <w:r w:rsidR="00721EE0" w:rsidRPr="00A5214D">
        <w:rPr>
          <w:rFonts w:asciiTheme="minorHAnsi" w:hAnsiTheme="minorHAnsi" w:cstheme="minorHAnsi"/>
          <w:sz w:val="28"/>
          <w:szCs w:val="28"/>
        </w:rPr>
        <w:t xml:space="preserve"> год и плановый период 202</w:t>
      </w:r>
      <w:r w:rsidR="008C11F6">
        <w:rPr>
          <w:rFonts w:asciiTheme="minorHAnsi" w:hAnsiTheme="minorHAnsi" w:cstheme="minorHAnsi"/>
          <w:sz w:val="28"/>
          <w:szCs w:val="28"/>
        </w:rPr>
        <w:t>7</w:t>
      </w:r>
      <w:r w:rsidR="00721EE0" w:rsidRPr="00A5214D">
        <w:rPr>
          <w:rFonts w:asciiTheme="minorHAnsi" w:hAnsiTheme="minorHAnsi" w:cstheme="minorHAnsi"/>
          <w:sz w:val="28"/>
          <w:szCs w:val="28"/>
        </w:rPr>
        <w:t xml:space="preserve"> и 202</w:t>
      </w:r>
      <w:r w:rsidR="008C11F6">
        <w:rPr>
          <w:rFonts w:asciiTheme="minorHAnsi" w:hAnsiTheme="minorHAnsi" w:cstheme="minorHAnsi"/>
          <w:sz w:val="28"/>
          <w:szCs w:val="28"/>
        </w:rPr>
        <w:t>8</w:t>
      </w:r>
      <w:r w:rsidR="00721EE0" w:rsidRPr="00A5214D">
        <w:rPr>
          <w:rFonts w:asciiTheme="minorHAnsi" w:hAnsiTheme="minorHAnsi" w:cstheme="minorHAnsi"/>
          <w:sz w:val="28"/>
          <w:szCs w:val="28"/>
        </w:rPr>
        <w:t xml:space="preserve"> годов</w:t>
      </w:r>
      <w:r w:rsidR="00933E1E" w:rsidRPr="00A5214D">
        <w:rPr>
          <w:rFonts w:asciiTheme="minorHAnsi" w:hAnsiTheme="minorHAnsi" w:cstheme="minorHAnsi"/>
          <w:sz w:val="28"/>
          <w:szCs w:val="28"/>
        </w:rPr>
        <w:t>.</w:t>
      </w:r>
      <w:r w:rsidR="00933E1E" w:rsidRPr="00A5214D">
        <w:rPr>
          <w:rFonts w:asciiTheme="minorHAnsi" w:hAnsiTheme="minorHAnsi" w:cstheme="minorHAnsi"/>
          <w:sz w:val="28"/>
          <w:szCs w:val="28"/>
          <w:lang w:eastAsia="ru-RU"/>
        </w:rPr>
        <w:t xml:space="preserve"> </w:t>
      </w:r>
    </w:p>
    <w:p w:rsidR="00E362D6" w:rsidRPr="00A5214D" w:rsidRDefault="002A6A49" w:rsidP="00A5214D">
      <w:pPr>
        <w:shd w:val="clear" w:color="auto" w:fill="FFFFFF"/>
        <w:spacing w:after="0" w:line="240" w:lineRule="auto"/>
        <w:ind w:firstLine="700"/>
        <w:jc w:val="both"/>
        <w:rPr>
          <w:rFonts w:asciiTheme="minorHAnsi" w:hAnsiTheme="minorHAnsi" w:cstheme="minorHAnsi"/>
          <w:sz w:val="28"/>
          <w:szCs w:val="28"/>
          <w:lang w:eastAsia="ru-RU"/>
        </w:rPr>
      </w:pPr>
      <w:r>
        <w:rPr>
          <w:rFonts w:asciiTheme="minorHAnsi" w:hAnsiTheme="minorHAnsi" w:cstheme="minorHAnsi"/>
          <w:sz w:val="28"/>
          <w:szCs w:val="28"/>
          <w:lang w:eastAsia="ru-RU"/>
        </w:rPr>
        <w:t>4</w:t>
      </w:r>
      <w:r w:rsidR="00E362D6" w:rsidRPr="00A5214D">
        <w:rPr>
          <w:rFonts w:asciiTheme="minorHAnsi" w:hAnsiTheme="minorHAnsi" w:cstheme="minorHAnsi"/>
          <w:sz w:val="28"/>
          <w:szCs w:val="28"/>
          <w:lang w:eastAsia="ru-RU"/>
        </w:rPr>
        <w:t xml:space="preserve">. </w:t>
      </w:r>
      <w:r w:rsidR="00E9668C" w:rsidRPr="006734D7">
        <w:rPr>
          <w:rFonts w:ascii="Times New Roman" w:hAnsi="Times New Roman"/>
          <w:sz w:val="28"/>
          <w:szCs w:val="28"/>
        </w:rPr>
        <w:t>Опубликовать настоящее решение в сетевом издании «Московский муниципальный вестник»</w:t>
      </w:r>
      <w:r w:rsidR="00E9668C">
        <w:rPr>
          <w:rFonts w:ascii="Times New Roman" w:hAnsi="Times New Roman"/>
          <w:sz w:val="28"/>
          <w:szCs w:val="28"/>
        </w:rPr>
        <w:t xml:space="preserve">, </w:t>
      </w:r>
      <w:r w:rsidR="00E362D6" w:rsidRPr="00A5214D">
        <w:rPr>
          <w:rFonts w:asciiTheme="minorHAnsi" w:hAnsiTheme="minorHAnsi" w:cstheme="minorHAnsi"/>
          <w:sz w:val="28"/>
          <w:szCs w:val="28"/>
          <w:lang w:eastAsia="ru-RU"/>
        </w:rPr>
        <w:t xml:space="preserve">не позднее, чем за 20 дней до дня проведения публичных слушаний. </w:t>
      </w:r>
    </w:p>
    <w:p w:rsidR="00E362D6" w:rsidRDefault="002A6A49" w:rsidP="00635F56">
      <w:pPr>
        <w:spacing w:after="0" w:line="240" w:lineRule="auto"/>
        <w:ind w:firstLine="700"/>
        <w:jc w:val="both"/>
        <w:rPr>
          <w:rFonts w:ascii="Times New Roman" w:hAnsi="Times New Roman"/>
          <w:sz w:val="28"/>
          <w:szCs w:val="28"/>
          <w:lang w:eastAsia="ru-RU"/>
        </w:rPr>
      </w:pPr>
      <w:r>
        <w:rPr>
          <w:rFonts w:ascii="Times New Roman" w:hAnsi="Times New Roman"/>
          <w:sz w:val="28"/>
          <w:szCs w:val="28"/>
          <w:lang w:eastAsia="ru-RU"/>
        </w:rPr>
        <w:t>5</w:t>
      </w:r>
      <w:r w:rsidR="00E362D6" w:rsidRPr="00E362D6">
        <w:rPr>
          <w:rFonts w:ascii="Times New Roman" w:hAnsi="Times New Roman"/>
          <w:sz w:val="28"/>
          <w:szCs w:val="28"/>
          <w:lang w:eastAsia="ru-RU"/>
        </w:rPr>
        <w:t>. Направить копи</w:t>
      </w:r>
      <w:r w:rsidR="007B4F27">
        <w:rPr>
          <w:rFonts w:ascii="Times New Roman" w:hAnsi="Times New Roman"/>
          <w:sz w:val="28"/>
          <w:szCs w:val="28"/>
          <w:lang w:eastAsia="ru-RU"/>
        </w:rPr>
        <w:t>ю</w:t>
      </w:r>
      <w:r w:rsidR="00E362D6" w:rsidRPr="00E362D6">
        <w:rPr>
          <w:rFonts w:ascii="Times New Roman" w:hAnsi="Times New Roman"/>
          <w:sz w:val="28"/>
          <w:szCs w:val="28"/>
          <w:lang w:eastAsia="ru-RU"/>
        </w:rPr>
        <w:t xml:space="preserve"> настоящего решения в </w:t>
      </w:r>
      <w:proofErr w:type="spellStart"/>
      <w:r w:rsidR="00E362D6" w:rsidRPr="00E362D6">
        <w:rPr>
          <w:rFonts w:ascii="Times New Roman" w:hAnsi="Times New Roman"/>
          <w:sz w:val="28"/>
          <w:szCs w:val="28"/>
          <w:lang w:eastAsia="ru-RU"/>
        </w:rPr>
        <w:t>Дорогомиловскую</w:t>
      </w:r>
      <w:proofErr w:type="spellEnd"/>
      <w:r w:rsidR="00E362D6" w:rsidRPr="00E362D6">
        <w:rPr>
          <w:rFonts w:ascii="Times New Roman" w:hAnsi="Times New Roman"/>
          <w:sz w:val="28"/>
          <w:szCs w:val="28"/>
          <w:lang w:eastAsia="ru-RU"/>
        </w:rPr>
        <w:t xml:space="preserve"> межрайонную прокуратуру ЗАО города Москвы.</w:t>
      </w:r>
    </w:p>
    <w:p w:rsidR="00E362D6" w:rsidRPr="00E362D6" w:rsidRDefault="002A6A49" w:rsidP="00635F56">
      <w:pPr>
        <w:spacing w:after="0" w:line="240" w:lineRule="auto"/>
        <w:ind w:firstLine="700"/>
        <w:jc w:val="both"/>
        <w:rPr>
          <w:rFonts w:ascii="Times New Roman" w:hAnsi="Times New Roman"/>
          <w:sz w:val="28"/>
          <w:szCs w:val="28"/>
          <w:lang w:eastAsia="ru-RU"/>
        </w:rPr>
      </w:pPr>
      <w:r>
        <w:rPr>
          <w:rFonts w:ascii="Times New Roman" w:hAnsi="Times New Roman"/>
          <w:sz w:val="28"/>
          <w:szCs w:val="28"/>
          <w:lang w:eastAsia="ru-RU"/>
        </w:rPr>
        <w:t>6</w:t>
      </w:r>
      <w:r w:rsidR="00E362D6" w:rsidRPr="00E362D6">
        <w:rPr>
          <w:rFonts w:ascii="Times New Roman" w:hAnsi="Times New Roman"/>
          <w:sz w:val="28"/>
          <w:szCs w:val="28"/>
          <w:lang w:eastAsia="ru-RU"/>
        </w:rPr>
        <w:t xml:space="preserve">. Настоящее решение вступает </w:t>
      </w:r>
      <w:r w:rsidR="00721EE0">
        <w:rPr>
          <w:rFonts w:ascii="Times New Roman" w:hAnsi="Times New Roman"/>
          <w:sz w:val="28"/>
          <w:szCs w:val="28"/>
          <w:lang w:eastAsia="ru-RU"/>
        </w:rPr>
        <w:t xml:space="preserve">в силу </w:t>
      </w:r>
      <w:r w:rsidR="00E362D6" w:rsidRPr="00E362D6">
        <w:rPr>
          <w:rFonts w:ascii="Times New Roman" w:hAnsi="Times New Roman"/>
          <w:sz w:val="28"/>
          <w:szCs w:val="28"/>
          <w:lang w:eastAsia="ru-RU"/>
        </w:rPr>
        <w:t>со дня его официального опубликования.</w:t>
      </w:r>
    </w:p>
    <w:p w:rsidR="00E362D6" w:rsidRPr="00E362D6" w:rsidRDefault="002A6A49" w:rsidP="00E362D6">
      <w:pPr>
        <w:spacing w:after="0" w:line="240" w:lineRule="auto"/>
        <w:ind w:firstLine="700"/>
        <w:jc w:val="both"/>
        <w:rPr>
          <w:rFonts w:ascii="Times New Roman" w:hAnsi="Times New Roman"/>
          <w:sz w:val="28"/>
          <w:szCs w:val="28"/>
          <w:lang w:eastAsia="ru-RU"/>
        </w:rPr>
      </w:pPr>
      <w:r>
        <w:rPr>
          <w:rFonts w:ascii="Times New Roman" w:hAnsi="Times New Roman"/>
          <w:sz w:val="28"/>
          <w:szCs w:val="28"/>
          <w:lang w:eastAsia="ru-RU"/>
        </w:rPr>
        <w:t>7</w:t>
      </w:r>
      <w:r w:rsidR="00E362D6" w:rsidRPr="00E362D6">
        <w:rPr>
          <w:rFonts w:ascii="Times New Roman" w:hAnsi="Times New Roman"/>
          <w:sz w:val="28"/>
          <w:szCs w:val="28"/>
          <w:lang w:eastAsia="ru-RU"/>
        </w:rPr>
        <w:t xml:space="preserve">. Контроль за выполнением настоящего решения возложить на главу </w:t>
      </w:r>
      <w:r w:rsidR="008C11F6" w:rsidRPr="00F1549B">
        <w:rPr>
          <w:rFonts w:ascii="Times New Roman" w:hAnsi="Times New Roman"/>
          <w:sz w:val="28"/>
          <w:szCs w:val="28"/>
          <w:lang w:eastAsia="ru-RU"/>
        </w:rPr>
        <w:t>внутригородского муниципального образования – муниципального округа</w:t>
      </w:r>
      <w:r w:rsidR="008C11F6">
        <w:rPr>
          <w:rFonts w:ascii="Times New Roman" w:hAnsi="Times New Roman"/>
          <w:sz w:val="28"/>
          <w:szCs w:val="28"/>
          <w:lang w:eastAsia="ru-RU"/>
        </w:rPr>
        <w:t xml:space="preserve"> </w:t>
      </w:r>
      <w:r w:rsidR="008C11F6" w:rsidRPr="00F1549B">
        <w:rPr>
          <w:rFonts w:ascii="Times New Roman" w:hAnsi="Times New Roman"/>
          <w:sz w:val="28"/>
          <w:szCs w:val="28"/>
          <w:lang w:eastAsia="ru-RU"/>
        </w:rPr>
        <w:t>Фили-Давыдково в городе Москве</w:t>
      </w:r>
      <w:r w:rsidR="008C11F6" w:rsidRPr="00A5214D">
        <w:rPr>
          <w:rFonts w:ascii="Times New Roman" w:hAnsi="Times New Roman"/>
          <w:sz w:val="28"/>
          <w:szCs w:val="28"/>
          <w:lang w:eastAsia="ru-RU"/>
        </w:rPr>
        <w:t xml:space="preserve"> </w:t>
      </w:r>
      <w:r w:rsidR="00E362D6" w:rsidRPr="00E362D6">
        <w:rPr>
          <w:rFonts w:ascii="Times New Roman" w:hAnsi="Times New Roman"/>
          <w:sz w:val="28"/>
          <w:szCs w:val="28"/>
          <w:lang w:eastAsia="ru-RU"/>
        </w:rPr>
        <w:t>Адама В.И.</w:t>
      </w:r>
    </w:p>
    <w:p w:rsidR="00E362D6" w:rsidRPr="00E362D6" w:rsidRDefault="00E362D6" w:rsidP="00E362D6">
      <w:pPr>
        <w:spacing w:after="0" w:line="240" w:lineRule="auto"/>
        <w:ind w:firstLine="700"/>
        <w:jc w:val="both"/>
        <w:rPr>
          <w:rFonts w:ascii="Times New Roman" w:hAnsi="Times New Roman"/>
          <w:sz w:val="28"/>
          <w:szCs w:val="28"/>
          <w:lang w:eastAsia="ru-RU"/>
        </w:rPr>
      </w:pPr>
    </w:p>
    <w:p w:rsidR="00E362D6" w:rsidRPr="00E362D6" w:rsidRDefault="00E362D6" w:rsidP="00E362D6">
      <w:pPr>
        <w:spacing w:after="0" w:line="240" w:lineRule="auto"/>
        <w:jc w:val="both"/>
        <w:rPr>
          <w:rFonts w:ascii="Times New Roman" w:hAnsi="Times New Roman"/>
          <w:sz w:val="28"/>
          <w:szCs w:val="28"/>
          <w:lang w:eastAsia="ru-RU"/>
        </w:rPr>
      </w:pPr>
    </w:p>
    <w:p w:rsidR="008C11F6" w:rsidRPr="008C11F6" w:rsidRDefault="00E362D6" w:rsidP="008C11F6">
      <w:pPr>
        <w:spacing w:after="0" w:line="240" w:lineRule="auto"/>
        <w:jc w:val="both"/>
        <w:rPr>
          <w:rFonts w:ascii="Times New Roman" w:hAnsi="Times New Roman"/>
          <w:b/>
          <w:sz w:val="28"/>
          <w:szCs w:val="28"/>
          <w:lang w:eastAsia="ru-RU"/>
        </w:rPr>
      </w:pPr>
      <w:r w:rsidRPr="00E362D6">
        <w:rPr>
          <w:rFonts w:ascii="Times New Roman" w:hAnsi="Times New Roman"/>
          <w:b/>
          <w:sz w:val="28"/>
          <w:szCs w:val="28"/>
          <w:lang w:eastAsia="ru-RU"/>
        </w:rPr>
        <w:t xml:space="preserve">Глава </w:t>
      </w:r>
      <w:r w:rsidR="008C11F6" w:rsidRPr="008C11F6">
        <w:rPr>
          <w:rFonts w:ascii="Times New Roman" w:hAnsi="Times New Roman"/>
          <w:b/>
          <w:sz w:val="28"/>
          <w:szCs w:val="28"/>
          <w:lang w:eastAsia="ru-RU"/>
        </w:rPr>
        <w:t>внутригородского муниципального</w:t>
      </w:r>
    </w:p>
    <w:p w:rsidR="008C11F6" w:rsidRPr="008C11F6" w:rsidRDefault="008C11F6" w:rsidP="008C11F6">
      <w:pPr>
        <w:spacing w:after="0" w:line="240" w:lineRule="auto"/>
        <w:jc w:val="both"/>
        <w:rPr>
          <w:rFonts w:ascii="Times New Roman" w:hAnsi="Times New Roman"/>
          <w:b/>
          <w:sz w:val="28"/>
          <w:szCs w:val="28"/>
          <w:lang w:eastAsia="ru-RU"/>
        </w:rPr>
      </w:pPr>
      <w:r w:rsidRPr="008C11F6">
        <w:rPr>
          <w:rFonts w:ascii="Times New Roman" w:hAnsi="Times New Roman"/>
          <w:b/>
          <w:sz w:val="28"/>
          <w:szCs w:val="28"/>
          <w:lang w:eastAsia="ru-RU"/>
        </w:rPr>
        <w:t xml:space="preserve">образования – муниципального округа </w:t>
      </w:r>
    </w:p>
    <w:p w:rsidR="00E362D6" w:rsidRPr="00E362D6" w:rsidRDefault="008C11F6" w:rsidP="008C11F6">
      <w:pPr>
        <w:spacing w:after="0" w:line="240" w:lineRule="auto"/>
        <w:jc w:val="both"/>
        <w:rPr>
          <w:rFonts w:ascii="Times New Roman" w:hAnsi="Times New Roman"/>
          <w:sz w:val="28"/>
          <w:szCs w:val="28"/>
          <w:lang w:eastAsia="ru-RU"/>
        </w:rPr>
      </w:pPr>
      <w:r w:rsidRPr="008C11F6">
        <w:rPr>
          <w:rFonts w:ascii="Times New Roman" w:hAnsi="Times New Roman"/>
          <w:b/>
          <w:sz w:val="28"/>
          <w:szCs w:val="28"/>
          <w:lang w:eastAsia="ru-RU"/>
        </w:rPr>
        <w:t xml:space="preserve">Фили-Давыдково в городе Москве                                                                </w:t>
      </w:r>
      <w:r w:rsidR="00E362D6" w:rsidRPr="00E362D6">
        <w:rPr>
          <w:rFonts w:ascii="Times New Roman" w:hAnsi="Times New Roman"/>
          <w:b/>
          <w:sz w:val="28"/>
          <w:szCs w:val="28"/>
          <w:lang w:eastAsia="ru-RU"/>
        </w:rPr>
        <w:t>В.И. Адам</w:t>
      </w:r>
      <w:r w:rsidR="00E362D6" w:rsidRPr="00E362D6">
        <w:rPr>
          <w:rFonts w:ascii="Times New Roman" w:hAnsi="Times New Roman"/>
          <w:sz w:val="28"/>
          <w:szCs w:val="28"/>
          <w:lang w:eastAsia="ru-RU"/>
        </w:rPr>
        <w:t xml:space="preserve"> </w:t>
      </w:r>
    </w:p>
    <w:p w:rsidR="00E362D6" w:rsidRPr="00E362D6" w:rsidRDefault="00E362D6" w:rsidP="00E362D6">
      <w:pPr>
        <w:spacing w:after="0" w:line="240" w:lineRule="auto"/>
        <w:jc w:val="both"/>
        <w:rPr>
          <w:rFonts w:ascii="Times New Roman" w:hAnsi="Times New Roman"/>
          <w:sz w:val="28"/>
          <w:szCs w:val="28"/>
          <w:lang w:eastAsia="ru-RU"/>
        </w:rPr>
      </w:pPr>
      <w:r w:rsidRPr="00E362D6">
        <w:rPr>
          <w:rFonts w:ascii="Times New Roman" w:hAnsi="Times New Roman"/>
          <w:sz w:val="28"/>
          <w:szCs w:val="28"/>
          <w:lang w:eastAsia="ru-RU"/>
        </w:rPr>
        <w:t xml:space="preserve"> </w:t>
      </w:r>
    </w:p>
    <w:p w:rsidR="00E362D6" w:rsidRDefault="004247DC" w:rsidP="00585CFC">
      <w:pPr>
        <w:autoSpaceDE w:val="0"/>
        <w:autoSpaceDN w:val="0"/>
        <w:adjustRightInd w:val="0"/>
        <w:spacing w:after="0" w:line="240" w:lineRule="auto"/>
        <w:ind w:left="4248" w:firstLine="708"/>
        <w:rPr>
          <w:rFonts w:ascii="Times New Roman" w:hAnsi="Times New Roman"/>
          <w:bCs/>
          <w:sz w:val="28"/>
          <w:szCs w:val="28"/>
        </w:rPr>
      </w:pPr>
      <w:r>
        <w:rPr>
          <w:rFonts w:ascii="Times New Roman" w:hAnsi="Times New Roman"/>
          <w:bCs/>
          <w:sz w:val="28"/>
          <w:szCs w:val="28"/>
        </w:rPr>
        <w:t xml:space="preserve">                                       </w:t>
      </w:r>
    </w:p>
    <w:p w:rsidR="00721EE0" w:rsidRDefault="00721EE0" w:rsidP="00585CFC">
      <w:pPr>
        <w:autoSpaceDE w:val="0"/>
        <w:autoSpaceDN w:val="0"/>
        <w:adjustRightInd w:val="0"/>
        <w:spacing w:after="0" w:line="240" w:lineRule="auto"/>
        <w:ind w:left="4248" w:firstLine="708"/>
        <w:rPr>
          <w:rFonts w:ascii="Times New Roman" w:hAnsi="Times New Roman"/>
          <w:bCs/>
          <w:sz w:val="28"/>
          <w:szCs w:val="28"/>
        </w:rPr>
      </w:pPr>
    </w:p>
    <w:p w:rsidR="00721EE0" w:rsidRDefault="00721EE0" w:rsidP="00585CFC">
      <w:pPr>
        <w:autoSpaceDE w:val="0"/>
        <w:autoSpaceDN w:val="0"/>
        <w:adjustRightInd w:val="0"/>
        <w:spacing w:after="0" w:line="240" w:lineRule="auto"/>
        <w:ind w:left="4248" w:firstLine="708"/>
        <w:rPr>
          <w:rFonts w:ascii="Times New Roman" w:hAnsi="Times New Roman"/>
          <w:bCs/>
          <w:sz w:val="28"/>
          <w:szCs w:val="28"/>
        </w:rPr>
      </w:pPr>
    </w:p>
    <w:p w:rsidR="00721EE0" w:rsidRDefault="00721EE0" w:rsidP="00585CFC">
      <w:pPr>
        <w:autoSpaceDE w:val="0"/>
        <w:autoSpaceDN w:val="0"/>
        <w:adjustRightInd w:val="0"/>
        <w:spacing w:after="0" w:line="240" w:lineRule="auto"/>
        <w:ind w:left="4248" w:firstLine="708"/>
        <w:rPr>
          <w:rFonts w:ascii="Times New Roman" w:hAnsi="Times New Roman"/>
          <w:bCs/>
          <w:sz w:val="28"/>
          <w:szCs w:val="28"/>
        </w:rPr>
      </w:pPr>
    </w:p>
    <w:p w:rsidR="00721EE0" w:rsidRDefault="00721EE0" w:rsidP="00585CFC">
      <w:pPr>
        <w:autoSpaceDE w:val="0"/>
        <w:autoSpaceDN w:val="0"/>
        <w:adjustRightInd w:val="0"/>
        <w:spacing w:after="0" w:line="240" w:lineRule="auto"/>
        <w:ind w:left="4248" w:firstLine="708"/>
        <w:rPr>
          <w:rFonts w:ascii="Times New Roman" w:hAnsi="Times New Roman"/>
          <w:bCs/>
          <w:sz w:val="28"/>
          <w:szCs w:val="28"/>
        </w:rPr>
      </w:pPr>
    </w:p>
    <w:p w:rsidR="00721EE0" w:rsidRDefault="00721EE0" w:rsidP="00585CFC">
      <w:pPr>
        <w:autoSpaceDE w:val="0"/>
        <w:autoSpaceDN w:val="0"/>
        <w:adjustRightInd w:val="0"/>
        <w:spacing w:after="0" w:line="240" w:lineRule="auto"/>
        <w:ind w:left="4248" w:firstLine="708"/>
        <w:rPr>
          <w:rFonts w:ascii="Times New Roman" w:hAnsi="Times New Roman"/>
          <w:bCs/>
          <w:sz w:val="28"/>
          <w:szCs w:val="28"/>
        </w:rPr>
      </w:pPr>
    </w:p>
    <w:p w:rsidR="00721EE0" w:rsidRDefault="00721EE0" w:rsidP="00585CFC">
      <w:pPr>
        <w:autoSpaceDE w:val="0"/>
        <w:autoSpaceDN w:val="0"/>
        <w:adjustRightInd w:val="0"/>
        <w:spacing w:after="0" w:line="240" w:lineRule="auto"/>
        <w:ind w:left="4248" w:firstLine="708"/>
        <w:rPr>
          <w:rFonts w:ascii="Times New Roman" w:hAnsi="Times New Roman"/>
          <w:bCs/>
          <w:sz w:val="28"/>
          <w:szCs w:val="28"/>
        </w:rPr>
      </w:pPr>
    </w:p>
    <w:p w:rsidR="00721EE0" w:rsidRDefault="00721EE0" w:rsidP="00585CFC">
      <w:pPr>
        <w:autoSpaceDE w:val="0"/>
        <w:autoSpaceDN w:val="0"/>
        <w:adjustRightInd w:val="0"/>
        <w:spacing w:after="0" w:line="240" w:lineRule="auto"/>
        <w:ind w:left="4248" w:firstLine="708"/>
        <w:rPr>
          <w:rFonts w:ascii="Times New Roman" w:hAnsi="Times New Roman"/>
          <w:bCs/>
          <w:sz w:val="28"/>
          <w:szCs w:val="28"/>
        </w:rPr>
      </w:pPr>
    </w:p>
    <w:p w:rsidR="00721EE0" w:rsidRDefault="00721EE0" w:rsidP="00585CFC">
      <w:pPr>
        <w:autoSpaceDE w:val="0"/>
        <w:autoSpaceDN w:val="0"/>
        <w:adjustRightInd w:val="0"/>
        <w:spacing w:after="0" w:line="240" w:lineRule="auto"/>
        <w:ind w:left="4248" w:firstLine="708"/>
        <w:rPr>
          <w:rFonts w:ascii="Times New Roman" w:hAnsi="Times New Roman"/>
          <w:bCs/>
          <w:sz w:val="28"/>
          <w:szCs w:val="28"/>
        </w:rPr>
      </w:pPr>
    </w:p>
    <w:p w:rsidR="00721EE0" w:rsidRDefault="00721EE0" w:rsidP="00585CFC">
      <w:pPr>
        <w:autoSpaceDE w:val="0"/>
        <w:autoSpaceDN w:val="0"/>
        <w:adjustRightInd w:val="0"/>
        <w:spacing w:after="0" w:line="240" w:lineRule="auto"/>
        <w:ind w:left="4248" w:firstLine="708"/>
        <w:rPr>
          <w:rFonts w:ascii="Times New Roman" w:hAnsi="Times New Roman"/>
          <w:bCs/>
          <w:sz w:val="28"/>
          <w:szCs w:val="28"/>
        </w:rPr>
      </w:pPr>
    </w:p>
    <w:p w:rsidR="00721EE0" w:rsidRDefault="00721EE0" w:rsidP="00585CFC">
      <w:pPr>
        <w:autoSpaceDE w:val="0"/>
        <w:autoSpaceDN w:val="0"/>
        <w:adjustRightInd w:val="0"/>
        <w:spacing w:after="0" w:line="240" w:lineRule="auto"/>
        <w:ind w:left="4248" w:firstLine="708"/>
        <w:rPr>
          <w:rFonts w:ascii="Times New Roman" w:hAnsi="Times New Roman"/>
          <w:bCs/>
          <w:sz w:val="28"/>
          <w:szCs w:val="28"/>
        </w:rPr>
      </w:pPr>
    </w:p>
    <w:p w:rsidR="00721EE0" w:rsidRDefault="00721EE0" w:rsidP="00585CFC">
      <w:pPr>
        <w:autoSpaceDE w:val="0"/>
        <w:autoSpaceDN w:val="0"/>
        <w:adjustRightInd w:val="0"/>
        <w:spacing w:after="0" w:line="240" w:lineRule="auto"/>
        <w:ind w:left="4248" w:firstLine="708"/>
        <w:rPr>
          <w:rFonts w:ascii="Times New Roman" w:hAnsi="Times New Roman"/>
          <w:bCs/>
          <w:sz w:val="28"/>
          <w:szCs w:val="28"/>
        </w:rPr>
      </w:pPr>
    </w:p>
    <w:p w:rsidR="00721EE0" w:rsidRDefault="00721EE0" w:rsidP="00585CFC">
      <w:pPr>
        <w:autoSpaceDE w:val="0"/>
        <w:autoSpaceDN w:val="0"/>
        <w:adjustRightInd w:val="0"/>
        <w:spacing w:after="0" w:line="240" w:lineRule="auto"/>
        <w:ind w:left="4248" w:firstLine="708"/>
        <w:rPr>
          <w:rFonts w:ascii="Times New Roman" w:hAnsi="Times New Roman"/>
          <w:bCs/>
          <w:sz w:val="28"/>
          <w:szCs w:val="28"/>
        </w:rPr>
      </w:pPr>
    </w:p>
    <w:p w:rsidR="00721EE0" w:rsidRDefault="00721EE0" w:rsidP="00585CFC">
      <w:pPr>
        <w:autoSpaceDE w:val="0"/>
        <w:autoSpaceDN w:val="0"/>
        <w:adjustRightInd w:val="0"/>
        <w:spacing w:after="0" w:line="240" w:lineRule="auto"/>
        <w:ind w:left="4248" w:firstLine="708"/>
        <w:rPr>
          <w:rFonts w:ascii="Times New Roman" w:hAnsi="Times New Roman"/>
          <w:bCs/>
          <w:sz w:val="28"/>
          <w:szCs w:val="28"/>
        </w:rPr>
      </w:pPr>
    </w:p>
    <w:p w:rsidR="007444A7" w:rsidRDefault="007444A7" w:rsidP="00585CFC">
      <w:pPr>
        <w:autoSpaceDE w:val="0"/>
        <w:autoSpaceDN w:val="0"/>
        <w:adjustRightInd w:val="0"/>
        <w:spacing w:after="0" w:line="240" w:lineRule="auto"/>
        <w:ind w:left="4248" w:firstLine="708"/>
        <w:rPr>
          <w:rFonts w:ascii="Times New Roman" w:hAnsi="Times New Roman"/>
          <w:bCs/>
          <w:sz w:val="28"/>
          <w:szCs w:val="28"/>
        </w:rPr>
      </w:pPr>
    </w:p>
    <w:p w:rsidR="007779A6" w:rsidRDefault="007779A6" w:rsidP="00A422D2">
      <w:pPr>
        <w:tabs>
          <w:tab w:val="left" w:pos="4678"/>
          <w:tab w:val="left" w:pos="4820"/>
          <w:tab w:val="left" w:pos="5529"/>
        </w:tabs>
        <w:autoSpaceDE w:val="0"/>
        <w:autoSpaceDN w:val="0"/>
        <w:adjustRightInd w:val="0"/>
        <w:spacing w:after="0" w:line="240" w:lineRule="auto"/>
        <w:ind w:left="5529"/>
        <w:jc w:val="both"/>
        <w:rPr>
          <w:rFonts w:ascii="Times New Roman" w:hAnsi="Times New Roman"/>
          <w:bCs/>
        </w:rPr>
      </w:pPr>
    </w:p>
    <w:p w:rsidR="00A422D2" w:rsidRPr="00B53205" w:rsidRDefault="00A422D2" w:rsidP="00A422D2">
      <w:pPr>
        <w:tabs>
          <w:tab w:val="left" w:pos="4678"/>
          <w:tab w:val="left" w:pos="4820"/>
          <w:tab w:val="left" w:pos="5529"/>
        </w:tabs>
        <w:autoSpaceDE w:val="0"/>
        <w:autoSpaceDN w:val="0"/>
        <w:adjustRightInd w:val="0"/>
        <w:spacing w:after="0" w:line="240" w:lineRule="auto"/>
        <w:ind w:left="5529"/>
        <w:jc w:val="both"/>
        <w:rPr>
          <w:rFonts w:ascii="Times New Roman" w:hAnsi="Times New Roman"/>
          <w:bCs/>
          <w:sz w:val="24"/>
          <w:szCs w:val="24"/>
        </w:rPr>
      </w:pPr>
      <w:r w:rsidRPr="00B53205">
        <w:rPr>
          <w:rFonts w:ascii="Times New Roman" w:hAnsi="Times New Roman"/>
          <w:bCs/>
          <w:sz w:val="24"/>
          <w:szCs w:val="24"/>
        </w:rPr>
        <w:t xml:space="preserve">Приложение  </w:t>
      </w:r>
    </w:p>
    <w:p w:rsidR="008C11F6" w:rsidRPr="00B53205" w:rsidRDefault="00A422D2" w:rsidP="00A422D2">
      <w:pPr>
        <w:autoSpaceDE w:val="0"/>
        <w:autoSpaceDN w:val="0"/>
        <w:adjustRightInd w:val="0"/>
        <w:spacing w:after="0" w:line="240" w:lineRule="auto"/>
        <w:ind w:left="5529"/>
        <w:jc w:val="both"/>
        <w:rPr>
          <w:rFonts w:ascii="Times New Roman" w:hAnsi="Times New Roman"/>
          <w:sz w:val="24"/>
          <w:szCs w:val="24"/>
          <w:lang w:eastAsia="ru-RU"/>
        </w:rPr>
      </w:pPr>
      <w:r w:rsidRPr="00B53205">
        <w:rPr>
          <w:rFonts w:ascii="Times New Roman" w:hAnsi="Times New Roman"/>
          <w:bCs/>
          <w:sz w:val="24"/>
          <w:szCs w:val="24"/>
        </w:rPr>
        <w:t xml:space="preserve">к решению Совета депутатов </w:t>
      </w:r>
      <w:r w:rsidR="008C11F6" w:rsidRPr="00B53205">
        <w:rPr>
          <w:rFonts w:ascii="Times New Roman" w:hAnsi="Times New Roman"/>
          <w:sz w:val="24"/>
          <w:szCs w:val="24"/>
          <w:lang w:eastAsia="ru-RU"/>
        </w:rPr>
        <w:t>внутригородского муниципального образования – муниципального округа Фили-Давыдково в городе Москве</w:t>
      </w:r>
    </w:p>
    <w:p w:rsidR="00A422D2" w:rsidRPr="00B53205" w:rsidRDefault="00A422D2" w:rsidP="00A422D2">
      <w:pPr>
        <w:autoSpaceDE w:val="0"/>
        <w:autoSpaceDN w:val="0"/>
        <w:adjustRightInd w:val="0"/>
        <w:spacing w:after="0" w:line="240" w:lineRule="auto"/>
        <w:ind w:left="5529"/>
        <w:jc w:val="both"/>
        <w:rPr>
          <w:rFonts w:ascii="Times New Roman" w:hAnsi="Times New Roman"/>
          <w:bCs/>
          <w:sz w:val="24"/>
          <w:szCs w:val="24"/>
        </w:rPr>
      </w:pPr>
      <w:r w:rsidRPr="00B53205">
        <w:rPr>
          <w:rFonts w:ascii="Times New Roman" w:hAnsi="Times New Roman"/>
          <w:bCs/>
          <w:sz w:val="24"/>
          <w:szCs w:val="24"/>
        </w:rPr>
        <w:t xml:space="preserve">от </w:t>
      </w:r>
      <w:r w:rsidR="00A73DD7">
        <w:rPr>
          <w:rFonts w:ascii="Times New Roman" w:hAnsi="Times New Roman"/>
          <w:bCs/>
          <w:sz w:val="24"/>
          <w:szCs w:val="24"/>
        </w:rPr>
        <w:t>11</w:t>
      </w:r>
      <w:r w:rsidRPr="00B53205">
        <w:rPr>
          <w:rFonts w:ascii="Times New Roman" w:hAnsi="Times New Roman"/>
          <w:bCs/>
          <w:sz w:val="24"/>
          <w:szCs w:val="24"/>
        </w:rPr>
        <w:t xml:space="preserve"> </w:t>
      </w:r>
      <w:r w:rsidR="00A73DD7">
        <w:rPr>
          <w:rFonts w:ascii="Times New Roman" w:hAnsi="Times New Roman"/>
          <w:bCs/>
          <w:sz w:val="24"/>
          <w:szCs w:val="24"/>
        </w:rPr>
        <w:t>ноября</w:t>
      </w:r>
      <w:r w:rsidRPr="00B53205">
        <w:rPr>
          <w:rFonts w:ascii="Times New Roman" w:hAnsi="Times New Roman"/>
          <w:bCs/>
          <w:sz w:val="24"/>
          <w:szCs w:val="24"/>
        </w:rPr>
        <w:t xml:space="preserve"> 202</w:t>
      </w:r>
      <w:r w:rsidR="008C11F6" w:rsidRPr="00B53205">
        <w:rPr>
          <w:rFonts w:ascii="Times New Roman" w:hAnsi="Times New Roman"/>
          <w:bCs/>
          <w:sz w:val="24"/>
          <w:szCs w:val="24"/>
        </w:rPr>
        <w:t>5</w:t>
      </w:r>
      <w:r w:rsidRPr="00B53205">
        <w:rPr>
          <w:rFonts w:ascii="Times New Roman" w:hAnsi="Times New Roman"/>
          <w:bCs/>
          <w:sz w:val="24"/>
          <w:szCs w:val="24"/>
        </w:rPr>
        <w:t xml:space="preserve"> года № </w:t>
      </w:r>
      <w:r w:rsidR="00A73DD7">
        <w:rPr>
          <w:rFonts w:ascii="Times New Roman" w:hAnsi="Times New Roman"/>
          <w:bCs/>
          <w:sz w:val="24"/>
          <w:szCs w:val="24"/>
        </w:rPr>
        <w:t>1</w:t>
      </w:r>
      <w:r w:rsidR="00A769D2">
        <w:rPr>
          <w:rFonts w:ascii="Times New Roman" w:hAnsi="Times New Roman"/>
          <w:bCs/>
          <w:sz w:val="24"/>
          <w:szCs w:val="24"/>
        </w:rPr>
        <w:t>2</w:t>
      </w:r>
      <w:r w:rsidR="00A73DD7">
        <w:rPr>
          <w:rFonts w:ascii="Times New Roman" w:hAnsi="Times New Roman"/>
          <w:bCs/>
          <w:sz w:val="24"/>
          <w:szCs w:val="24"/>
        </w:rPr>
        <w:t>/2-СД</w:t>
      </w:r>
    </w:p>
    <w:p w:rsidR="00A422D2" w:rsidRPr="00A422D2" w:rsidRDefault="00A422D2" w:rsidP="00A422D2">
      <w:pPr>
        <w:suppressAutoHyphens/>
        <w:spacing w:after="0" w:line="240" w:lineRule="auto"/>
        <w:ind w:left="684"/>
        <w:jc w:val="center"/>
        <w:rPr>
          <w:rFonts w:ascii="Times New Roman" w:hAnsi="Times New Roman"/>
          <w:b/>
          <w:lang w:eastAsia="ar-SA"/>
        </w:rPr>
      </w:pPr>
    </w:p>
    <w:p w:rsidR="00E362D6" w:rsidRPr="00F54409" w:rsidRDefault="00E362D6" w:rsidP="00585CFC">
      <w:pPr>
        <w:autoSpaceDE w:val="0"/>
        <w:autoSpaceDN w:val="0"/>
        <w:adjustRightInd w:val="0"/>
        <w:spacing w:after="0" w:line="240" w:lineRule="auto"/>
        <w:ind w:left="4248" w:firstLine="708"/>
        <w:rPr>
          <w:rFonts w:ascii="Times New Roman" w:hAnsi="Times New Roman"/>
          <w:bCs/>
        </w:rPr>
      </w:pPr>
    </w:p>
    <w:p w:rsidR="00100730" w:rsidRDefault="004247DC" w:rsidP="00585CFC">
      <w:pPr>
        <w:autoSpaceDE w:val="0"/>
        <w:autoSpaceDN w:val="0"/>
        <w:adjustRightInd w:val="0"/>
        <w:spacing w:after="0" w:line="240" w:lineRule="auto"/>
        <w:ind w:left="4248" w:firstLine="708"/>
        <w:rPr>
          <w:rFonts w:ascii="Times New Roman" w:hAnsi="Times New Roman"/>
          <w:bCs/>
          <w:sz w:val="28"/>
          <w:szCs w:val="28"/>
        </w:rPr>
      </w:pPr>
      <w:r>
        <w:rPr>
          <w:rFonts w:ascii="Times New Roman" w:hAnsi="Times New Roman"/>
          <w:bCs/>
          <w:sz w:val="28"/>
          <w:szCs w:val="28"/>
        </w:rPr>
        <w:t xml:space="preserve">     </w:t>
      </w:r>
    </w:p>
    <w:p w:rsidR="00585CFC" w:rsidRDefault="004247DC" w:rsidP="00585CFC">
      <w:pPr>
        <w:autoSpaceDE w:val="0"/>
        <w:autoSpaceDN w:val="0"/>
        <w:adjustRightInd w:val="0"/>
        <w:spacing w:after="0" w:line="240" w:lineRule="auto"/>
        <w:ind w:left="4248" w:firstLine="708"/>
        <w:rPr>
          <w:rFonts w:ascii="Times New Roman" w:hAnsi="Times New Roman"/>
          <w:bCs/>
          <w:sz w:val="28"/>
          <w:szCs w:val="28"/>
        </w:rPr>
      </w:pPr>
      <w:r>
        <w:rPr>
          <w:rFonts w:ascii="Times New Roman" w:hAnsi="Times New Roman"/>
          <w:bCs/>
          <w:sz w:val="28"/>
          <w:szCs w:val="28"/>
        </w:rPr>
        <w:t>ПРОЕКТ</w:t>
      </w:r>
    </w:p>
    <w:p w:rsidR="00585CFC" w:rsidRDefault="00585CFC" w:rsidP="00585CFC">
      <w:pPr>
        <w:autoSpaceDE w:val="0"/>
        <w:autoSpaceDN w:val="0"/>
        <w:adjustRightInd w:val="0"/>
        <w:spacing w:after="0" w:line="240" w:lineRule="auto"/>
        <w:ind w:left="4248" w:firstLine="708"/>
        <w:rPr>
          <w:rFonts w:ascii="Times New Roman" w:hAnsi="Times New Roman"/>
          <w:bCs/>
          <w:sz w:val="28"/>
          <w:szCs w:val="28"/>
        </w:rPr>
      </w:pPr>
    </w:p>
    <w:p w:rsidR="008C11F6" w:rsidRPr="008C11F6" w:rsidRDefault="0058100E" w:rsidP="008C11F6">
      <w:pPr>
        <w:spacing w:after="0" w:line="240" w:lineRule="auto"/>
        <w:jc w:val="both"/>
        <w:rPr>
          <w:rFonts w:ascii="Times New Roman" w:hAnsi="Times New Roman"/>
          <w:b/>
          <w:sz w:val="28"/>
          <w:szCs w:val="28"/>
          <w:lang w:eastAsia="ru-RU"/>
        </w:rPr>
      </w:pPr>
      <w:r w:rsidRPr="00D8434B">
        <w:rPr>
          <w:rFonts w:ascii="Times New Roman" w:hAnsi="Times New Roman"/>
          <w:b/>
          <w:sz w:val="28"/>
          <w:szCs w:val="28"/>
          <w:lang w:eastAsia="ru-RU"/>
        </w:rPr>
        <w:t xml:space="preserve">О </w:t>
      </w:r>
      <w:r w:rsidRPr="008E45D8">
        <w:rPr>
          <w:rFonts w:ascii="Times New Roman" w:hAnsi="Times New Roman"/>
          <w:b/>
          <w:color w:val="000000" w:themeColor="text1"/>
          <w:sz w:val="28"/>
          <w:szCs w:val="28"/>
          <w:lang w:eastAsia="ru-RU"/>
        </w:rPr>
        <w:t xml:space="preserve">бюджете </w:t>
      </w:r>
      <w:r w:rsidR="008C11F6" w:rsidRPr="008C11F6">
        <w:rPr>
          <w:rFonts w:ascii="Times New Roman" w:hAnsi="Times New Roman"/>
          <w:b/>
          <w:sz w:val="28"/>
          <w:szCs w:val="28"/>
          <w:lang w:eastAsia="ru-RU"/>
        </w:rPr>
        <w:t>внутригородского</w:t>
      </w:r>
    </w:p>
    <w:p w:rsidR="008C11F6" w:rsidRPr="008C11F6" w:rsidRDefault="008C11F6" w:rsidP="008C11F6">
      <w:pPr>
        <w:spacing w:after="0" w:line="240" w:lineRule="auto"/>
        <w:jc w:val="both"/>
        <w:rPr>
          <w:rFonts w:ascii="Times New Roman" w:hAnsi="Times New Roman"/>
          <w:b/>
          <w:sz w:val="28"/>
          <w:szCs w:val="28"/>
          <w:lang w:eastAsia="ru-RU"/>
        </w:rPr>
      </w:pPr>
      <w:r w:rsidRPr="008C11F6">
        <w:rPr>
          <w:rFonts w:ascii="Times New Roman" w:hAnsi="Times New Roman"/>
          <w:b/>
          <w:sz w:val="28"/>
          <w:szCs w:val="28"/>
          <w:lang w:eastAsia="ru-RU"/>
        </w:rPr>
        <w:t>муниципального образования –</w:t>
      </w:r>
    </w:p>
    <w:p w:rsidR="008C11F6" w:rsidRPr="008C11F6" w:rsidRDefault="008C11F6" w:rsidP="008C11F6">
      <w:pPr>
        <w:spacing w:after="0" w:line="240" w:lineRule="auto"/>
        <w:jc w:val="both"/>
        <w:rPr>
          <w:rFonts w:ascii="Times New Roman" w:hAnsi="Times New Roman"/>
          <w:b/>
          <w:sz w:val="28"/>
          <w:szCs w:val="28"/>
          <w:lang w:eastAsia="ru-RU"/>
        </w:rPr>
      </w:pPr>
      <w:r w:rsidRPr="008C11F6">
        <w:rPr>
          <w:rFonts w:ascii="Times New Roman" w:hAnsi="Times New Roman"/>
          <w:b/>
          <w:sz w:val="28"/>
          <w:szCs w:val="28"/>
          <w:lang w:eastAsia="ru-RU"/>
        </w:rPr>
        <w:t>муниципального округа Фили-Давыдково</w:t>
      </w:r>
    </w:p>
    <w:p w:rsidR="0058100E" w:rsidRPr="008E45D8" w:rsidRDefault="008C11F6" w:rsidP="008C11F6">
      <w:pPr>
        <w:spacing w:after="0" w:line="240" w:lineRule="auto"/>
        <w:jc w:val="both"/>
        <w:rPr>
          <w:rFonts w:ascii="Times New Roman" w:hAnsi="Times New Roman"/>
          <w:b/>
          <w:color w:val="000000" w:themeColor="text1"/>
          <w:sz w:val="28"/>
          <w:szCs w:val="28"/>
          <w:lang w:eastAsia="ru-RU"/>
        </w:rPr>
      </w:pPr>
      <w:r w:rsidRPr="008C11F6">
        <w:rPr>
          <w:rFonts w:ascii="Times New Roman" w:hAnsi="Times New Roman"/>
          <w:b/>
          <w:sz w:val="28"/>
          <w:szCs w:val="28"/>
          <w:lang w:eastAsia="ru-RU"/>
        </w:rPr>
        <w:t>в городе Москве</w:t>
      </w:r>
      <w:r w:rsidRPr="00A5214D">
        <w:rPr>
          <w:rFonts w:ascii="Times New Roman" w:hAnsi="Times New Roman"/>
          <w:sz w:val="28"/>
          <w:szCs w:val="28"/>
          <w:lang w:eastAsia="ru-RU"/>
        </w:rPr>
        <w:t xml:space="preserve"> </w:t>
      </w:r>
      <w:r w:rsidR="0058100E" w:rsidRPr="008E45D8">
        <w:rPr>
          <w:rFonts w:ascii="Times New Roman" w:hAnsi="Times New Roman"/>
          <w:b/>
          <w:color w:val="000000" w:themeColor="text1"/>
          <w:sz w:val="28"/>
          <w:szCs w:val="28"/>
          <w:lang w:eastAsia="ru-RU"/>
        </w:rPr>
        <w:t>на 20</w:t>
      </w:r>
      <w:r w:rsidR="005B3726" w:rsidRPr="008E45D8">
        <w:rPr>
          <w:rFonts w:ascii="Times New Roman" w:hAnsi="Times New Roman"/>
          <w:b/>
          <w:color w:val="000000" w:themeColor="text1"/>
          <w:sz w:val="28"/>
          <w:szCs w:val="28"/>
          <w:lang w:eastAsia="ru-RU"/>
        </w:rPr>
        <w:t>2</w:t>
      </w:r>
      <w:r>
        <w:rPr>
          <w:rFonts w:ascii="Times New Roman" w:hAnsi="Times New Roman"/>
          <w:b/>
          <w:color w:val="000000" w:themeColor="text1"/>
          <w:sz w:val="28"/>
          <w:szCs w:val="28"/>
          <w:lang w:eastAsia="ru-RU"/>
        </w:rPr>
        <w:t>6</w:t>
      </w:r>
      <w:r w:rsidR="0058100E" w:rsidRPr="008E45D8">
        <w:rPr>
          <w:rFonts w:ascii="Times New Roman" w:hAnsi="Times New Roman"/>
          <w:b/>
          <w:color w:val="000000" w:themeColor="text1"/>
          <w:sz w:val="28"/>
          <w:szCs w:val="28"/>
          <w:lang w:eastAsia="ru-RU"/>
        </w:rPr>
        <w:t xml:space="preserve"> год и </w:t>
      </w:r>
    </w:p>
    <w:p w:rsidR="00965754" w:rsidRPr="008E45D8" w:rsidRDefault="0058100E" w:rsidP="0058100E">
      <w:pPr>
        <w:autoSpaceDE w:val="0"/>
        <w:autoSpaceDN w:val="0"/>
        <w:adjustRightInd w:val="0"/>
        <w:spacing w:after="0" w:line="240" w:lineRule="auto"/>
        <w:jc w:val="both"/>
        <w:rPr>
          <w:rFonts w:ascii="Times New Roman" w:hAnsi="Times New Roman"/>
          <w:b/>
          <w:color w:val="000000" w:themeColor="text1"/>
          <w:sz w:val="28"/>
          <w:szCs w:val="28"/>
          <w:lang w:eastAsia="ru-RU"/>
        </w:rPr>
      </w:pPr>
      <w:r w:rsidRPr="008E45D8">
        <w:rPr>
          <w:rFonts w:ascii="Times New Roman" w:hAnsi="Times New Roman"/>
          <w:b/>
          <w:color w:val="000000" w:themeColor="text1"/>
          <w:sz w:val="28"/>
          <w:szCs w:val="28"/>
          <w:lang w:eastAsia="ru-RU"/>
        </w:rPr>
        <w:t>плановый период 20</w:t>
      </w:r>
      <w:r w:rsidR="009C2071" w:rsidRPr="008E45D8">
        <w:rPr>
          <w:rFonts w:ascii="Times New Roman" w:hAnsi="Times New Roman"/>
          <w:b/>
          <w:color w:val="000000" w:themeColor="text1"/>
          <w:sz w:val="28"/>
          <w:szCs w:val="28"/>
          <w:lang w:eastAsia="ru-RU"/>
        </w:rPr>
        <w:t>2</w:t>
      </w:r>
      <w:r w:rsidR="008C11F6">
        <w:rPr>
          <w:rFonts w:ascii="Times New Roman" w:hAnsi="Times New Roman"/>
          <w:b/>
          <w:color w:val="000000" w:themeColor="text1"/>
          <w:sz w:val="28"/>
          <w:szCs w:val="28"/>
          <w:lang w:eastAsia="ru-RU"/>
        </w:rPr>
        <w:t>7</w:t>
      </w:r>
      <w:r w:rsidRPr="008E45D8">
        <w:rPr>
          <w:rFonts w:ascii="Times New Roman" w:hAnsi="Times New Roman"/>
          <w:b/>
          <w:color w:val="000000" w:themeColor="text1"/>
          <w:sz w:val="28"/>
          <w:szCs w:val="28"/>
          <w:lang w:eastAsia="ru-RU"/>
        </w:rPr>
        <w:t xml:space="preserve"> и 202</w:t>
      </w:r>
      <w:r w:rsidR="008C11F6">
        <w:rPr>
          <w:rFonts w:ascii="Times New Roman" w:hAnsi="Times New Roman"/>
          <w:b/>
          <w:color w:val="000000" w:themeColor="text1"/>
          <w:sz w:val="28"/>
          <w:szCs w:val="28"/>
          <w:lang w:eastAsia="ru-RU"/>
        </w:rPr>
        <w:t>8</w:t>
      </w:r>
      <w:r w:rsidRPr="008E45D8">
        <w:rPr>
          <w:rFonts w:ascii="Times New Roman" w:hAnsi="Times New Roman"/>
          <w:b/>
          <w:color w:val="000000" w:themeColor="text1"/>
          <w:sz w:val="28"/>
          <w:szCs w:val="28"/>
          <w:lang w:eastAsia="ru-RU"/>
        </w:rPr>
        <w:t xml:space="preserve"> годов</w:t>
      </w:r>
    </w:p>
    <w:p w:rsidR="0058100E" w:rsidRPr="008E45D8" w:rsidRDefault="0058100E" w:rsidP="0058100E">
      <w:pPr>
        <w:autoSpaceDE w:val="0"/>
        <w:autoSpaceDN w:val="0"/>
        <w:adjustRightInd w:val="0"/>
        <w:spacing w:after="0" w:line="240" w:lineRule="auto"/>
        <w:jc w:val="both"/>
        <w:rPr>
          <w:rFonts w:ascii="Times New Roman" w:hAnsi="Times New Roman"/>
          <w:color w:val="000000" w:themeColor="text1"/>
          <w:sz w:val="28"/>
          <w:szCs w:val="28"/>
        </w:rPr>
      </w:pPr>
    </w:p>
    <w:p w:rsidR="00965754" w:rsidRPr="008E45D8" w:rsidRDefault="00FF6F1A" w:rsidP="002858DB">
      <w:pPr>
        <w:pStyle w:val="ConsPlusNormal"/>
        <w:ind w:firstLine="709"/>
        <w:rPr>
          <w:rFonts w:ascii="Times New Roman" w:hAnsi="Times New Roman"/>
          <w:color w:val="000000" w:themeColor="text1"/>
        </w:rPr>
      </w:pPr>
      <w:r w:rsidRPr="008E45D8">
        <w:rPr>
          <w:rFonts w:ascii="Times New Roman" w:hAnsi="Times New Roman" w:cs="Times New Roman"/>
          <w:bCs/>
          <w:color w:val="000000" w:themeColor="text1"/>
        </w:rPr>
        <w:t xml:space="preserve">В соответствии с </w:t>
      </w:r>
      <w:r w:rsidR="001833A0" w:rsidRPr="008E45D8">
        <w:rPr>
          <w:rFonts w:ascii="Times New Roman" w:hAnsi="Times New Roman" w:cs="Times New Roman"/>
          <w:bCs/>
          <w:color w:val="000000" w:themeColor="text1"/>
        </w:rPr>
        <w:t xml:space="preserve"> </w:t>
      </w:r>
      <w:r w:rsidRPr="008E45D8">
        <w:rPr>
          <w:rFonts w:ascii="Times New Roman" w:hAnsi="Times New Roman" w:cs="Times New Roman"/>
          <w:bCs/>
          <w:color w:val="000000" w:themeColor="text1"/>
        </w:rPr>
        <w:t>Бюджетн</w:t>
      </w:r>
      <w:r w:rsidR="001833A0" w:rsidRPr="008E45D8">
        <w:rPr>
          <w:rFonts w:ascii="Times New Roman" w:hAnsi="Times New Roman" w:cs="Times New Roman"/>
          <w:bCs/>
          <w:color w:val="000000" w:themeColor="text1"/>
        </w:rPr>
        <w:t>ым</w:t>
      </w:r>
      <w:r w:rsidRPr="008E45D8">
        <w:rPr>
          <w:rFonts w:ascii="Times New Roman" w:hAnsi="Times New Roman" w:cs="Times New Roman"/>
          <w:bCs/>
          <w:color w:val="000000" w:themeColor="text1"/>
        </w:rPr>
        <w:t xml:space="preserve"> кодекс</w:t>
      </w:r>
      <w:r w:rsidR="001833A0" w:rsidRPr="008E45D8">
        <w:rPr>
          <w:rFonts w:ascii="Times New Roman" w:hAnsi="Times New Roman" w:cs="Times New Roman"/>
          <w:bCs/>
          <w:color w:val="000000" w:themeColor="text1"/>
        </w:rPr>
        <w:t>ом</w:t>
      </w:r>
      <w:r w:rsidRPr="008E45D8">
        <w:rPr>
          <w:rFonts w:ascii="Times New Roman" w:hAnsi="Times New Roman" w:cs="Times New Roman"/>
          <w:bCs/>
          <w:color w:val="000000" w:themeColor="text1"/>
        </w:rPr>
        <w:t xml:space="preserve"> Российской Федерации,   статьи 35 Федерального закона от 6 октября 2003 года №131-ФЗ «Об общих принципах организации местного самоуправления  в Российской Федерации», Законами города Москвы от 6 ноября 2002 года № 56 «Об организации местного самоуправления в городе Москве», от 10 сентября 2008 года № 39 «О бюджетном устройстве и бюджетном процессе в городе Москве», от </w:t>
      </w:r>
      <w:r w:rsidR="00100730" w:rsidRPr="008E45D8">
        <w:rPr>
          <w:rFonts w:ascii="Times New Roman" w:hAnsi="Times New Roman" w:cs="Times New Roman"/>
          <w:bCs/>
          <w:color w:val="000000" w:themeColor="text1"/>
        </w:rPr>
        <w:t xml:space="preserve">___ </w:t>
      </w:r>
      <w:r w:rsidR="00416124" w:rsidRPr="008E45D8">
        <w:rPr>
          <w:rFonts w:ascii="Times New Roman" w:hAnsi="Times New Roman" w:cs="Times New Roman"/>
          <w:bCs/>
          <w:color w:val="000000" w:themeColor="text1"/>
        </w:rPr>
        <w:t xml:space="preserve"> </w:t>
      </w:r>
      <w:r w:rsidR="00100730" w:rsidRPr="008E45D8">
        <w:rPr>
          <w:rFonts w:ascii="Times New Roman" w:hAnsi="Times New Roman" w:cs="Times New Roman"/>
          <w:bCs/>
          <w:color w:val="000000" w:themeColor="text1"/>
        </w:rPr>
        <w:t xml:space="preserve">   __________</w:t>
      </w:r>
      <w:r w:rsidR="002858DB" w:rsidRPr="008E45D8">
        <w:rPr>
          <w:rFonts w:ascii="Times New Roman" w:hAnsi="Times New Roman"/>
          <w:color w:val="000000" w:themeColor="text1"/>
        </w:rPr>
        <w:t>20</w:t>
      </w:r>
      <w:r w:rsidR="00635F56" w:rsidRPr="008E45D8">
        <w:rPr>
          <w:rFonts w:ascii="Times New Roman" w:hAnsi="Times New Roman"/>
          <w:color w:val="000000" w:themeColor="text1"/>
        </w:rPr>
        <w:t>2</w:t>
      </w:r>
      <w:r w:rsidR="008C11F6">
        <w:rPr>
          <w:rFonts w:ascii="Times New Roman" w:hAnsi="Times New Roman"/>
          <w:color w:val="000000" w:themeColor="text1"/>
        </w:rPr>
        <w:t>5</w:t>
      </w:r>
      <w:r w:rsidR="002858DB" w:rsidRPr="008E45D8">
        <w:rPr>
          <w:rFonts w:ascii="Times New Roman" w:hAnsi="Times New Roman"/>
          <w:color w:val="000000" w:themeColor="text1"/>
        </w:rPr>
        <w:t xml:space="preserve"> года № </w:t>
      </w:r>
      <w:r w:rsidR="00100730" w:rsidRPr="008E45D8">
        <w:rPr>
          <w:rFonts w:ascii="Times New Roman" w:hAnsi="Times New Roman"/>
          <w:color w:val="000000" w:themeColor="text1"/>
        </w:rPr>
        <w:t>___</w:t>
      </w:r>
      <w:r w:rsidR="002858DB" w:rsidRPr="008E45D8">
        <w:rPr>
          <w:rFonts w:ascii="Times New Roman" w:hAnsi="Times New Roman"/>
          <w:color w:val="000000" w:themeColor="text1"/>
        </w:rPr>
        <w:t xml:space="preserve"> </w:t>
      </w:r>
      <w:r w:rsidR="009A192F">
        <w:rPr>
          <w:rFonts w:ascii="Times New Roman" w:hAnsi="Times New Roman"/>
          <w:color w:val="000000" w:themeColor="text1"/>
        </w:rPr>
        <w:t xml:space="preserve">        </w:t>
      </w:r>
      <w:r w:rsidR="002858DB" w:rsidRPr="008E45D8">
        <w:rPr>
          <w:rFonts w:ascii="Times New Roman" w:hAnsi="Times New Roman"/>
          <w:color w:val="000000" w:themeColor="text1"/>
        </w:rPr>
        <w:t>«</w:t>
      </w:r>
      <w:r w:rsidR="00F06F8C" w:rsidRPr="008E45D8">
        <w:rPr>
          <w:rFonts w:ascii="Times New Roman" w:eastAsiaTheme="minorHAnsi" w:hAnsi="Times New Roman" w:cs="Times New Roman"/>
          <w:color w:val="000000" w:themeColor="text1"/>
          <w:lang w:eastAsia="en-US"/>
        </w:rPr>
        <w:t>О бюджете города Москвы на 20</w:t>
      </w:r>
      <w:r w:rsidR="005B3726" w:rsidRPr="008E45D8">
        <w:rPr>
          <w:rFonts w:ascii="Times New Roman" w:eastAsiaTheme="minorHAnsi" w:hAnsi="Times New Roman" w:cs="Times New Roman"/>
          <w:color w:val="000000" w:themeColor="text1"/>
          <w:lang w:eastAsia="en-US"/>
        </w:rPr>
        <w:t>2</w:t>
      </w:r>
      <w:r w:rsidR="008C11F6">
        <w:rPr>
          <w:rFonts w:ascii="Times New Roman" w:eastAsiaTheme="minorHAnsi" w:hAnsi="Times New Roman" w:cs="Times New Roman"/>
          <w:color w:val="000000" w:themeColor="text1"/>
          <w:lang w:eastAsia="en-US"/>
        </w:rPr>
        <w:t>6</w:t>
      </w:r>
      <w:r w:rsidR="002858DB" w:rsidRPr="008E45D8">
        <w:rPr>
          <w:rFonts w:ascii="Times New Roman" w:eastAsiaTheme="minorHAnsi" w:hAnsi="Times New Roman" w:cs="Times New Roman"/>
          <w:color w:val="000000" w:themeColor="text1"/>
          <w:lang w:eastAsia="en-US"/>
        </w:rPr>
        <w:t xml:space="preserve"> год и плановый период 20</w:t>
      </w:r>
      <w:r w:rsidR="009C2071" w:rsidRPr="008E45D8">
        <w:rPr>
          <w:rFonts w:ascii="Times New Roman" w:eastAsiaTheme="minorHAnsi" w:hAnsi="Times New Roman" w:cs="Times New Roman"/>
          <w:color w:val="000000" w:themeColor="text1"/>
          <w:lang w:eastAsia="en-US"/>
        </w:rPr>
        <w:t>2</w:t>
      </w:r>
      <w:r w:rsidR="008C11F6">
        <w:rPr>
          <w:rFonts w:ascii="Times New Roman" w:eastAsiaTheme="minorHAnsi" w:hAnsi="Times New Roman" w:cs="Times New Roman"/>
          <w:color w:val="000000" w:themeColor="text1"/>
          <w:lang w:eastAsia="en-US"/>
        </w:rPr>
        <w:t>7</w:t>
      </w:r>
      <w:r w:rsidR="002858DB" w:rsidRPr="008E45D8">
        <w:rPr>
          <w:rFonts w:ascii="Times New Roman" w:eastAsiaTheme="minorHAnsi" w:hAnsi="Times New Roman" w:cs="Times New Roman"/>
          <w:color w:val="000000" w:themeColor="text1"/>
          <w:lang w:eastAsia="en-US"/>
        </w:rPr>
        <w:t xml:space="preserve"> и 20</w:t>
      </w:r>
      <w:r w:rsidR="0058100E" w:rsidRPr="008E45D8">
        <w:rPr>
          <w:rFonts w:ascii="Times New Roman" w:eastAsiaTheme="minorHAnsi" w:hAnsi="Times New Roman" w:cs="Times New Roman"/>
          <w:color w:val="000000" w:themeColor="text1"/>
          <w:lang w:eastAsia="en-US"/>
        </w:rPr>
        <w:t>2</w:t>
      </w:r>
      <w:r w:rsidR="008C11F6">
        <w:rPr>
          <w:rFonts w:ascii="Times New Roman" w:eastAsiaTheme="minorHAnsi" w:hAnsi="Times New Roman" w:cs="Times New Roman"/>
          <w:color w:val="000000" w:themeColor="text1"/>
          <w:lang w:eastAsia="en-US"/>
        </w:rPr>
        <w:t>8</w:t>
      </w:r>
      <w:r w:rsidR="0058100E" w:rsidRPr="008E45D8">
        <w:rPr>
          <w:rFonts w:ascii="Times New Roman" w:eastAsiaTheme="minorHAnsi" w:hAnsi="Times New Roman" w:cs="Times New Roman"/>
          <w:color w:val="000000" w:themeColor="text1"/>
          <w:lang w:eastAsia="en-US"/>
        </w:rPr>
        <w:t xml:space="preserve"> </w:t>
      </w:r>
      <w:r w:rsidR="002858DB" w:rsidRPr="008E45D8">
        <w:rPr>
          <w:rFonts w:ascii="Times New Roman" w:eastAsiaTheme="minorHAnsi" w:hAnsi="Times New Roman" w:cs="Times New Roman"/>
          <w:color w:val="000000" w:themeColor="text1"/>
          <w:lang w:eastAsia="en-US"/>
        </w:rPr>
        <w:t>годов</w:t>
      </w:r>
      <w:r w:rsidR="002858DB" w:rsidRPr="008E45D8">
        <w:rPr>
          <w:rFonts w:ascii="Times New Roman" w:hAnsi="Times New Roman"/>
          <w:color w:val="000000" w:themeColor="text1"/>
        </w:rPr>
        <w:t>»</w:t>
      </w:r>
      <w:r w:rsidR="00965754" w:rsidRPr="008E45D8">
        <w:rPr>
          <w:rFonts w:ascii="Times New Roman" w:hAnsi="Times New Roman"/>
          <w:color w:val="000000" w:themeColor="text1"/>
        </w:rPr>
        <w:t xml:space="preserve">, </w:t>
      </w:r>
      <w:r w:rsidR="002858DB" w:rsidRPr="008E45D8">
        <w:rPr>
          <w:rFonts w:ascii="Times New Roman" w:hAnsi="Times New Roman"/>
          <w:color w:val="000000" w:themeColor="text1"/>
        </w:rPr>
        <w:t xml:space="preserve">Уставом муниципального округа </w:t>
      </w:r>
      <w:r w:rsidR="0058100E" w:rsidRPr="008E45D8">
        <w:rPr>
          <w:rFonts w:ascii="Times New Roman" w:hAnsi="Times New Roman"/>
          <w:color w:val="000000" w:themeColor="text1"/>
        </w:rPr>
        <w:t>Фили-Давыдково</w:t>
      </w:r>
      <w:r w:rsidR="00D22500" w:rsidRPr="008E45D8">
        <w:rPr>
          <w:rFonts w:ascii="Times New Roman" w:hAnsi="Times New Roman"/>
          <w:color w:val="000000" w:themeColor="text1"/>
        </w:rPr>
        <w:t>,</w:t>
      </w:r>
      <w:r w:rsidR="002858DB" w:rsidRPr="008E45D8">
        <w:rPr>
          <w:rFonts w:ascii="Times New Roman" w:hAnsi="Times New Roman"/>
          <w:color w:val="000000" w:themeColor="text1"/>
        </w:rPr>
        <w:t xml:space="preserve"> </w:t>
      </w:r>
      <w:r w:rsidR="00965754" w:rsidRPr="008E45D8">
        <w:rPr>
          <w:rFonts w:ascii="Times New Roman" w:hAnsi="Times New Roman"/>
          <w:color w:val="000000" w:themeColor="text1"/>
        </w:rPr>
        <w:t>Положением о бюджетном процессе в</w:t>
      </w:r>
      <w:r w:rsidR="008C11F6">
        <w:rPr>
          <w:rFonts w:ascii="Times New Roman" w:hAnsi="Times New Roman"/>
          <w:color w:val="000000" w:themeColor="text1"/>
        </w:rPr>
        <w:t>о</w:t>
      </w:r>
      <w:r w:rsidR="00965754" w:rsidRPr="008E45D8">
        <w:rPr>
          <w:rFonts w:ascii="Times New Roman" w:hAnsi="Times New Roman"/>
          <w:color w:val="000000" w:themeColor="text1"/>
        </w:rPr>
        <w:t xml:space="preserve"> </w:t>
      </w:r>
      <w:r w:rsidR="008C11F6" w:rsidRPr="00F1549B">
        <w:rPr>
          <w:rFonts w:ascii="Times New Roman" w:hAnsi="Times New Roman"/>
        </w:rPr>
        <w:t>внутригородско</w:t>
      </w:r>
      <w:r w:rsidR="008C11F6">
        <w:rPr>
          <w:rFonts w:ascii="Times New Roman" w:hAnsi="Times New Roman"/>
        </w:rPr>
        <w:t>м</w:t>
      </w:r>
      <w:r w:rsidR="008C11F6" w:rsidRPr="00F1549B">
        <w:rPr>
          <w:rFonts w:ascii="Times New Roman" w:hAnsi="Times New Roman"/>
        </w:rPr>
        <w:t xml:space="preserve"> муниципально</w:t>
      </w:r>
      <w:r w:rsidR="008C11F6">
        <w:rPr>
          <w:rFonts w:ascii="Times New Roman" w:hAnsi="Times New Roman"/>
        </w:rPr>
        <w:t>м</w:t>
      </w:r>
      <w:r w:rsidR="008C11F6" w:rsidRPr="00F1549B">
        <w:rPr>
          <w:rFonts w:ascii="Times New Roman" w:hAnsi="Times New Roman"/>
        </w:rPr>
        <w:t xml:space="preserve"> образовани</w:t>
      </w:r>
      <w:r w:rsidR="008C11F6">
        <w:rPr>
          <w:rFonts w:ascii="Times New Roman" w:hAnsi="Times New Roman"/>
        </w:rPr>
        <w:t>и</w:t>
      </w:r>
      <w:r w:rsidR="008C11F6" w:rsidRPr="00F1549B">
        <w:rPr>
          <w:rFonts w:ascii="Times New Roman" w:hAnsi="Times New Roman"/>
        </w:rPr>
        <w:t xml:space="preserve"> – муниципально</w:t>
      </w:r>
      <w:r w:rsidR="008C11F6">
        <w:rPr>
          <w:rFonts w:ascii="Times New Roman" w:hAnsi="Times New Roman"/>
        </w:rPr>
        <w:t>м</w:t>
      </w:r>
      <w:r w:rsidR="008C11F6" w:rsidRPr="00F1549B">
        <w:rPr>
          <w:rFonts w:ascii="Times New Roman" w:hAnsi="Times New Roman"/>
        </w:rPr>
        <w:t xml:space="preserve"> округ</w:t>
      </w:r>
      <w:r w:rsidR="008C11F6">
        <w:rPr>
          <w:rFonts w:ascii="Times New Roman" w:hAnsi="Times New Roman"/>
        </w:rPr>
        <w:t xml:space="preserve">е </w:t>
      </w:r>
      <w:r w:rsidR="008C11F6" w:rsidRPr="00F1549B">
        <w:rPr>
          <w:rFonts w:ascii="Times New Roman" w:hAnsi="Times New Roman"/>
        </w:rPr>
        <w:t>Фили-Давыдково в городе Москве</w:t>
      </w:r>
      <w:r w:rsidR="00965754" w:rsidRPr="008E45D8">
        <w:rPr>
          <w:rFonts w:ascii="Times New Roman" w:hAnsi="Times New Roman"/>
          <w:color w:val="000000" w:themeColor="text1"/>
        </w:rPr>
        <w:t xml:space="preserve">, утвержденным решением Совета депутатов </w:t>
      </w:r>
      <w:r w:rsidR="008C11F6" w:rsidRPr="00F1549B">
        <w:rPr>
          <w:rFonts w:ascii="Times New Roman" w:hAnsi="Times New Roman"/>
        </w:rPr>
        <w:t>внутригородского муниципального образования – муниципального округа</w:t>
      </w:r>
      <w:r w:rsidR="008C11F6">
        <w:rPr>
          <w:rFonts w:ascii="Times New Roman" w:hAnsi="Times New Roman"/>
        </w:rPr>
        <w:t xml:space="preserve"> </w:t>
      </w:r>
      <w:r w:rsidR="008C11F6" w:rsidRPr="00F1549B">
        <w:rPr>
          <w:rFonts w:ascii="Times New Roman" w:hAnsi="Times New Roman"/>
        </w:rPr>
        <w:t>Фили-Давыдково в городе Москве</w:t>
      </w:r>
      <w:r w:rsidR="008C11F6" w:rsidRPr="00A5214D">
        <w:rPr>
          <w:rFonts w:ascii="Times New Roman" w:hAnsi="Times New Roman"/>
        </w:rPr>
        <w:t xml:space="preserve"> </w:t>
      </w:r>
      <w:r w:rsidR="004112DE" w:rsidRPr="008E45D8">
        <w:rPr>
          <w:rFonts w:ascii="Times New Roman" w:hAnsi="Times New Roman"/>
          <w:color w:val="000000" w:themeColor="text1"/>
        </w:rPr>
        <w:t xml:space="preserve">от </w:t>
      </w:r>
      <w:r w:rsidR="0093060A" w:rsidRPr="008E45D8">
        <w:rPr>
          <w:rFonts w:ascii="Times New Roman" w:hAnsi="Times New Roman"/>
          <w:color w:val="000000" w:themeColor="text1"/>
        </w:rPr>
        <w:t>1</w:t>
      </w:r>
      <w:r w:rsidR="008C11F6">
        <w:rPr>
          <w:rFonts w:ascii="Times New Roman" w:hAnsi="Times New Roman"/>
          <w:color w:val="000000" w:themeColor="text1"/>
        </w:rPr>
        <w:t>4</w:t>
      </w:r>
      <w:r w:rsidR="0093060A" w:rsidRPr="008E45D8">
        <w:rPr>
          <w:rFonts w:ascii="Times New Roman" w:hAnsi="Times New Roman"/>
          <w:color w:val="000000" w:themeColor="text1"/>
        </w:rPr>
        <w:t xml:space="preserve"> </w:t>
      </w:r>
      <w:r w:rsidR="008C11F6">
        <w:rPr>
          <w:rFonts w:ascii="Times New Roman" w:hAnsi="Times New Roman"/>
          <w:color w:val="000000" w:themeColor="text1"/>
        </w:rPr>
        <w:t>октября</w:t>
      </w:r>
      <w:r w:rsidR="0093060A" w:rsidRPr="008E45D8">
        <w:rPr>
          <w:rFonts w:ascii="Times New Roman" w:hAnsi="Times New Roman"/>
          <w:color w:val="000000" w:themeColor="text1"/>
        </w:rPr>
        <w:t xml:space="preserve"> 20</w:t>
      </w:r>
      <w:r w:rsidR="008C11F6">
        <w:rPr>
          <w:rFonts w:ascii="Times New Roman" w:hAnsi="Times New Roman"/>
          <w:color w:val="000000" w:themeColor="text1"/>
        </w:rPr>
        <w:t>25</w:t>
      </w:r>
      <w:r w:rsidR="00965754" w:rsidRPr="008E45D8">
        <w:rPr>
          <w:rFonts w:ascii="Times New Roman" w:hAnsi="Times New Roman"/>
          <w:color w:val="000000" w:themeColor="text1"/>
        </w:rPr>
        <w:t xml:space="preserve"> года № </w:t>
      </w:r>
      <w:r w:rsidR="008C11F6">
        <w:rPr>
          <w:rFonts w:ascii="Times New Roman" w:hAnsi="Times New Roman"/>
          <w:color w:val="000000" w:themeColor="text1"/>
        </w:rPr>
        <w:t>11</w:t>
      </w:r>
      <w:r w:rsidR="0093060A" w:rsidRPr="008E45D8">
        <w:rPr>
          <w:rFonts w:ascii="Times New Roman" w:hAnsi="Times New Roman"/>
          <w:color w:val="000000" w:themeColor="text1"/>
        </w:rPr>
        <w:t>/</w:t>
      </w:r>
      <w:r w:rsidR="008C11F6">
        <w:rPr>
          <w:rFonts w:ascii="Times New Roman" w:hAnsi="Times New Roman"/>
          <w:color w:val="000000" w:themeColor="text1"/>
        </w:rPr>
        <w:t>4</w:t>
      </w:r>
      <w:r w:rsidR="0093060A" w:rsidRPr="008E45D8">
        <w:rPr>
          <w:rFonts w:ascii="Times New Roman" w:hAnsi="Times New Roman"/>
          <w:color w:val="000000" w:themeColor="text1"/>
        </w:rPr>
        <w:t>-СД</w:t>
      </w:r>
      <w:r w:rsidR="00965754" w:rsidRPr="008E45D8">
        <w:rPr>
          <w:rFonts w:ascii="Times New Roman" w:hAnsi="Times New Roman"/>
          <w:color w:val="000000" w:themeColor="text1"/>
        </w:rPr>
        <w:t xml:space="preserve">, Совет депутатов </w:t>
      </w:r>
      <w:r w:rsidR="008C11F6" w:rsidRPr="00F1549B">
        <w:rPr>
          <w:rFonts w:ascii="Times New Roman" w:hAnsi="Times New Roman"/>
        </w:rPr>
        <w:t>внутригородского муниципального образования – муниципального округа</w:t>
      </w:r>
      <w:r w:rsidR="008C11F6">
        <w:rPr>
          <w:rFonts w:ascii="Times New Roman" w:hAnsi="Times New Roman"/>
        </w:rPr>
        <w:t xml:space="preserve"> </w:t>
      </w:r>
      <w:r w:rsidR="008C11F6" w:rsidRPr="00F1549B">
        <w:rPr>
          <w:rFonts w:ascii="Times New Roman" w:hAnsi="Times New Roman"/>
        </w:rPr>
        <w:t>Фили-Давыдково в городе Москве</w:t>
      </w:r>
      <w:r w:rsidR="008C11F6" w:rsidRPr="00A5214D">
        <w:rPr>
          <w:rFonts w:ascii="Times New Roman" w:hAnsi="Times New Roman"/>
        </w:rPr>
        <w:t xml:space="preserve"> </w:t>
      </w:r>
      <w:r w:rsidR="00965754" w:rsidRPr="008E45D8">
        <w:rPr>
          <w:rFonts w:ascii="Times New Roman" w:hAnsi="Times New Roman"/>
          <w:color w:val="000000" w:themeColor="text1"/>
        </w:rPr>
        <w:t>реш</w:t>
      </w:r>
      <w:r w:rsidRPr="008E45D8">
        <w:rPr>
          <w:rFonts w:ascii="Times New Roman" w:hAnsi="Times New Roman"/>
          <w:color w:val="000000" w:themeColor="text1"/>
        </w:rPr>
        <w:t>ил</w:t>
      </w:r>
      <w:r w:rsidR="00965754" w:rsidRPr="008E45D8">
        <w:rPr>
          <w:rFonts w:ascii="Times New Roman" w:hAnsi="Times New Roman"/>
          <w:color w:val="000000" w:themeColor="text1"/>
        </w:rPr>
        <w:t>:</w:t>
      </w:r>
    </w:p>
    <w:p w:rsidR="004112DE" w:rsidRPr="008E45D8" w:rsidRDefault="008E0938" w:rsidP="00965754">
      <w:pPr>
        <w:autoSpaceDE w:val="0"/>
        <w:autoSpaceDN w:val="0"/>
        <w:adjustRightInd w:val="0"/>
        <w:spacing w:after="0" w:line="240" w:lineRule="auto"/>
        <w:ind w:firstLine="709"/>
        <w:jc w:val="both"/>
        <w:rPr>
          <w:rFonts w:ascii="Times New Roman" w:hAnsi="Times New Roman"/>
          <w:color w:val="000000" w:themeColor="text1"/>
          <w:sz w:val="28"/>
          <w:szCs w:val="28"/>
        </w:rPr>
      </w:pPr>
      <w:r w:rsidRPr="008E45D8">
        <w:rPr>
          <w:rFonts w:ascii="Times New Roman" w:hAnsi="Times New Roman"/>
          <w:color w:val="000000" w:themeColor="text1"/>
          <w:sz w:val="28"/>
          <w:szCs w:val="28"/>
        </w:rPr>
        <w:t>1. </w:t>
      </w:r>
      <w:r w:rsidR="004112DE" w:rsidRPr="008E45D8">
        <w:rPr>
          <w:rFonts w:ascii="Times New Roman" w:eastAsiaTheme="minorHAnsi" w:hAnsi="Times New Roman"/>
          <w:color w:val="000000" w:themeColor="text1"/>
          <w:sz w:val="28"/>
          <w:szCs w:val="28"/>
        </w:rPr>
        <w:t xml:space="preserve">Утвердить бюджет </w:t>
      </w:r>
      <w:r w:rsidR="00F9352E" w:rsidRPr="00F1549B">
        <w:rPr>
          <w:rFonts w:ascii="Times New Roman" w:hAnsi="Times New Roman"/>
          <w:sz w:val="28"/>
          <w:szCs w:val="28"/>
          <w:lang w:eastAsia="ru-RU"/>
        </w:rPr>
        <w:t>внутригородского муниципального образования – муниципального округа</w:t>
      </w:r>
      <w:r w:rsidR="00F9352E">
        <w:rPr>
          <w:rFonts w:ascii="Times New Roman" w:hAnsi="Times New Roman"/>
          <w:sz w:val="28"/>
          <w:szCs w:val="28"/>
          <w:lang w:eastAsia="ru-RU"/>
        </w:rPr>
        <w:t xml:space="preserve"> </w:t>
      </w:r>
      <w:r w:rsidR="00F9352E" w:rsidRPr="00F1549B">
        <w:rPr>
          <w:rFonts w:ascii="Times New Roman" w:hAnsi="Times New Roman"/>
          <w:sz w:val="28"/>
          <w:szCs w:val="28"/>
          <w:lang w:eastAsia="ru-RU"/>
        </w:rPr>
        <w:t>Фили-Давыдково в городе Москве</w:t>
      </w:r>
      <w:r w:rsidR="00F9352E" w:rsidRPr="00A5214D">
        <w:rPr>
          <w:rFonts w:ascii="Times New Roman" w:hAnsi="Times New Roman"/>
          <w:sz w:val="28"/>
          <w:szCs w:val="28"/>
          <w:lang w:eastAsia="ru-RU"/>
        </w:rPr>
        <w:t xml:space="preserve"> </w:t>
      </w:r>
      <w:r w:rsidR="004112DE" w:rsidRPr="008E45D8">
        <w:rPr>
          <w:rFonts w:ascii="Times New Roman" w:eastAsiaTheme="minorHAnsi" w:hAnsi="Times New Roman"/>
          <w:color w:val="000000" w:themeColor="text1"/>
          <w:sz w:val="28"/>
          <w:szCs w:val="28"/>
        </w:rPr>
        <w:t xml:space="preserve">на </w:t>
      </w:r>
      <w:r w:rsidR="004112DE" w:rsidRPr="008E45D8">
        <w:rPr>
          <w:rFonts w:ascii="Times New Roman" w:hAnsi="Times New Roman"/>
          <w:color w:val="000000" w:themeColor="text1"/>
          <w:sz w:val="28"/>
          <w:szCs w:val="28"/>
        </w:rPr>
        <w:t>20</w:t>
      </w:r>
      <w:r w:rsidR="005B3726" w:rsidRPr="008E45D8">
        <w:rPr>
          <w:rFonts w:ascii="Times New Roman" w:hAnsi="Times New Roman"/>
          <w:color w:val="000000" w:themeColor="text1"/>
          <w:sz w:val="28"/>
          <w:szCs w:val="28"/>
        </w:rPr>
        <w:t>2</w:t>
      </w:r>
      <w:r w:rsidR="00F9352E">
        <w:rPr>
          <w:rFonts w:ascii="Times New Roman" w:hAnsi="Times New Roman"/>
          <w:color w:val="000000" w:themeColor="text1"/>
          <w:sz w:val="28"/>
          <w:szCs w:val="28"/>
        </w:rPr>
        <w:t>6</w:t>
      </w:r>
      <w:r w:rsidR="00F6791E">
        <w:rPr>
          <w:rFonts w:ascii="Times New Roman" w:hAnsi="Times New Roman"/>
          <w:color w:val="000000" w:themeColor="text1"/>
          <w:sz w:val="28"/>
          <w:szCs w:val="28"/>
        </w:rPr>
        <w:t xml:space="preserve"> </w:t>
      </w:r>
      <w:r w:rsidR="004112DE" w:rsidRPr="008E45D8">
        <w:rPr>
          <w:rFonts w:ascii="Times New Roman" w:hAnsi="Times New Roman"/>
          <w:color w:val="000000" w:themeColor="text1"/>
          <w:sz w:val="28"/>
          <w:szCs w:val="28"/>
        </w:rPr>
        <w:t>год</w:t>
      </w:r>
      <w:r w:rsidR="0093060A" w:rsidRPr="008E45D8">
        <w:rPr>
          <w:rFonts w:ascii="Times New Roman" w:hAnsi="Times New Roman"/>
          <w:color w:val="000000" w:themeColor="text1"/>
          <w:sz w:val="28"/>
          <w:szCs w:val="28"/>
        </w:rPr>
        <w:t xml:space="preserve"> и</w:t>
      </w:r>
      <w:r w:rsidR="004112DE" w:rsidRPr="008E45D8">
        <w:rPr>
          <w:rFonts w:ascii="Times New Roman" w:hAnsi="Times New Roman"/>
          <w:color w:val="000000" w:themeColor="text1"/>
          <w:sz w:val="28"/>
          <w:szCs w:val="28"/>
        </w:rPr>
        <w:t xml:space="preserve">  </w:t>
      </w:r>
      <w:r w:rsidR="0093060A" w:rsidRPr="008E45D8">
        <w:rPr>
          <w:rFonts w:ascii="Times New Roman" w:eastAsiaTheme="minorHAnsi" w:hAnsi="Times New Roman"/>
          <w:color w:val="000000" w:themeColor="text1"/>
          <w:sz w:val="28"/>
          <w:szCs w:val="28"/>
        </w:rPr>
        <w:t>плановый период</w:t>
      </w:r>
      <w:r w:rsidR="0093060A" w:rsidRPr="008E45D8">
        <w:rPr>
          <w:rFonts w:ascii="Times New Roman" w:eastAsiaTheme="minorHAnsi" w:hAnsi="Times New Roman"/>
          <w:color w:val="000000" w:themeColor="text1"/>
        </w:rPr>
        <w:t xml:space="preserve"> </w:t>
      </w:r>
      <w:r w:rsidR="0093060A" w:rsidRPr="008E45D8">
        <w:rPr>
          <w:rFonts w:ascii="Times New Roman" w:eastAsiaTheme="minorHAnsi" w:hAnsi="Times New Roman"/>
          <w:color w:val="000000" w:themeColor="text1"/>
          <w:sz w:val="28"/>
          <w:szCs w:val="28"/>
        </w:rPr>
        <w:t>20</w:t>
      </w:r>
      <w:r w:rsidR="009C2071" w:rsidRPr="008E45D8">
        <w:rPr>
          <w:rFonts w:ascii="Times New Roman" w:eastAsiaTheme="minorHAnsi" w:hAnsi="Times New Roman"/>
          <w:color w:val="000000" w:themeColor="text1"/>
          <w:sz w:val="28"/>
          <w:szCs w:val="28"/>
        </w:rPr>
        <w:t>2</w:t>
      </w:r>
      <w:r w:rsidR="00F9352E">
        <w:rPr>
          <w:rFonts w:ascii="Times New Roman" w:eastAsiaTheme="minorHAnsi" w:hAnsi="Times New Roman"/>
          <w:color w:val="000000" w:themeColor="text1"/>
          <w:sz w:val="28"/>
          <w:szCs w:val="28"/>
        </w:rPr>
        <w:t>7</w:t>
      </w:r>
      <w:r w:rsidR="0093060A" w:rsidRPr="008E45D8">
        <w:rPr>
          <w:rFonts w:ascii="Times New Roman" w:eastAsiaTheme="minorHAnsi" w:hAnsi="Times New Roman"/>
          <w:color w:val="000000" w:themeColor="text1"/>
          <w:sz w:val="28"/>
          <w:szCs w:val="28"/>
        </w:rPr>
        <w:t xml:space="preserve"> и 202</w:t>
      </w:r>
      <w:r w:rsidR="00F9352E">
        <w:rPr>
          <w:rFonts w:ascii="Times New Roman" w:eastAsiaTheme="minorHAnsi" w:hAnsi="Times New Roman"/>
          <w:color w:val="000000" w:themeColor="text1"/>
          <w:sz w:val="28"/>
          <w:szCs w:val="28"/>
        </w:rPr>
        <w:t>8</w:t>
      </w:r>
      <w:r w:rsidR="0093060A" w:rsidRPr="008E45D8">
        <w:rPr>
          <w:rFonts w:ascii="Times New Roman" w:eastAsiaTheme="minorHAnsi" w:hAnsi="Times New Roman"/>
          <w:color w:val="000000" w:themeColor="text1"/>
          <w:sz w:val="28"/>
          <w:szCs w:val="28"/>
        </w:rPr>
        <w:t xml:space="preserve"> годов</w:t>
      </w:r>
      <w:r w:rsidR="0093060A" w:rsidRPr="008E45D8">
        <w:rPr>
          <w:rFonts w:ascii="Times New Roman" w:hAnsi="Times New Roman"/>
          <w:color w:val="000000" w:themeColor="text1"/>
          <w:sz w:val="28"/>
          <w:szCs w:val="28"/>
        </w:rPr>
        <w:t xml:space="preserve"> </w:t>
      </w:r>
      <w:r w:rsidR="00A30263" w:rsidRPr="008E45D8">
        <w:rPr>
          <w:rFonts w:ascii="Times New Roman" w:hAnsi="Times New Roman"/>
          <w:color w:val="000000" w:themeColor="text1"/>
          <w:sz w:val="28"/>
          <w:szCs w:val="28"/>
        </w:rPr>
        <w:t>(далее – местный бюджет</w:t>
      </w:r>
      <w:r w:rsidR="001A4491" w:rsidRPr="008E45D8">
        <w:rPr>
          <w:rFonts w:ascii="Times New Roman" w:hAnsi="Times New Roman"/>
          <w:color w:val="000000" w:themeColor="text1"/>
          <w:sz w:val="28"/>
          <w:szCs w:val="28"/>
        </w:rPr>
        <w:t>)</w:t>
      </w:r>
      <w:r w:rsidR="00A30263" w:rsidRPr="008E45D8">
        <w:rPr>
          <w:rFonts w:ascii="Times New Roman" w:hAnsi="Times New Roman"/>
          <w:color w:val="000000" w:themeColor="text1"/>
          <w:sz w:val="28"/>
          <w:szCs w:val="28"/>
        </w:rPr>
        <w:t xml:space="preserve"> со следующими </w:t>
      </w:r>
      <w:r w:rsidR="006D3091" w:rsidRPr="008E45D8">
        <w:rPr>
          <w:rFonts w:ascii="Times New Roman" w:hAnsi="Times New Roman"/>
          <w:color w:val="000000" w:themeColor="text1"/>
          <w:sz w:val="28"/>
          <w:szCs w:val="28"/>
        </w:rPr>
        <w:t xml:space="preserve">характеристиками и </w:t>
      </w:r>
      <w:r w:rsidR="00A30263" w:rsidRPr="008E45D8">
        <w:rPr>
          <w:rFonts w:ascii="Times New Roman" w:hAnsi="Times New Roman"/>
          <w:color w:val="000000" w:themeColor="text1"/>
          <w:sz w:val="28"/>
          <w:szCs w:val="28"/>
        </w:rPr>
        <w:t>показателями:</w:t>
      </w:r>
    </w:p>
    <w:p w:rsidR="005E302E" w:rsidRPr="008E45D8" w:rsidRDefault="00A30263" w:rsidP="005E302E">
      <w:pPr>
        <w:autoSpaceDE w:val="0"/>
        <w:autoSpaceDN w:val="0"/>
        <w:adjustRightInd w:val="0"/>
        <w:spacing w:after="0" w:line="240" w:lineRule="auto"/>
        <w:ind w:firstLine="709"/>
        <w:jc w:val="both"/>
        <w:rPr>
          <w:rFonts w:ascii="Times New Roman" w:eastAsiaTheme="minorHAnsi" w:hAnsi="Times New Roman"/>
          <w:color w:val="000000" w:themeColor="text1"/>
          <w:sz w:val="28"/>
          <w:szCs w:val="28"/>
        </w:rPr>
      </w:pPr>
      <w:r w:rsidRPr="008E45D8">
        <w:rPr>
          <w:rFonts w:ascii="Times New Roman" w:eastAsiaTheme="minorHAnsi" w:hAnsi="Times New Roman"/>
          <w:color w:val="000000" w:themeColor="text1"/>
          <w:sz w:val="28"/>
          <w:szCs w:val="28"/>
        </w:rPr>
        <w:t>1</w:t>
      </w:r>
      <w:r w:rsidR="005E302E" w:rsidRPr="008E45D8">
        <w:rPr>
          <w:rFonts w:ascii="Times New Roman" w:eastAsiaTheme="minorHAnsi" w:hAnsi="Times New Roman"/>
          <w:color w:val="000000" w:themeColor="text1"/>
          <w:sz w:val="28"/>
          <w:szCs w:val="28"/>
        </w:rPr>
        <w:t>.</w:t>
      </w:r>
      <w:r w:rsidRPr="008E45D8">
        <w:rPr>
          <w:rFonts w:ascii="Times New Roman" w:eastAsiaTheme="minorHAnsi" w:hAnsi="Times New Roman"/>
          <w:color w:val="000000" w:themeColor="text1"/>
          <w:sz w:val="28"/>
          <w:szCs w:val="28"/>
        </w:rPr>
        <w:t>1.</w:t>
      </w:r>
      <w:r w:rsidR="00D35BFD" w:rsidRPr="008E45D8">
        <w:rPr>
          <w:rFonts w:ascii="Times New Roman" w:eastAsiaTheme="minorHAnsi" w:hAnsi="Times New Roman"/>
          <w:color w:val="000000" w:themeColor="text1"/>
          <w:sz w:val="28"/>
          <w:szCs w:val="28"/>
        </w:rPr>
        <w:t> </w:t>
      </w:r>
      <w:r w:rsidRPr="008E45D8">
        <w:rPr>
          <w:rFonts w:ascii="Times New Roman" w:eastAsiaTheme="minorHAnsi" w:hAnsi="Times New Roman"/>
          <w:color w:val="000000" w:themeColor="text1"/>
          <w:sz w:val="28"/>
          <w:szCs w:val="28"/>
        </w:rPr>
        <w:t>О</w:t>
      </w:r>
      <w:r w:rsidR="005E302E" w:rsidRPr="008E45D8">
        <w:rPr>
          <w:rFonts w:ascii="Times New Roman" w:eastAsiaTheme="minorHAnsi" w:hAnsi="Times New Roman"/>
          <w:color w:val="000000" w:themeColor="text1"/>
          <w:sz w:val="28"/>
          <w:szCs w:val="28"/>
        </w:rPr>
        <w:t xml:space="preserve">сновные характеристики </w:t>
      </w:r>
      <w:r w:rsidRPr="008E45D8">
        <w:rPr>
          <w:rFonts w:ascii="Times New Roman" w:eastAsiaTheme="minorHAnsi" w:hAnsi="Times New Roman"/>
          <w:color w:val="000000" w:themeColor="text1"/>
          <w:sz w:val="28"/>
          <w:szCs w:val="28"/>
        </w:rPr>
        <w:t xml:space="preserve">местного </w:t>
      </w:r>
      <w:r w:rsidR="005E302E" w:rsidRPr="008E45D8">
        <w:rPr>
          <w:rFonts w:ascii="Times New Roman" w:eastAsiaTheme="minorHAnsi" w:hAnsi="Times New Roman"/>
          <w:color w:val="000000" w:themeColor="text1"/>
          <w:sz w:val="28"/>
          <w:szCs w:val="28"/>
        </w:rPr>
        <w:t>бюджета</w:t>
      </w:r>
      <w:r w:rsidR="008F5381" w:rsidRPr="008E45D8">
        <w:rPr>
          <w:rFonts w:ascii="Times New Roman" w:eastAsiaTheme="minorHAnsi" w:hAnsi="Times New Roman"/>
          <w:color w:val="000000" w:themeColor="text1"/>
          <w:sz w:val="28"/>
          <w:szCs w:val="28"/>
        </w:rPr>
        <w:t xml:space="preserve"> на 20</w:t>
      </w:r>
      <w:r w:rsidR="005B3726" w:rsidRPr="008E45D8">
        <w:rPr>
          <w:rFonts w:ascii="Times New Roman" w:eastAsiaTheme="minorHAnsi" w:hAnsi="Times New Roman"/>
          <w:color w:val="000000" w:themeColor="text1"/>
          <w:sz w:val="28"/>
          <w:szCs w:val="28"/>
        </w:rPr>
        <w:t>2</w:t>
      </w:r>
      <w:r w:rsidR="00F9352E">
        <w:rPr>
          <w:rFonts w:ascii="Times New Roman" w:eastAsiaTheme="minorHAnsi" w:hAnsi="Times New Roman"/>
          <w:color w:val="000000" w:themeColor="text1"/>
          <w:sz w:val="28"/>
          <w:szCs w:val="28"/>
        </w:rPr>
        <w:t>6</w:t>
      </w:r>
      <w:r w:rsidR="008F5381" w:rsidRPr="008E45D8">
        <w:rPr>
          <w:rFonts w:ascii="Times New Roman" w:eastAsiaTheme="minorHAnsi" w:hAnsi="Times New Roman"/>
          <w:color w:val="000000" w:themeColor="text1"/>
          <w:sz w:val="28"/>
          <w:szCs w:val="28"/>
        </w:rPr>
        <w:t xml:space="preserve"> год</w:t>
      </w:r>
      <w:r w:rsidR="005E302E" w:rsidRPr="008E45D8">
        <w:rPr>
          <w:rFonts w:ascii="Times New Roman" w:eastAsiaTheme="minorHAnsi" w:hAnsi="Times New Roman"/>
          <w:color w:val="000000" w:themeColor="text1"/>
          <w:sz w:val="28"/>
          <w:szCs w:val="28"/>
        </w:rPr>
        <w:t>:</w:t>
      </w:r>
    </w:p>
    <w:p w:rsidR="005E302E" w:rsidRPr="008E45D8" w:rsidRDefault="00BF5DF6" w:rsidP="005E302E">
      <w:pPr>
        <w:autoSpaceDE w:val="0"/>
        <w:autoSpaceDN w:val="0"/>
        <w:adjustRightInd w:val="0"/>
        <w:spacing w:after="0" w:line="240" w:lineRule="auto"/>
        <w:ind w:firstLine="709"/>
        <w:jc w:val="both"/>
        <w:rPr>
          <w:rFonts w:ascii="Times New Roman" w:eastAsiaTheme="minorHAnsi" w:hAnsi="Times New Roman"/>
          <w:color w:val="000000" w:themeColor="text1"/>
          <w:sz w:val="28"/>
          <w:szCs w:val="28"/>
        </w:rPr>
      </w:pPr>
      <w:r w:rsidRPr="008E45D8">
        <w:rPr>
          <w:rFonts w:ascii="Times New Roman" w:eastAsiaTheme="minorHAnsi" w:hAnsi="Times New Roman"/>
          <w:color w:val="000000" w:themeColor="text1"/>
          <w:sz w:val="28"/>
          <w:szCs w:val="28"/>
        </w:rPr>
        <w:t>1.</w:t>
      </w:r>
      <w:r w:rsidR="005E302E" w:rsidRPr="008E45D8">
        <w:rPr>
          <w:rFonts w:ascii="Times New Roman" w:eastAsiaTheme="minorHAnsi" w:hAnsi="Times New Roman"/>
          <w:color w:val="000000" w:themeColor="text1"/>
          <w:sz w:val="28"/>
          <w:szCs w:val="28"/>
        </w:rPr>
        <w:t>1</w:t>
      </w:r>
      <w:r w:rsidRPr="008E45D8">
        <w:rPr>
          <w:rFonts w:ascii="Times New Roman" w:eastAsiaTheme="minorHAnsi" w:hAnsi="Times New Roman"/>
          <w:color w:val="000000" w:themeColor="text1"/>
          <w:sz w:val="28"/>
          <w:szCs w:val="28"/>
        </w:rPr>
        <w:t>.1</w:t>
      </w:r>
      <w:r w:rsidR="00D35BFD" w:rsidRPr="008E45D8">
        <w:rPr>
          <w:rFonts w:ascii="Times New Roman" w:eastAsiaTheme="minorHAnsi" w:hAnsi="Times New Roman"/>
          <w:color w:val="000000" w:themeColor="text1"/>
          <w:sz w:val="28"/>
          <w:szCs w:val="28"/>
        </w:rPr>
        <w:t> </w:t>
      </w:r>
      <w:r w:rsidR="005E302E" w:rsidRPr="008E45D8">
        <w:rPr>
          <w:rFonts w:ascii="Times New Roman" w:eastAsiaTheme="minorHAnsi" w:hAnsi="Times New Roman"/>
          <w:color w:val="000000" w:themeColor="text1"/>
          <w:sz w:val="28"/>
          <w:szCs w:val="28"/>
        </w:rPr>
        <w:t xml:space="preserve">общий объем доходов в сумме </w:t>
      </w:r>
      <w:r w:rsidR="0093060A" w:rsidRPr="008E45D8">
        <w:rPr>
          <w:rFonts w:ascii="Times New Roman" w:eastAsiaTheme="minorHAnsi" w:hAnsi="Times New Roman"/>
          <w:color w:val="000000" w:themeColor="text1"/>
          <w:sz w:val="28"/>
          <w:szCs w:val="28"/>
        </w:rPr>
        <w:t xml:space="preserve"> </w:t>
      </w:r>
      <w:r w:rsidR="00F9352E">
        <w:rPr>
          <w:rFonts w:ascii="Times New Roman" w:eastAsia="Calibri" w:hAnsi="Times New Roman"/>
          <w:color w:val="000000" w:themeColor="text1"/>
          <w:sz w:val="28"/>
          <w:szCs w:val="28"/>
        </w:rPr>
        <w:t>32 634,7</w:t>
      </w:r>
      <w:r w:rsidR="0057439B" w:rsidRPr="008E45D8">
        <w:rPr>
          <w:rFonts w:ascii="Times New Roman" w:eastAsia="Calibri" w:hAnsi="Times New Roman"/>
          <w:color w:val="000000" w:themeColor="text1"/>
          <w:sz w:val="28"/>
          <w:szCs w:val="28"/>
        </w:rPr>
        <w:t xml:space="preserve"> </w:t>
      </w:r>
      <w:r w:rsidR="005E302E" w:rsidRPr="008E45D8">
        <w:rPr>
          <w:rFonts w:ascii="Times New Roman" w:eastAsiaTheme="minorHAnsi" w:hAnsi="Times New Roman"/>
          <w:color w:val="000000" w:themeColor="text1"/>
          <w:sz w:val="28"/>
          <w:szCs w:val="28"/>
        </w:rPr>
        <w:t>тыс. рублей;</w:t>
      </w:r>
    </w:p>
    <w:p w:rsidR="00697165" w:rsidRPr="008E45D8" w:rsidRDefault="00BF5DF6" w:rsidP="00697165">
      <w:pPr>
        <w:autoSpaceDE w:val="0"/>
        <w:autoSpaceDN w:val="0"/>
        <w:adjustRightInd w:val="0"/>
        <w:spacing w:after="0" w:line="240" w:lineRule="auto"/>
        <w:ind w:firstLine="709"/>
        <w:jc w:val="both"/>
        <w:rPr>
          <w:rFonts w:ascii="Times New Roman" w:eastAsiaTheme="minorHAnsi" w:hAnsi="Times New Roman"/>
          <w:color w:val="000000" w:themeColor="text1"/>
          <w:sz w:val="28"/>
          <w:szCs w:val="28"/>
        </w:rPr>
      </w:pPr>
      <w:r w:rsidRPr="008E45D8">
        <w:rPr>
          <w:rFonts w:ascii="Times New Roman" w:eastAsiaTheme="minorHAnsi" w:hAnsi="Times New Roman"/>
          <w:color w:val="000000" w:themeColor="text1"/>
          <w:sz w:val="28"/>
          <w:szCs w:val="28"/>
        </w:rPr>
        <w:t>1.1.</w:t>
      </w:r>
      <w:r w:rsidR="005E302E" w:rsidRPr="008E45D8">
        <w:rPr>
          <w:rFonts w:ascii="Times New Roman" w:eastAsiaTheme="minorHAnsi" w:hAnsi="Times New Roman"/>
          <w:color w:val="000000" w:themeColor="text1"/>
          <w:sz w:val="28"/>
          <w:szCs w:val="28"/>
        </w:rPr>
        <w:t>2</w:t>
      </w:r>
      <w:r w:rsidR="00D35BFD" w:rsidRPr="008E45D8">
        <w:rPr>
          <w:rFonts w:ascii="Times New Roman" w:eastAsiaTheme="minorHAnsi" w:hAnsi="Times New Roman"/>
          <w:color w:val="000000" w:themeColor="text1"/>
          <w:sz w:val="28"/>
          <w:szCs w:val="28"/>
        </w:rPr>
        <w:t> </w:t>
      </w:r>
      <w:r w:rsidR="005E302E" w:rsidRPr="008E45D8">
        <w:rPr>
          <w:rFonts w:ascii="Times New Roman" w:eastAsiaTheme="minorHAnsi" w:hAnsi="Times New Roman"/>
          <w:color w:val="000000" w:themeColor="text1"/>
          <w:sz w:val="28"/>
          <w:szCs w:val="28"/>
        </w:rPr>
        <w:t xml:space="preserve">общий объем расходов в сумме </w:t>
      </w:r>
      <w:r w:rsidR="00F9352E">
        <w:rPr>
          <w:rFonts w:ascii="Times New Roman" w:eastAsia="Calibri" w:hAnsi="Times New Roman"/>
          <w:color w:val="000000" w:themeColor="text1"/>
          <w:sz w:val="28"/>
          <w:szCs w:val="28"/>
        </w:rPr>
        <w:t>32 634,7</w:t>
      </w:r>
      <w:r w:rsidR="002A01AC" w:rsidRPr="008E45D8">
        <w:rPr>
          <w:rFonts w:ascii="Times New Roman" w:eastAsia="Calibri" w:hAnsi="Times New Roman"/>
          <w:color w:val="000000" w:themeColor="text1"/>
          <w:sz w:val="28"/>
          <w:szCs w:val="28"/>
        </w:rPr>
        <w:t xml:space="preserve"> </w:t>
      </w:r>
      <w:r w:rsidR="0057439B" w:rsidRPr="008E45D8">
        <w:rPr>
          <w:rFonts w:ascii="Times New Roman" w:eastAsia="Calibri" w:hAnsi="Times New Roman"/>
          <w:color w:val="000000" w:themeColor="text1"/>
          <w:sz w:val="28"/>
          <w:szCs w:val="28"/>
        </w:rPr>
        <w:t xml:space="preserve"> </w:t>
      </w:r>
      <w:r w:rsidR="005E302E" w:rsidRPr="008E45D8">
        <w:rPr>
          <w:rFonts w:ascii="Times New Roman" w:eastAsiaTheme="minorHAnsi" w:hAnsi="Times New Roman"/>
          <w:color w:val="000000" w:themeColor="text1"/>
          <w:sz w:val="28"/>
          <w:szCs w:val="28"/>
        </w:rPr>
        <w:t>тыс. рублей;</w:t>
      </w:r>
    </w:p>
    <w:p w:rsidR="005E302E" w:rsidRPr="008E45D8" w:rsidRDefault="00BF5DF6" w:rsidP="005E302E">
      <w:pPr>
        <w:autoSpaceDE w:val="0"/>
        <w:autoSpaceDN w:val="0"/>
        <w:adjustRightInd w:val="0"/>
        <w:spacing w:after="0" w:line="240" w:lineRule="auto"/>
        <w:ind w:firstLine="709"/>
        <w:jc w:val="both"/>
        <w:rPr>
          <w:rFonts w:ascii="Times New Roman" w:eastAsiaTheme="minorHAnsi" w:hAnsi="Times New Roman"/>
          <w:i/>
          <w:color w:val="000000" w:themeColor="text1"/>
          <w:sz w:val="28"/>
          <w:szCs w:val="28"/>
        </w:rPr>
      </w:pPr>
      <w:r w:rsidRPr="008E45D8">
        <w:rPr>
          <w:rFonts w:ascii="Times New Roman" w:eastAsiaTheme="minorHAnsi" w:hAnsi="Times New Roman"/>
          <w:color w:val="000000" w:themeColor="text1"/>
          <w:sz w:val="28"/>
          <w:szCs w:val="28"/>
        </w:rPr>
        <w:t>1.1.</w:t>
      </w:r>
      <w:r w:rsidR="00A93AAF" w:rsidRPr="008E45D8">
        <w:rPr>
          <w:rFonts w:ascii="Times New Roman" w:eastAsiaTheme="minorHAnsi" w:hAnsi="Times New Roman"/>
          <w:color w:val="000000" w:themeColor="text1"/>
          <w:sz w:val="28"/>
          <w:szCs w:val="28"/>
        </w:rPr>
        <w:t>3</w:t>
      </w:r>
      <w:r w:rsidR="0093060A" w:rsidRPr="008E45D8">
        <w:rPr>
          <w:rFonts w:ascii="Times New Roman" w:eastAsiaTheme="minorHAnsi" w:hAnsi="Times New Roman"/>
          <w:color w:val="000000" w:themeColor="text1"/>
          <w:sz w:val="28"/>
          <w:szCs w:val="28"/>
        </w:rPr>
        <w:t xml:space="preserve"> </w:t>
      </w:r>
      <w:r w:rsidR="009C2071" w:rsidRPr="008E45D8">
        <w:rPr>
          <w:rFonts w:ascii="Times New Roman" w:eastAsiaTheme="minorHAnsi" w:hAnsi="Times New Roman"/>
          <w:color w:val="000000" w:themeColor="text1"/>
          <w:sz w:val="28"/>
          <w:szCs w:val="28"/>
        </w:rPr>
        <w:t>дефицит (про</w:t>
      </w:r>
      <w:r w:rsidR="0093060A" w:rsidRPr="008E45D8">
        <w:rPr>
          <w:rFonts w:ascii="Times New Roman" w:eastAsiaTheme="minorHAnsi" w:hAnsi="Times New Roman"/>
          <w:color w:val="000000" w:themeColor="text1"/>
          <w:sz w:val="28"/>
          <w:szCs w:val="28"/>
        </w:rPr>
        <w:t>фицит</w:t>
      </w:r>
      <w:r w:rsidR="009C2071" w:rsidRPr="008E45D8">
        <w:rPr>
          <w:rFonts w:ascii="Times New Roman" w:eastAsiaTheme="minorHAnsi" w:hAnsi="Times New Roman"/>
          <w:color w:val="000000" w:themeColor="text1"/>
          <w:sz w:val="28"/>
          <w:szCs w:val="28"/>
        </w:rPr>
        <w:t>)</w:t>
      </w:r>
      <w:r w:rsidR="0093060A" w:rsidRPr="008E45D8">
        <w:rPr>
          <w:rFonts w:ascii="Times New Roman" w:eastAsiaTheme="minorHAnsi" w:hAnsi="Times New Roman"/>
          <w:color w:val="000000" w:themeColor="text1"/>
          <w:sz w:val="28"/>
          <w:szCs w:val="28"/>
        </w:rPr>
        <w:t xml:space="preserve"> </w:t>
      </w:r>
      <w:r w:rsidR="00775C8B" w:rsidRPr="008E45D8">
        <w:rPr>
          <w:rFonts w:ascii="Times New Roman" w:eastAsiaTheme="minorHAnsi" w:hAnsi="Times New Roman"/>
          <w:color w:val="000000" w:themeColor="text1"/>
          <w:sz w:val="28"/>
          <w:szCs w:val="28"/>
        </w:rPr>
        <w:t xml:space="preserve">в сумме </w:t>
      </w:r>
      <w:r w:rsidR="0093060A" w:rsidRPr="008E45D8">
        <w:rPr>
          <w:rFonts w:ascii="Times New Roman" w:eastAsiaTheme="minorHAnsi" w:hAnsi="Times New Roman"/>
          <w:color w:val="000000" w:themeColor="text1"/>
          <w:sz w:val="28"/>
          <w:szCs w:val="28"/>
        </w:rPr>
        <w:t>0,</w:t>
      </w:r>
      <w:r w:rsidR="009C2071" w:rsidRPr="008E45D8">
        <w:rPr>
          <w:rFonts w:ascii="Times New Roman" w:eastAsiaTheme="minorHAnsi" w:hAnsi="Times New Roman"/>
          <w:color w:val="000000" w:themeColor="text1"/>
          <w:sz w:val="28"/>
          <w:szCs w:val="28"/>
        </w:rPr>
        <w:t xml:space="preserve">0 </w:t>
      </w:r>
      <w:r w:rsidR="00775C8B" w:rsidRPr="008E45D8">
        <w:rPr>
          <w:rFonts w:ascii="Times New Roman" w:eastAsiaTheme="minorHAnsi" w:hAnsi="Times New Roman"/>
          <w:color w:val="000000" w:themeColor="text1"/>
          <w:sz w:val="28"/>
          <w:szCs w:val="28"/>
        </w:rPr>
        <w:t>тыс. рублей.</w:t>
      </w:r>
      <w:r w:rsidR="000C2CFA" w:rsidRPr="008E45D8">
        <w:rPr>
          <w:rFonts w:ascii="Times New Roman" w:eastAsiaTheme="minorHAnsi" w:hAnsi="Times New Roman"/>
          <w:i/>
          <w:color w:val="000000" w:themeColor="text1"/>
          <w:sz w:val="28"/>
          <w:szCs w:val="28"/>
        </w:rPr>
        <w:t xml:space="preserve"> </w:t>
      </w:r>
    </w:p>
    <w:p w:rsidR="00450FFF" w:rsidRPr="008E45D8" w:rsidRDefault="00450FFF" w:rsidP="00450FFF">
      <w:pPr>
        <w:autoSpaceDE w:val="0"/>
        <w:autoSpaceDN w:val="0"/>
        <w:adjustRightInd w:val="0"/>
        <w:spacing w:after="0" w:line="240" w:lineRule="auto"/>
        <w:ind w:firstLine="709"/>
        <w:jc w:val="both"/>
        <w:rPr>
          <w:rFonts w:ascii="Times New Roman" w:eastAsiaTheme="minorHAnsi" w:hAnsi="Times New Roman"/>
          <w:color w:val="000000" w:themeColor="text1"/>
          <w:sz w:val="28"/>
          <w:szCs w:val="28"/>
        </w:rPr>
      </w:pPr>
      <w:r w:rsidRPr="008E45D8">
        <w:rPr>
          <w:rFonts w:ascii="Times New Roman" w:eastAsiaTheme="minorHAnsi" w:hAnsi="Times New Roman"/>
          <w:color w:val="000000" w:themeColor="text1"/>
          <w:sz w:val="28"/>
          <w:szCs w:val="28"/>
        </w:rPr>
        <w:t>1.2. Основные характеристики местного бюджета на 20</w:t>
      </w:r>
      <w:r w:rsidR="009C2071" w:rsidRPr="008E45D8">
        <w:rPr>
          <w:rFonts w:ascii="Times New Roman" w:eastAsiaTheme="minorHAnsi" w:hAnsi="Times New Roman"/>
          <w:color w:val="000000" w:themeColor="text1"/>
          <w:sz w:val="28"/>
          <w:szCs w:val="28"/>
        </w:rPr>
        <w:t>2</w:t>
      </w:r>
      <w:r w:rsidR="00F9352E">
        <w:rPr>
          <w:rFonts w:ascii="Times New Roman" w:eastAsiaTheme="minorHAnsi" w:hAnsi="Times New Roman"/>
          <w:color w:val="000000" w:themeColor="text1"/>
          <w:sz w:val="28"/>
          <w:szCs w:val="28"/>
        </w:rPr>
        <w:t xml:space="preserve">7 </w:t>
      </w:r>
      <w:r w:rsidRPr="008E45D8">
        <w:rPr>
          <w:rFonts w:ascii="Times New Roman" w:eastAsiaTheme="minorHAnsi" w:hAnsi="Times New Roman"/>
          <w:color w:val="000000" w:themeColor="text1"/>
          <w:sz w:val="28"/>
          <w:szCs w:val="28"/>
        </w:rPr>
        <w:t>год и 202</w:t>
      </w:r>
      <w:r w:rsidR="00F9352E">
        <w:rPr>
          <w:rFonts w:ascii="Times New Roman" w:eastAsiaTheme="minorHAnsi" w:hAnsi="Times New Roman"/>
          <w:color w:val="000000" w:themeColor="text1"/>
          <w:sz w:val="28"/>
          <w:szCs w:val="28"/>
        </w:rPr>
        <w:t>8</w:t>
      </w:r>
      <w:r w:rsidRPr="008E45D8">
        <w:rPr>
          <w:rFonts w:ascii="Times New Roman" w:eastAsiaTheme="minorHAnsi" w:hAnsi="Times New Roman"/>
          <w:color w:val="000000" w:themeColor="text1"/>
          <w:sz w:val="28"/>
          <w:szCs w:val="28"/>
        </w:rPr>
        <w:t xml:space="preserve"> год:</w:t>
      </w:r>
    </w:p>
    <w:p w:rsidR="00FE5541" w:rsidRPr="008E45D8" w:rsidRDefault="00BF5DF6" w:rsidP="00FE5541">
      <w:pPr>
        <w:autoSpaceDE w:val="0"/>
        <w:autoSpaceDN w:val="0"/>
        <w:adjustRightInd w:val="0"/>
        <w:spacing w:after="0" w:line="240" w:lineRule="auto"/>
        <w:ind w:firstLine="709"/>
        <w:jc w:val="both"/>
        <w:rPr>
          <w:rFonts w:ascii="Times New Roman" w:eastAsiaTheme="minorHAnsi" w:hAnsi="Times New Roman"/>
          <w:color w:val="000000" w:themeColor="text1"/>
          <w:sz w:val="28"/>
          <w:szCs w:val="28"/>
        </w:rPr>
      </w:pPr>
      <w:r w:rsidRPr="008E45D8">
        <w:rPr>
          <w:rFonts w:ascii="Times New Roman" w:eastAsiaTheme="minorHAnsi" w:hAnsi="Times New Roman"/>
          <w:color w:val="000000" w:themeColor="text1"/>
          <w:sz w:val="28"/>
          <w:szCs w:val="28"/>
        </w:rPr>
        <w:t>1.2.</w:t>
      </w:r>
      <w:r w:rsidR="00F116E5" w:rsidRPr="008E45D8">
        <w:rPr>
          <w:rFonts w:ascii="Times New Roman" w:eastAsiaTheme="minorHAnsi" w:hAnsi="Times New Roman"/>
          <w:color w:val="000000" w:themeColor="text1"/>
          <w:sz w:val="28"/>
          <w:szCs w:val="28"/>
        </w:rPr>
        <w:t>1 </w:t>
      </w:r>
      <w:r w:rsidR="00FE5541" w:rsidRPr="008E45D8">
        <w:rPr>
          <w:rFonts w:ascii="Times New Roman" w:eastAsiaTheme="minorHAnsi" w:hAnsi="Times New Roman"/>
          <w:color w:val="000000" w:themeColor="text1"/>
          <w:sz w:val="28"/>
          <w:szCs w:val="28"/>
        </w:rPr>
        <w:t xml:space="preserve">общий объем доходов </w:t>
      </w:r>
      <w:r w:rsidR="000C2CFA" w:rsidRPr="008E45D8">
        <w:rPr>
          <w:rFonts w:ascii="Times New Roman" w:eastAsiaTheme="minorHAnsi" w:hAnsi="Times New Roman"/>
          <w:color w:val="000000" w:themeColor="text1"/>
          <w:sz w:val="28"/>
          <w:szCs w:val="28"/>
        </w:rPr>
        <w:t>на 20</w:t>
      </w:r>
      <w:r w:rsidR="009C2071" w:rsidRPr="008E45D8">
        <w:rPr>
          <w:rFonts w:ascii="Times New Roman" w:eastAsiaTheme="minorHAnsi" w:hAnsi="Times New Roman"/>
          <w:color w:val="000000" w:themeColor="text1"/>
          <w:sz w:val="28"/>
          <w:szCs w:val="28"/>
        </w:rPr>
        <w:t>2</w:t>
      </w:r>
      <w:r w:rsidR="00F9352E">
        <w:rPr>
          <w:rFonts w:ascii="Times New Roman" w:eastAsiaTheme="minorHAnsi" w:hAnsi="Times New Roman"/>
          <w:color w:val="000000" w:themeColor="text1"/>
          <w:sz w:val="28"/>
          <w:szCs w:val="28"/>
        </w:rPr>
        <w:t>7</w:t>
      </w:r>
      <w:r w:rsidR="00FE5541" w:rsidRPr="008E45D8">
        <w:rPr>
          <w:rFonts w:ascii="Times New Roman" w:eastAsiaTheme="minorHAnsi" w:hAnsi="Times New Roman"/>
          <w:color w:val="000000" w:themeColor="text1"/>
          <w:sz w:val="28"/>
          <w:szCs w:val="28"/>
        </w:rPr>
        <w:t xml:space="preserve"> год в сумме </w:t>
      </w:r>
      <w:r w:rsidR="00F9352E">
        <w:rPr>
          <w:rFonts w:ascii="Times New Roman" w:eastAsia="Calibri" w:hAnsi="Times New Roman"/>
          <w:color w:val="000000" w:themeColor="text1"/>
          <w:sz w:val="28"/>
          <w:szCs w:val="28"/>
        </w:rPr>
        <w:t>47 299,0</w:t>
      </w:r>
      <w:r w:rsidR="0057439B" w:rsidRPr="008E45D8">
        <w:rPr>
          <w:rFonts w:ascii="Times New Roman" w:eastAsia="Calibri" w:hAnsi="Times New Roman"/>
          <w:color w:val="000000" w:themeColor="text1"/>
          <w:sz w:val="28"/>
          <w:szCs w:val="28"/>
        </w:rPr>
        <w:t xml:space="preserve"> </w:t>
      </w:r>
      <w:r w:rsidR="000C2CFA" w:rsidRPr="008E45D8">
        <w:rPr>
          <w:rFonts w:ascii="Times New Roman" w:eastAsiaTheme="minorHAnsi" w:hAnsi="Times New Roman"/>
          <w:color w:val="000000" w:themeColor="text1"/>
          <w:sz w:val="28"/>
          <w:szCs w:val="28"/>
        </w:rPr>
        <w:t>тыс. рублей</w:t>
      </w:r>
      <w:r w:rsidR="003C6AF2" w:rsidRPr="008E45D8">
        <w:rPr>
          <w:rFonts w:ascii="Times New Roman" w:eastAsiaTheme="minorHAnsi" w:hAnsi="Times New Roman"/>
          <w:color w:val="000000" w:themeColor="text1"/>
          <w:sz w:val="28"/>
          <w:szCs w:val="28"/>
        </w:rPr>
        <w:t xml:space="preserve"> и</w:t>
      </w:r>
      <w:r w:rsidR="000C2CFA" w:rsidRPr="008E45D8">
        <w:rPr>
          <w:rFonts w:ascii="Times New Roman" w:eastAsiaTheme="minorHAnsi" w:hAnsi="Times New Roman"/>
          <w:color w:val="000000" w:themeColor="text1"/>
          <w:sz w:val="28"/>
          <w:szCs w:val="28"/>
        </w:rPr>
        <w:t xml:space="preserve"> на 20</w:t>
      </w:r>
      <w:r w:rsidR="00450FFF" w:rsidRPr="008E45D8">
        <w:rPr>
          <w:rFonts w:ascii="Times New Roman" w:eastAsiaTheme="minorHAnsi" w:hAnsi="Times New Roman"/>
          <w:color w:val="000000" w:themeColor="text1"/>
          <w:sz w:val="28"/>
          <w:szCs w:val="28"/>
        </w:rPr>
        <w:t>2</w:t>
      </w:r>
      <w:r w:rsidR="00F9352E">
        <w:rPr>
          <w:rFonts w:ascii="Times New Roman" w:eastAsiaTheme="minorHAnsi" w:hAnsi="Times New Roman"/>
          <w:color w:val="000000" w:themeColor="text1"/>
          <w:sz w:val="28"/>
          <w:szCs w:val="28"/>
        </w:rPr>
        <w:t>8</w:t>
      </w:r>
      <w:r w:rsidR="00FE5541" w:rsidRPr="008E45D8">
        <w:rPr>
          <w:rFonts w:ascii="Times New Roman" w:eastAsiaTheme="minorHAnsi" w:hAnsi="Times New Roman"/>
          <w:color w:val="000000" w:themeColor="text1"/>
          <w:sz w:val="28"/>
          <w:szCs w:val="28"/>
        </w:rPr>
        <w:t xml:space="preserve"> год в сумме </w:t>
      </w:r>
      <w:r w:rsidR="00F9352E">
        <w:rPr>
          <w:rFonts w:ascii="Times New Roman" w:eastAsiaTheme="minorHAnsi" w:hAnsi="Times New Roman"/>
          <w:color w:val="000000" w:themeColor="text1"/>
          <w:sz w:val="28"/>
          <w:szCs w:val="28"/>
        </w:rPr>
        <w:t>31 901,5</w:t>
      </w:r>
      <w:r w:rsidR="00605072" w:rsidRPr="008E45D8">
        <w:rPr>
          <w:rFonts w:ascii="Times New Roman" w:eastAsiaTheme="minorHAnsi" w:hAnsi="Times New Roman"/>
          <w:color w:val="000000" w:themeColor="text1"/>
          <w:sz w:val="28"/>
          <w:szCs w:val="28"/>
        </w:rPr>
        <w:t xml:space="preserve"> </w:t>
      </w:r>
      <w:r w:rsidR="00FE5541" w:rsidRPr="008E45D8">
        <w:rPr>
          <w:rFonts w:ascii="Times New Roman" w:eastAsiaTheme="minorHAnsi" w:hAnsi="Times New Roman"/>
          <w:color w:val="000000" w:themeColor="text1"/>
          <w:sz w:val="28"/>
          <w:szCs w:val="28"/>
        </w:rPr>
        <w:t>тыс. рублей;</w:t>
      </w:r>
    </w:p>
    <w:p w:rsidR="00FE5541" w:rsidRPr="008E45D8" w:rsidRDefault="00BF5DF6" w:rsidP="00FE5541">
      <w:pPr>
        <w:autoSpaceDE w:val="0"/>
        <w:autoSpaceDN w:val="0"/>
        <w:adjustRightInd w:val="0"/>
        <w:spacing w:after="0" w:line="240" w:lineRule="auto"/>
        <w:ind w:firstLine="709"/>
        <w:jc w:val="both"/>
        <w:rPr>
          <w:rFonts w:ascii="Times New Roman" w:eastAsiaTheme="minorHAnsi" w:hAnsi="Times New Roman"/>
          <w:color w:val="000000" w:themeColor="text1"/>
          <w:sz w:val="28"/>
          <w:szCs w:val="28"/>
        </w:rPr>
      </w:pPr>
      <w:r w:rsidRPr="008E45D8">
        <w:rPr>
          <w:rFonts w:ascii="Times New Roman" w:eastAsiaTheme="minorHAnsi" w:hAnsi="Times New Roman"/>
          <w:color w:val="000000" w:themeColor="text1"/>
          <w:sz w:val="28"/>
          <w:szCs w:val="28"/>
        </w:rPr>
        <w:t>1.2.</w:t>
      </w:r>
      <w:r w:rsidR="00F116E5" w:rsidRPr="008E45D8">
        <w:rPr>
          <w:rFonts w:ascii="Times New Roman" w:eastAsiaTheme="minorHAnsi" w:hAnsi="Times New Roman"/>
          <w:color w:val="000000" w:themeColor="text1"/>
          <w:sz w:val="28"/>
          <w:szCs w:val="28"/>
        </w:rPr>
        <w:t>2 </w:t>
      </w:r>
      <w:r w:rsidR="00FE5541" w:rsidRPr="008E45D8">
        <w:rPr>
          <w:rFonts w:ascii="Times New Roman" w:eastAsiaTheme="minorHAnsi" w:hAnsi="Times New Roman"/>
          <w:color w:val="000000" w:themeColor="text1"/>
          <w:sz w:val="28"/>
          <w:szCs w:val="28"/>
        </w:rPr>
        <w:t xml:space="preserve">общий объем расходов </w:t>
      </w:r>
      <w:r w:rsidR="000C2CFA" w:rsidRPr="008E45D8">
        <w:rPr>
          <w:rFonts w:ascii="Times New Roman" w:eastAsiaTheme="minorHAnsi" w:hAnsi="Times New Roman"/>
          <w:color w:val="000000" w:themeColor="text1"/>
          <w:sz w:val="28"/>
          <w:szCs w:val="28"/>
        </w:rPr>
        <w:t>на 20</w:t>
      </w:r>
      <w:r w:rsidR="009C2071" w:rsidRPr="008E45D8">
        <w:rPr>
          <w:rFonts w:ascii="Times New Roman" w:eastAsiaTheme="minorHAnsi" w:hAnsi="Times New Roman"/>
          <w:color w:val="000000" w:themeColor="text1"/>
          <w:sz w:val="28"/>
          <w:szCs w:val="28"/>
        </w:rPr>
        <w:t>2</w:t>
      </w:r>
      <w:r w:rsidR="00F9352E">
        <w:rPr>
          <w:rFonts w:ascii="Times New Roman" w:eastAsiaTheme="minorHAnsi" w:hAnsi="Times New Roman"/>
          <w:color w:val="000000" w:themeColor="text1"/>
          <w:sz w:val="28"/>
          <w:szCs w:val="28"/>
        </w:rPr>
        <w:t>7</w:t>
      </w:r>
      <w:r w:rsidR="00FE5541" w:rsidRPr="008E45D8">
        <w:rPr>
          <w:rFonts w:ascii="Times New Roman" w:eastAsiaTheme="minorHAnsi" w:hAnsi="Times New Roman"/>
          <w:color w:val="000000" w:themeColor="text1"/>
          <w:sz w:val="28"/>
          <w:szCs w:val="28"/>
        </w:rPr>
        <w:t xml:space="preserve"> год в сумме </w:t>
      </w:r>
      <w:r w:rsidR="00F9352E">
        <w:rPr>
          <w:rFonts w:ascii="Times New Roman" w:eastAsia="Calibri" w:hAnsi="Times New Roman"/>
          <w:color w:val="000000" w:themeColor="text1"/>
          <w:sz w:val="28"/>
          <w:szCs w:val="28"/>
        </w:rPr>
        <w:t>47 299,0</w:t>
      </w:r>
      <w:r w:rsidR="005D35B1" w:rsidRPr="008E45D8">
        <w:rPr>
          <w:rFonts w:ascii="Times New Roman" w:eastAsia="Calibri" w:hAnsi="Times New Roman"/>
          <w:color w:val="000000" w:themeColor="text1"/>
          <w:sz w:val="28"/>
          <w:szCs w:val="28"/>
        </w:rPr>
        <w:t xml:space="preserve"> </w:t>
      </w:r>
      <w:r w:rsidR="00FE5541" w:rsidRPr="008E45D8">
        <w:rPr>
          <w:rFonts w:ascii="Times New Roman" w:eastAsiaTheme="minorHAnsi" w:hAnsi="Times New Roman"/>
          <w:color w:val="000000" w:themeColor="text1"/>
          <w:sz w:val="28"/>
          <w:szCs w:val="28"/>
        </w:rPr>
        <w:t>тыс. рублей, в том числе условно утвержд</w:t>
      </w:r>
      <w:r w:rsidR="00BA23B1" w:rsidRPr="008E45D8">
        <w:rPr>
          <w:rFonts w:ascii="Times New Roman" w:eastAsiaTheme="minorHAnsi" w:hAnsi="Times New Roman"/>
          <w:color w:val="000000" w:themeColor="text1"/>
          <w:sz w:val="28"/>
          <w:szCs w:val="28"/>
        </w:rPr>
        <w:t>аемые</w:t>
      </w:r>
      <w:r w:rsidR="00FE5541" w:rsidRPr="008E45D8">
        <w:rPr>
          <w:rFonts w:ascii="Times New Roman" w:eastAsiaTheme="minorHAnsi" w:hAnsi="Times New Roman"/>
          <w:color w:val="000000" w:themeColor="text1"/>
          <w:sz w:val="28"/>
          <w:szCs w:val="28"/>
        </w:rPr>
        <w:t xml:space="preserve"> расходы в сумме </w:t>
      </w:r>
      <w:r w:rsidR="00F9352E">
        <w:rPr>
          <w:rFonts w:ascii="Times New Roman" w:eastAsiaTheme="minorHAnsi" w:hAnsi="Times New Roman"/>
          <w:color w:val="000000" w:themeColor="text1"/>
          <w:sz w:val="28"/>
          <w:szCs w:val="28"/>
        </w:rPr>
        <w:t>1 200</w:t>
      </w:r>
      <w:r w:rsidR="00CE7097" w:rsidRPr="008E45D8">
        <w:rPr>
          <w:rFonts w:ascii="Times New Roman" w:eastAsiaTheme="minorHAnsi" w:hAnsi="Times New Roman"/>
          <w:color w:val="000000" w:themeColor="text1"/>
          <w:sz w:val="28"/>
          <w:szCs w:val="28"/>
        </w:rPr>
        <w:t>,0</w:t>
      </w:r>
      <w:r w:rsidR="000C2CFA" w:rsidRPr="008E45D8">
        <w:rPr>
          <w:rFonts w:ascii="Times New Roman" w:eastAsiaTheme="minorHAnsi" w:hAnsi="Times New Roman"/>
          <w:color w:val="000000" w:themeColor="text1"/>
          <w:sz w:val="28"/>
          <w:szCs w:val="28"/>
        </w:rPr>
        <w:t xml:space="preserve"> тыс. рублей и на 20</w:t>
      </w:r>
      <w:r w:rsidR="00450FFF" w:rsidRPr="008E45D8">
        <w:rPr>
          <w:rFonts w:ascii="Times New Roman" w:eastAsiaTheme="minorHAnsi" w:hAnsi="Times New Roman"/>
          <w:color w:val="000000" w:themeColor="text1"/>
          <w:sz w:val="28"/>
          <w:szCs w:val="28"/>
        </w:rPr>
        <w:t>2</w:t>
      </w:r>
      <w:r w:rsidR="00F9352E">
        <w:rPr>
          <w:rFonts w:ascii="Times New Roman" w:eastAsiaTheme="minorHAnsi" w:hAnsi="Times New Roman"/>
          <w:color w:val="000000" w:themeColor="text1"/>
          <w:sz w:val="28"/>
          <w:szCs w:val="28"/>
        </w:rPr>
        <w:t>8</w:t>
      </w:r>
      <w:r w:rsidR="00FE5541" w:rsidRPr="008E45D8">
        <w:rPr>
          <w:rFonts w:ascii="Times New Roman" w:eastAsiaTheme="minorHAnsi" w:hAnsi="Times New Roman"/>
          <w:color w:val="000000" w:themeColor="text1"/>
          <w:sz w:val="28"/>
          <w:szCs w:val="28"/>
        </w:rPr>
        <w:t xml:space="preserve"> год в </w:t>
      </w:r>
      <w:r w:rsidR="00FE5541" w:rsidRPr="008E45D8">
        <w:rPr>
          <w:rFonts w:ascii="Times New Roman" w:eastAsiaTheme="minorHAnsi" w:hAnsi="Times New Roman"/>
          <w:color w:val="000000" w:themeColor="text1"/>
          <w:sz w:val="28"/>
          <w:szCs w:val="28"/>
        </w:rPr>
        <w:lastRenderedPageBreak/>
        <w:t xml:space="preserve">сумме </w:t>
      </w:r>
      <w:r w:rsidR="00F9352E">
        <w:rPr>
          <w:rFonts w:ascii="Times New Roman" w:eastAsiaTheme="minorHAnsi" w:hAnsi="Times New Roman"/>
          <w:color w:val="000000" w:themeColor="text1"/>
          <w:sz w:val="28"/>
          <w:szCs w:val="28"/>
        </w:rPr>
        <w:t>31 901,5</w:t>
      </w:r>
      <w:r w:rsidR="005D35B1" w:rsidRPr="008E45D8">
        <w:rPr>
          <w:rFonts w:ascii="Times New Roman" w:eastAsiaTheme="minorHAnsi" w:hAnsi="Times New Roman"/>
          <w:color w:val="000000" w:themeColor="text1"/>
          <w:sz w:val="28"/>
          <w:szCs w:val="28"/>
        </w:rPr>
        <w:t xml:space="preserve"> </w:t>
      </w:r>
      <w:r w:rsidR="00FE5541" w:rsidRPr="008E45D8">
        <w:rPr>
          <w:rFonts w:ascii="Times New Roman" w:eastAsiaTheme="minorHAnsi" w:hAnsi="Times New Roman"/>
          <w:color w:val="000000" w:themeColor="text1"/>
          <w:sz w:val="28"/>
          <w:szCs w:val="28"/>
        </w:rPr>
        <w:t>тыс. рублей, в том числе условно утвержд</w:t>
      </w:r>
      <w:r w:rsidR="00BA23B1" w:rsidRPr="008E45D8">
        <w:rPr>
          <w:rFonts w:ascii="Times New Roman" w:eastAsiaTheme="minorHAnsi" w:hAnsi="Times New Roman"/>
          <w:color w:val="000000" w:themeColor="text1"/>
          <w:sz w:val="28"/>
          <w:szCs w:val="28"/>
        </w:rPr>
        <w:t>аемые</w:t>
      </w:r>
      <w:r w:rsidR="00FE5541" w:rsidRPr="008E45D8">
        <w:rPr>
          <w:rFonts w:ascii="Times New Roman" w:eastAsiaTheme="minorHAnsi" w:hAnsi="Times New Roman"/>
          <w:color w:val="000000" w:themeColor="text1"/>
          <w:sz w:val="28"/>
          <w:szCs w:val="28"/>
        </w:rPr>
        <w:t xml:space="preserve"> расходы в сумме </w:t>
      </w:r>
      <w:r w:rsidR="005B3726" w:rsidRPr="008E45D8">
        <w:rPr>
          <w:rFonts w:ascii="Times New Roman" w:eastAsiaTheme="minorHAnsi" w:hAnsi="Times New Roman"/>
          <w:color w:val="000000" w:themeColor="text1"/>
          <w:sz w:val="28"/>
          <w:szCs w:val="28"/>
        </w:rPr>
        <w:t>1 </w:t>
      </w:r>
      <w:r w:rsidR="00F9352E">
        <w:rPr>
          <w:rFonts w:ascii="Times New Roman" w:eastAsiaTheme="minorHAnsi" w:hAnsi="Times New Roman"/>
          <w:color w:val="000000" w:themeColor="text1"/>
          <w:sz w:val="28"/>
          <w:szCs w:val="28"/>
        </w:rPr>
        <w:t>6</w:t>
      </w:r>
      <w:r w:rsidR="002A01AC">
        <w:rPr>
          <w:rFonts w:ascii="Times New Roman" w:eastAsiaTheme="minorHAnsi" w:hAnsi="Times New Roman"/>
          <w:color w:val="000000" w:themeColor="text1"/>
          <w:sz w:val="28"/>
          <w:szCs w:val="28"/>
        </w:rPr>
        <w:t>5</w:t>
      </w:r>
      <w:r w:rsidR="00CE7097" w:rsidRPr="008E45D8">
        <w:rPr>
          <w:rFonts w:ascii="Times New Roman" w:eastAsiaTheme="minorHAnsi" w:hAnsi="Times New Roman"/>
          <w:color w:val="000000" w:themeColor="text1"/>
          <w:sz w:val="28"/>
          <w:szCs w:val="28"/>
        </w:rPr>
        <w:t>0</w:t>
      </w:r>
      <w:r w:rsidR="005B3726" w:rsidRPr="008E45D8">
        <w:rPr>
          <w:rFonts w:ascii="Times New Roman" w:eastAsiaTheme="minorHAnsi" w:hAnsi="Times New Roman"/>
          <w:color w:val="000000" w:themeColor="text1"/>
          <w:sz w:val="28"/>
          <w:szCs w:val="28"/>
        </w:rPr>
        <w:t>,</w:t>
      </w:r>
      <w:r w:rsidR="00CE7097" w:rsidRPr="008E45D8">
        <w:rPr>
          <w:rFonts w:ascii="Times New Roman" w:eastAsiaTheme="minorHAnsi" w:hAnsi="Times New Roman"/>
          <w:color w:val="000000" w:themeColor="text1"/>
          <w:sz w:val="28"/>
          <w:szCs w:val="28"/>
        </w:rPr>
        <w:t>0</w:t>
      </w:r>
      <w:r w:rsidR="00FE5541" w:rsidRPr="008E45D8">
        <w:rPr>
          <w:rFonts w:ascii="Times New Roman" w:eastAsiaTheme="minorHAnsi" w:hAnsi="Times New Roman"/>
          <w:color w:val="000000" w:themeColor="text1"/>
          <w:sz w:val="28"/>
          <w:szCs w:val="28"/>
        </w:rPr>
        <w:t xml:space="preserve"> тыс. рублей;</w:t>
      </w:r>
    </w:p>
    <w:p w:rsidR="00FE5541" w:rsidRPr="008E45D8" w:rsidRDefault="00BF5DF6" w:rsidP="00FE5541">
      <w:pPr>
        <w:autoSpaceDE w:val="0"/>
        <w:autoSpaceDN w:val="0"/>
        <w:adjustRightInd w:val="0"/>
        <w:spacing w:after="0" w:line="240" w:lineRule="auto"/>
        <w:ind w:firstLine="709"/>
        <w:jc w:val="both"/>
        <w:rPr>
          <w:rFonts w:ascii="Times New Roman" w:eastAsiaTheme="minorHAnsi" w:hAnsi="Times New Roman"/>
          <w:i/>
          <w:color w:val="000000" w:themeColor="text1"/>
          <w:sz w:val="28"/>
          <w:szCs w:val="28"/>
        </w:rPr>
      </w:pPr>
      <w:r w:rsidRPr="008E45D8">
        <w:rPr>
          <w:rFonts w:ascii="Times New Roman" w:eastAsiaTheme="minorHAnsi" w:hAnsi="Times New Roman"/>
          <w:color w:val="000000" w:themeColor="text1"/>
          <w:sz w:val="28"/>
          <w:szCs w:val="28"/>
        </w:rPr>
        <w:t>1.2.</w:t>
      </w:r>
      <w:r w:rsidR="00A93AAF" w:rsidRPr="008E45D8">
        <w:rPr>
          <w:rFonts w:ascii="Times New Roman" w:eastAsiaTheme="minorHAnsi" w:hAnsi="Times New Roman"/>
          <w:color w:val="000000" w:themeColor="text1"/>
          <w:sz w:val="28"/>
          <w:szCs w:val="28"/>
        </w:rPr>
        <w:t>3</w:t>
      </w:r>
      <w:r w:rsidR="00F116E5" w:rsidRPr="008E45D8">
        <w:rPr>
          <w:rFonts w:ascii="Times New Roman" w:eastAsiaTheme="minorHAnsi" w:hAnsi="Times New Roman"/>
          <w:i/>
          <w:color w:val="000000" w:themeColor="text1"/>
          <w:sz w:val="28"/>
          <w:szCs w:val="28"/>
        </w:rPr>
        <w:t> </w:t>
      </w:r>
      <w:r w:rsidR="00605072" w:rsidRPr="008E45D8">
        <w:rPr>
          <w:rFonts w:ascii="Times New Roman" w:eastAsiaTheme="minorHAnsi" w:hAnsi="Times New Roman"/>
          <w:color w:val="000000" w:themeColor="text1"/>
          <w:sz w:val="28"/>
          <w:szCs w:val="28"/>
        </w:rPr>
        <w:t>дефицит (</w:t>
      </w:r>
      <w:r w:rsidR="00450FFF" w:rsidRPr="008E45D8">
        <w:rPr>
          <w:rFonts w:ascii="Times New Roman" w:eastAsiaTheme="minorHAnsi" w:hAnsi="Times New Roman"/>
          <w:color w:val="000000" w:themeColor="text1"/>
          <w:sz w:val="28"/>
          <w:szCs w:val="28"/>
        </w:rPr>
        <w:t>профицит</w:t>
      </w:r>
      <w:r w:rsidR="00605072" w:rsidRPr="008E45D8">
        <w:rPr>
          <w:rFonts w:ascii="Times New Roman" w:eastAsiaTheme="minorHAnsi" w:hAnsi="Times New Roman"/>
          <w:color w:val="000000" w:themeColor="text1"/>
          <w:sz w:val="28"/>
          <w:szCs w:val="28"/>
        </w:rPr>
        <w:t>)</w:t>
      </w:r>
      <w:r w:rsidR="00450FFF" w:rsidRPr="008E45D8">
        <w:rPr>
          <w:rFonts w:ascii="Times New Roman" w:eastAsiaTheme="minorHAnsi" w:hAnsi="Times New Roman"/>
          <w:color w:val="000000" w:themeColor="text1"/>
          <w:sz w:val="28"/>
          <w:szCs w:val="28"/>
        </w:rPr>
        <w:t xml:space="preserve"> </w:t>
      </w:r>
      <w:r w:rsidR="000C2CFA" w:rsidRPr="008E45D8">
        <w:rPr>
          <w:rFonts w:ascii="Times New Roman" w:eastAsiaTheme="minorHAnsi" w:hAnsi="Times New Roman"/>
          <w:color w:val="000000" w:themeColor="text1"/>
          <w:sz w:val="28"/>
          <w:szCs w:val="28"/>
        </w:rPr>
        <w:t>на 20</w:t>
      </w:r>
      <w:r w:rsidR="00F466E6" w:rsidRPr="008E45D8">
        <w:rPr>
          <w:rFonts w:ascii="Times New Roman" w:eastAsiaTheme="minorHAnsi" w:hAnsi="Times New Roman"/>
          <w:color w:val="000000" w:themeColor="text1"/>
          <w:sz w:val="28"/>
          <w:szCs w:val="28"/>
        </w:rPr>
        <w:t>2</w:t>
      </w:r>
      <w:r w:rsidR="00F9352E">
        <w:rPr>
          <w:rFonts w:ascii="Times New Roman" w:eastAsiaTheme="minorHAnsi" w:hAnsi="Times New Roman"/>
          <w:color w:val="000000" w:themeColor="text1"/>
          <w:sz w:val="28"/>
          <w:szCs w:val="28"/>
        </w:rPr>
        <w:t>7</w:t>
      </w:r>
      <w:r w:rsidR="00FE5541" w:rsidRPr="008E45D8">
        <w:rPr>
          <w:rFonts w:ascii="Times New Roman" w:eastAsiaTheme="minorHAnsi" w:hAnsi="Times New Roman"/>
          <w:color w:val="000000" w:themeColor="text1"/>
          <w:sz w:val="28"/>
          <w:szCs w:val="28"/>
        </w:rPr>
        <w:t xml:space="preserve"> год в сумме </w:t>
      </w:r>
      <w:r w:rsidR="00605072" w:rsidRPr="008E45D8">
        <w:rPr>
          <w:rFonts w:ascii="Times New Roman" w:eastAsiaTheme="minorHAnsi" w:hAnsi="Times New Roman"/>
          <w:color w:val="000000" w:themeColor="text1"/>
          <w:sz w:val="28"/>
          <w:szCs w:val="28"/>
        </w:rPr>
        <w:t>0</w:t>
      </w:r>
      <w:r w:rsidR="00F466E6" w:rsidRPr="008E45D8">
        <w:rPr>
          <w:rFonts w:ascii="Times New Roman" w:eastAsiaTheme="minorHAnsi" w:hAnsi="Times New Roman"/>
          <w:color w:val="000000" w:themeColor="text1"/>
          <w:sz w:val="28"/>
          <w:szCs w:val="28"/>
        </w:rPr>
        <w:t>,</w:t>
      </w:r>
      <w:r w:rsidR="00605072" w:rsidRPr="008E45D8">
        <w:rPr>
          <w:rFonts w:ascii="Times New Roman" w:eastAsiaTheme="minorHAnsi" w:hAnsi="Times New Roman"/>
          <w:color w:val="000000" w:themeColor="text1"/>
          <w:sz w:val="28"/>
          <w:szCs w:val="28"/>
        </w:rPr>
        <w:t>0</w:t>
      </w:r>
      <w:r w:rsidR="000C2CFA" w:rsidRPr="008E45D8">
        <w:rPr>
          <w:rFonts w:ascii="Times New Roman" w:eastAsiaTheme="minorHAnsi" w:hAnsi="Times New Roman"/>
          <w:color w:val="000000" w:themeColor="text1"/>
          <w:sz w:val="28"/>
          <w:szCs w:val="28"/>
        </w:rPr>
        <w:t xml:space="preserve"> тыс. рублей и на 20</w:t>
      </w:r>
      <w:r w:rsidR="00450FFF" w:rsidRPr="008E45D8">
        <w:rPr>
          <w:rFonts w:ascii="Times New Roman" w:eastAsiaTheme="minorHAnsi" w:hAnsi="Times New Roman"/>
          <w:color w:val="000000" w:themeColor="text1"/>
          <w:sz w:val="28"/>
          <w:szCs w:val="28"/>
        </w:rPr>
        <w:t>2</w:t>
      </w:r>
      <w:r w:rsidR="00F9352E">
        <w:rPr>
          <w:rFonts w:ascii="Times New Roman" w:eastAsiaTheme="minorHAnsi" w:hAnsi="Times New Roman"/>
          <w:color w:val="000000" w:themeColor="text1"/>
          <w:sz w:val="28"/>
          <w:szCs w:val="28"/>
        </w:rPr>
        <w:t>8</w:t>
      </w:r>
      <w:r w:rsidR="00FE5541" w:rsidRPr="008E45D8">
        <w:rPr>
          <w:rFonts w:ascii="Times New Roman" w:eastAsiaTheme="minorHAnsi" w:hAnsi="Times New Roman"/>
          <w:color w:val="000000" w:themeColor="text1"/>
          <w:sz w:val="28"/>
          <w:szCs w:val="28"/>
        </w:rPr>
        <w:t xml:space="preserve"> год в сумме </w:t>
      </w:r>
      <w:r w:rsidR="00605072" w:rsidRPr="008E45D8">
        <w:rPr>
          <w:rFonts w:ascii="Times New Roman" w:eastAsiaTheme="minorHAnsi" w:hAnsi="Times New Roman"/>
          <w:color w:val="000000" w:themeColor="text1"/>
          <w:sz w:val="28"/>
          <w:szCs w:val="28"/>
        </w:rPr>
        <w:t>0</w:t>
      </w:r>
      <w:r w:rsidR="00F466E6" w:rsidRPr="008E45D8">
        <w:rPr>
          <w:rFonts w:ascii="Times New Roman" w:eastAsiaTheme="minorHAnsi" w:hAnsi="Times New Roman"/>
          <w:color w:val="000000" w:themeColor="text1"/>
          <w:sz w:val="28"/>
          <w:szCs w:val="28"/>
        </w:rPr>
        <w:t>,</w:t>
      </w:r>
      <w:r w:rsidR="00605072" w:rsidRPr="008E45D8">
        <w:rPr>
          <w:rFonts w:ascii="Times New Roman" w:eastAsiaTheme="minorHAnsi" w:hAnsi="Times New Roman"/>
          <w:color w:val="000000" w:themeColor="text1"/>
          <w:sz w:val="28"/>
          <w:szCs w:val="28"/>
        </w:rPr>
        <w:t>0</w:t>
      </w:r>
      <w:r w:rsidR="00FE5541" w:rsidRPr="008E45D8">
        <w:rPr>
          <w:rFonts w:ascii="Times New Roman" w:eastAsiaTheme="minorHAnsi" w:hAnsi="Times New Roman"/>
          <w:color w:val="000000" w:themeColor="text1"/>
          <w:sz w:val="28"/>
          <w:szCs w:val="28"/>
        </w:rPr>
        <w:t xml:space="preserve"> тыс. рублей</w:t>
      </w:r>
      <w:r w:rsidR="000C2CFA" w:rsidRPr="008E45D8">
        <w:rPr>
          <w:rFonts w:ascii="Times New Roman" w:eastAsiaTheme="minorHAnsi" w:hAnsi="Times New Roman"/>
          <w:i/>
          <w:color w:val="000000" w:themeColor="text1"/>
          <w:sz w:val="28"/>
          <w:szCs w:val="28"/>
        </w:rPr>
        <w:t xml:space="preserve">. </w:t>
      </w:r>
    </w:p>
    <w:p w:rsidR="001A4BE2" w:rsidRPr="008E45D8" w:rsidRDefault="000D618B" w:rsidP="00CF65C0">
      <w:pPr>
        <w:tabs>
          <w:tab w:val="left" w:pos="4678"/>
          <w:tab w:val="left" w:pos="4820"/>
        </w:tabs>
        <w:autoSpaceDE w:val="0"/>
        <w:autoSpaceDN w:val="0"/>
        <w:adjustRightInd w:val="0"/>
        <w:spacing w:after="0" w:line="240" w:lineRule="auto"/>
        <w:ind w:left="142"/>
        <w:jc w:val="both"/>
        <w:rPr>
          <w:rFonts w:ascii="Times New Roman" w:eastAsiaTheme="minorHAnsi" w:hAnsi="Times New Roman"/>
          <w:color w:val="000000" w:themeColor="text1"/>
          <w:sz w:val="28"/>
          <w:szCs w:val="28"/>
        </w:rPr>
      </w:pPr>
      <w:r w:rsidRPr="008E45D8">
        <w:rPr>
          <w:rFonts w:ascii="Times New Roman" w:eastAsiaTheme="minorHAnsi" w:hAnsi="Times New Roman"/>
          <w:color w:val="000000" w:themeColor="text1"/>
          <w:sz w:val="28"/>
          <w:szCs w:val="28"/>
        </w:rPr>
        <w:t xml:space="preserve">       </w:t>
      </w:r>
      <w:r w:rsidR="001A4BE2" w:rsidRPr="008E45D8">
        <w:rPr>
          <w:rFonts w:ascii="Times New Roman" w:eastAsiaTheme="minorHAnsi" w:hAnsi="Times New Roman"/>
          <w:color w:val="000000" w:themeColor="text1"/>
          <w:sz w:val="28"/>
          <w:szCs w:val="28"/>
        </w:rPr>
        <w:t>1.</w:t>
      </w:r>
      <w:r w:rsidR="00CF65C0" w:rsidRPr="008E45D8">
        <w:rPr>
          <w:rFonts w:ascii="Times New Roman" w:eastAsiaTheme="minorHAnsi" w:hAnsi="Times New Roman"/>
          <w:color w:val="000000" w:themeColor="text1"/>
          <w:sz w:val="28"/>
          <w:szCs w:val="28"/>
        </w:rPr>
        <w:t>3</w:t>
      </w:r>
      <w:r w:rsidR="001A4BE2" w:rsidRPr="008E45D8">
        <w:rPr>
          <w:rFonts w:ascii="Times New Roman" w:eastAsiaTheme="minorHAnsi" w:hAnsi="Times New Roman"/>
          <w:color w:val="000000" w:themeColor="text1"/>
          <w:sz w:val="28"/>
          <w:szCs w:val="28"/>
        </w:rPr>
        <w:t>. Ведомственная структура расходов местного бюджета на 20</w:t>
      </w:r>
      <w:r w:rsidR="005B3726" w:rsidRPr="008E45D8">
        <w:rPr>
          <w:rFonts w:ascii="Times New Roman" w:eastAsiaTheme="minorHAnsi" w:hAnsi="Times New Roman"/>
          <w:color w:val="000000" w:themeColor="text1"/>
          <w:sz w:val="28"/>
          <w:szCs w:val="28"/>
        </w:rPr>
        <w:t>2</w:t>
      </w:r>
      <w:r w:rsidR="00F9352E">
        <w:rPr>
          <w:rFonts w:ascii="Times New Roman" w:eastAsiaTheme="minorHAnsi" w:hAnsi="Times New Roman"/>
          <w:color w:val="000000" w:themeColor="text1"/>
          <w:sz w:val="28"/>
          <w:szCs w:val="28"/>
        </w:rPr>
        <w:t>6</w:t>
      </w:r>
      <w:r w:rsidR="001A4BE2" w:rsidRPr="008E45D8">
        <w:rPr>
          <w:rFonts w:ascii="Times New Roman" w:eastAsiaTheme="minorHAnsi" w:hAnsi="Times New Roman"/>
          <w:color w:val="000000" w:themeColor="text1"/>
          <w:sz w:val="28"/>
          <w:szCs w:val="28"/>
        </w:rPr>
        <w:t xml:space="preserve"> год </w:t>
      </w:r>
      <w:r w:rsidR="008F13F6" w:rsidRPr="008E45D8">
        <w:rPr>
          <w:rFonts w:ascii="Times New Roman" w:eastAsiaTheme="minorHAnsi" w:hAnsi="Times New Roman"/>
          <w:color w:val="000000" w:themeColor="text1"/>
          <w:sz w:val="28"/>
          <w:szCs w:val="28"/>
        </w:rPr>
        <w:t>и плановый период 20</w:t>
      </w:r>
      <w:r w:rsidR="00190761" w:rsidRPr="008E45D8">
        <w:rPr>
          <w:rFonts w:ascii="Times New Roman" w:eastAsiaTheme="minorHAnsi" w:hAnsi="Times New Roman"/>
          <w:color w:val="000000" w:themeColor="text1"/>
          <w:sz w:val="28"/>
          <w:szCs w:val="28"/>
        </w:rPr>
        <w:t>2</w:t>
      </w:r>
      <w:r w:rsidR="00F9352E">
        <w:rPr>
          <w:rFonts w:ascii="Times New Roman" w:eastAsiaTheme="minorHAnsi" w:hAnsi="Times New Roman"/>
          <w:color w:val="000000" w:themeColor="text1"/>
          <w:sz w:val="28"/>
          <w:szCs w:val="28"/>
        </w:rPr>
        <w:t>7</w:t>
      </w:r>
      <w:r w:rsidR="008F13F6" w:rsidRPr="008E45D8">
        <w:rPr>
          <w:rFonts w:ascii="Times New Roman" w:eastAsiaTheme="minorHAnsi" w:hAnsi="Times New Roman"/>
          <w:color w:val="000000" w:themeColor="text1"/>
          <w:sz w:val="28"/>
          <w:szCs w:val="28"/>
        </w:rPr>
        <w:t xml:space="preserve"> и 202</w:t>
      </w:r>
      <w:r w:rsidR="00F9352E">
        <w:rPr>
          <w:rFonts w:ascii="Times New Roman" w:eastAsiaTheme="minorHAnsi" w:hAnsi="Times New Roman"/>
          <w:color w:val="000000" w:themeColor="text1"/>
          <w:sz w:val="28"/>
          <w:szCs w:val="28"/>
        </w:rPr>
        <w:t>8</w:t>
      </w:r>
      <w:r w:rsidR="008F13F6" w:rsidRPr="008E45D8">
        <w:rPr>
          <w:rFonts w:ascii="Times New Roman" w:eastAsiaTheme="minorHAnsi" w:hAnsi="Times New Roman"/>
          <w:color w:val="000000" w:themeColor="text1"/>
          <w:sz w:val="28"/>
          <w:szCs w:val="28"/>
        </w:rPr>
        <w:t xml:space="preserve"> годов согласно приложениям </w:t>
      </w:r>
      <w:r w:rsidR="00CF65C0" w:rsidRPr="008E45D8">
        <w:rPr>
          <w:rFonts w:ascii="Times New Roman" w:eastAsiaTheme="minorHAnsi" w:hAnsi="Times New Roman"/>
          <w:color w:val="000000" w:themeColor="text1"/>
          <w:sz w:val="28"/>
          <w:szCs w:val="28"/>
        </w:rPr>
        <w:t>1</w:t>
      </w:r>
      <w:r w:rsidR="008F13F6" w:rsidRPr="008E45D8">
        <w:rPr>
          <w:rFonts w:ascii="Times New Roman" w:eastAsiaTheme="minorHAnsi" w:hAnsi="Times New Roman"/>
          <w:color w:val="000000" w:themeColor="text1"/>
          <w:sz w:val="28"/>
          <w:szCs w:val="28"/>
        </w:rPr>
        <w:t xml:space="preserve"> и </w:t>
      </w:r>
      <w:r w:rsidR="00CF65C0" w:rsidRPr="008E45D8">
        <w:rPr>
          <w:rFonts w:ascii="Times New Roman" w:eastAsiaTheme="minorHAnsi" w:hAnsi="Times New Roman"/>
          <w:color w:val="000000" w:themeColor="text1"/>
          <w:sz w:val="28"/>
          <w:szCs w:val="28"/>
        </w:rPr>
        <w:t>2</w:t>
      </w:r>
      <w:r w:rsidR="008F13F6" w:rsidRPr="008E45D8">
        <w:rPr>
          <w:rFonts w:ascii="Times New Roman" w:eastAsiaTheme="minorHAnsi" w:hAnsi="Times New Roman"/>
          <w:color w:val="000000" w:themeColor="text1"/>
          <w:sz w:val="28"/>
          <w:szCs w:val="28"/>
        </w:rPr>
        <w:t xml:space="preserve"> к настоящему решению</w:t>
      </w:r>
      <w:r w:rsidR="001A4BE2" w:rsidRPr="008E45D8">
        <w:rPr>
          <w:rFonts w:ascii="Times New Roman" w:eastAsiaTheme="minorHAnsi" w:hAnsi="Times New Roman"/>
          <w:color w:val="000000" w:themeColor="text1"/>
          <w:sz w:val="28"/>
          <w:szCs w:val="28"/>
        </w:rPr>
        <w:t>.</w:t>
      </w:r>
    </w:p>
    <w:p w:rsidR="0013720A" w:rsidRPr="00D8434B" w:rsidRDefault="0006445C" w:rsidP="0013720A">
      <w:pPr>
        <w:pStyle w:val="ConsPlusNormal"/>
        <w:ind w:firstLine="709"/>
        <w:rPr>
          <w:rFonts w:ascii="Times New Roman" w:eastAsiaTheme="minorHAnsi" w:hAnsi="Times New Roman"/>
          <w:i/>
          <w:iCs/>
        </w:rPr>
      </w:pPr>
      <w:r w:rsidRPr="00D8434B">
        <w:rPr>
          <w:rFonts w:ascii="Times New Roman" w:eastAsiaTheme="minorHAnsi" w:hAnsi="Times New Roman"/>
        </w:rPr>
        <w:t>1.</w:t>
      </w:r>
      <w:r w:rsidR="00CF65C0" w:rsidRPr="00D8434B">
        <w:rPr>
          <w:rFonts w:ascii="Times New Roman" w:eastAsiaTheme="minorHAnsi" w:hAnsi="Times New Roman"/>
        </w:rPr>
        <w:t>4</w:t>
      </w:r>
      <w:r w:rsidRPr="00D8434B">
        <w:rPr>
          <w:rFonts w:ascii="Times New Roman" w:eastAsiaTheme="minorHAnsi" w:hAnsi="Times New Roman"/>
        </w:rPr>
        <w:t>. Распределение бюджетных ассигнований</w:t>
      </w:r>
      <w:r w:rsidR="00E84BD2" w:rsidRPr="00D8434B">
        <w:rPr>
          <w:rFonts w:ascii="Times New Roman" w:eastAsiaTheme="minorHAnsi" w:hAnsi="Times New Roman"/>
        </w:rPr>
        <w:t xml:space="preserve"> </w:t>
      </w:r>
      <w:r w:rsidR="008F13F6" w:rsidRPr="00D8434B">
        <w:rPr>
          <w:rFonts w:ascii="Times New Roman" w:eastAsiaTheme="minorHAnsi" w:hAnsi="Times New Roman"/>
        </w:rPr>
        <w:t xml:space="preserve">по </w:t>
      </w:r>
      <w:r w:rsidR="0013720A" w:rsidRPr="00D8434B">
        <w:rPr>
          <w:rFonts w:ascii="Times New Roman" w:eastAsiaTheme="minorHAnsi" w:hAnsi="Times New Roman"/>
          <w:iCs/>
        </w:rPr>
        <w:t xml:space="preserve">разделам, подразделам, целевым статьям, группам и подгруппам видов расходов классификации расходов местного бюджета </w:t>
      </w:r>
      <w:r w:rsidR="0013720A" w:rsidRPr="00D8434B">
        <w:rPr>
          <w:rFonts w:ascii="Times New Roman" w:eastAsiaTheme="minorHAnsi" w:hAnsi="Times New Roman"/>
        </w:rPr>
        <w:t>на 20</w:t>
      </w:r>
      <w:r w:rsidR="005B3726" w:rsidRPr="00D8434B">
        <w:rPr>
          <w:rFonts w:ascii="Times New Roman" w:eastAsiaTheme="minorHAnsi" w:hAnsi="Times New Roman"/>
        </w:rPr>
        <w:t>2</w:t>
      </w:r>
      <w:r w:rsidR="00F9352E">
        <w:rPr>
          <w:rFonts w:ascii="Times New Roman" w:eastAsiaTheme="minorHAnsi" w:hAnsi="Times New Roman"/>
        </w:rPr>
        <w:t>6</w:t>
      </w:r>
      <w:r w:rsidR="0013720A" w:rsidRPr="00D8434B">
        <w:rPr>
          <w:rFonts w:ascii="Times New Roman" w:eastAsiaTheme="minorHAnsi" w:hAnsi="Times New Roman"/>
        </w:rPr>
        <w:t xml:space="preserve"> год </w:t>
      </w:r>
      <w:r w:rsidR="0024222F" w:rsidRPr="00D8434B">
        <w:rPr>
          <w:rFonts w:ascii="Times New Roman" w:eastAsiaTheme="minorHAnsi" w:hAnsi="Times New Roman"/>
        </w:rPr>
        <w:t>и плановый период 20</w:t>
      </w:r>
      <w:r w:rsidR="00190761" w:rsidRPr="00D8434B">
        <w:rPr>
          <w:rFonts w:ascii="Times New Roman" w:eastAsiaTheme="minorHAnsi" w:hAnsi="Times New Roman"/>
        </w:rPr>
        <w:t>2</w:t>
      </w:r>
      <w:r w:rsidR="00F9352E">
        <w:rPr>
          <w:rFonts w:ascii="Times New Roman" w:eastAsiaTheme="minorHAnsi" w:hAnsi="Times New Roman"/>
        </w:rPr>
        <w:t>7</w:t>
      </w:r>
      <w:r w:rsidR="0024222F" w:rsidRPr="00D8434B">
        <w:rPr>
          <w:rFonts w:ascii="Times New Roman" w:eastAsiaTheme="minorHAnsi" w:hAnsi="Times New Roman"/>
        </w:rPr>
        <w:t xml:space="preserve"> и 202</w:t>
      </w:r>
      <w:r w:rsidR="00F9352E">
        <w:rPr>
          <w:rFonts w:ascii="Times New Roman" w:eastAsiaTheme="minorHAnsi" w:hAnsi="Times New Roman"/>
        </w:rPr>
        <w:t>8</w:t>
      </w:r>
      <w:r w:rsidR="0024222F" w:rsidRPr="00D8434B">
        <w:rPr>
          <w:rFonts w:ascii="Times New Roman" w:eastAsiaTheme="minorHAnsi" w:hAnsi="Times New Roman"/>
        </w:rPr>
        <w:t xml:space="preserve"> годов согласно приложениям </w:t>
      </w:r>
      <w:r w:rsidR="00CF65C0" w:rsidRPr="00D8434B">
        <w:rPr>
          <w:rFonts w:ascii="Times New Roman" w:eastAsiaTheme="minorHAnsi" w:hAnsi="Times New Roman"/>
        </w:rPr>
        <w:t>3</w:t>
      </w:r>
      <w:r w:rsidR="0024222F" w:rsidRPr="00D8434B">
        <w:rPr>
          <w:rFonts w:ascii="Times New Roman" w:eastAsiaTheme="minorHAnsi" w:hAnsi="Times New Roman"/>
        </w:rPr>
        <w:t xml:space="preserve"> и </w:t>
      </w:r>
      <w:r w:rsidR="00CF65C0" w:rsidRPr="00D8434B">
        <w:rPr>
          <w:rFonts w:ascii="Times New Roman" w:eastAsiaTheme="minorHAnsi" w:hAnsi="Times New Roman"/>
        </w:rPr>
        <w:t>4</w:t>
      </w:r>
      <w:r w:rsidR="0024222F" w:rsidRPr="00D8434B">
        <w:rPr>
          <w:rFonts w:ascii="Times New Roman" w:eastAsiaTheme="minorHAnsi" w:hAnsi="Times New Roman"/>
        </w:rPr>
        <w:t xml:space="preserve"> к настоящему решению</w:t>
      </w:r>
      <w:r w:rsidR="0013720A" w:rsidRPr="00D8434B">
        <w:rPr>
          <w:rFonts w:ascii="Times New Roman" w:eastAsiaTheme="minorHAnsi" w:hAnsi="Times New Roman"/>
        </w:rPr>
        <w:t>.</w:t>
      </w:r>
    </w:p>
    <w:p w:rsidR="002603AF" w:rsidRPr="00D8434B" w:rsidRDefault="000D0A8A" w:rsidP="00C9356F">
      <w:pPr>
        <w:pStyle w:val="ConsPlusNormal"/>
        <w:ind w:firstLine="709"/>
        <w:rPr>
          <w:rFonts w:ascii="Times New Roman" w:eastAsiaTheme="minorHAnsi" w:hAnsi="Times New Roman"/>
        </w:rPr>
      </w:pPr>
      <w:r w:rsidRPr="00D8434B">
        <w:rPr>
          <w:rFonts w:ascii="Times New Roman" w:hAnsi="Times New Roman" w:cs="Times New Roman"/>
        </w:rPr>
        <w:t>1.</w:t>
      </w:r>
      <w:r w:rsidR="00CF65C0" w:rsidRPr="00D8434B">
        <w:rPr>
          <w:rFonts w:ascii="Times New Roman" w:hAnsi="Times New Roman" w:cs="Times New Roman"/>
        </w:rPr>
        <w:t>5</w:t>
      </w:r>
      <w:r w:rsidR="002603AF" w:rsidRPr="00D8434B">
        <w:rPr>
          <w:rFonts w:ascii="Times New Roman" w:hAnsi="Times New Roman" w:cs="Times New Roman"/>
        </w:rPr>
        <w:t>. </w:t>
      </w:r>
      <w:r w:rsidRPr="00D8434B">
        <w:rPr>
          <w:rFonts w:ascii="Times New Roman" w:hAnsi="Times New Roman" w:cs="Times New Roman"/>
        </w:rPr>
        <w:t>Общий о</w:t>
      </w:r>
      <w:r w:rsidR="002603AF" w:rsidRPr="00D8434B">
        <w:rPr>
          <w:rFonts w:ascii="Times New Roman" w:hAnsi="Times New Roman" w:cs="Times New Roman"/>
        </w:rPr>
        <w:t>бъем бюджетных ассигнований, направляемых на исполнение публичных нормативных обязательств</w:t>
      </w:r>
      <w:r w:rsidRPr="00D8434B">
        <w:rPr>
          <w:rFonts w:ascii="Times New Roman" w:hAnsi="Times New Roman" w:cs="Times New Roman"/>
        </w:rPr>
        <w:t>,</w:t>
      </w:r>
      <w:r w:rsidR="002603AF" w:rsidRPr="00D8434B">
        <w:rPr>
          <w:rFonts w:ascii="Times New Roman" w:hAnsi="Times New Roman" w:cs="Times New Roman"/>
        </w:rPr>
        <w:t xml:space="preserve"> на </w:t>
      </w:r>
      <w:r w:rsidRPr="00D8434B">
        <w:rPr>
          <w:rFonts w:ascii="Times New Roman" w:hAnsi="Times New Roman" w:cs="Times New Roman"/>
        </w:rPr>
        <w:t>20</w:t>
      </w:r>
      <w:r w:rsidR="005B3726" w:rsidRPr="00D8434B">
        <w:rPr>
          <w:rFonts w:ascii="Times New Roman" w:hAnsi="Times New Roman" w:cs="Times New Roman"/>
        </w:rPr>
        <w:t>2</w:t>
      </w:r>
      <w:r w:rsidR="00F9352E">
        <w:rPr>
          <w:rFonts w:ascii="Times New Roman" w:hAnsi="Times New Roman" w:cs="Times New Roman"/>
        </w:rPr>
        <w:t>6</w:t>
      </w:r>
      <w:r w:rsidR="002603AF" w:rsidRPr="00D8434B">
        <w:rPr>
          <w:rFonts w:ascii="Times New Roman" w:hAnsi="Times New Roman" w:cs="Times New Roman"/>
        </w:rPr>
        <w:t xml:space="preserve"> год</w:t>
      </w:r>
      <w:r w:rsidR="00540257" w:rsidRPr="00D8434B">
        <w:rPr>
          <w:rFonts w:ascii="Times New Roman" w:hAnsi="Times New Roman" w:cs="Times New Roman"/>
        </w:rPr>
        <w:t xml:space="preserve"> в сумме </w:t>
      </w:r>
      <w:r w:rsidR="00700615" w:rsidRPr="00D8434B">
        <w:rPr>
          <w:rFonts w:ascii="Times New Roman" w:hAnsi="Times New Roman" w:cs="Times New Roman"/>
        </w:rPr>
        <w:t>0,0</w:t>
      </w:r>
      <w:r w:rsidR="00540257" w:rsidRPr="00D8434B">
        <w:rPr>
          <w:rFonts w:ascii="Times New Roman" w:hAnsi="Times New Roman" w:cs="Times New Roman"/>
        </w:rPr>
        <w:t xml:space="preserve"> тыс. рублей</w:t>
      </w:r>
      <w:r w:rsidR="002F75F6" w:rsidRPr="00D8434B">
        <w:rPr>
          <w:rFonts w:ascii="Times New Roman" w:eastAsiaTheme="minorHAnsi" w:hAnsi="Times New Roman"/>
        </w:rPr>
        <w:t xml:space="preserve"> и плановый период 202</w:t>
      </w:r>
      <w:r w:rsidR="00F9352E">
        <w:rPr>
          <w:rFonts w:ascii="Times New Roman" w:eastAsiaTheme="minorHAnsi" w:hAnsi="Times New Roman"/>
        </w:rPr>
        <w:t>7</w:t>
      </w:r>
      <w:r w:rsidR="002F75F6" w:rsidRPr="00D8434B">
        <w:rPr>
          <w:rFonts w:ascii="Times New Roman" w:eastAsiaTheme="minorHAnsi" w:hAnsi="Times New Roman"/>
        </w:rPr>
        <w:t xml:space="preserve"> и 202</w:t>
      </w:r>
      <w:r w:rsidR="00F9352E">
        <w:rPr>
          <w:rFonts w:ascii="Times New Roman" w:eastAsiaTheme="minorHAnsi" w:hAnsi="Times New Roman"/>
        </w:rPr>
        <w:t>8</w:t>
      </w:r>
      <w:r w:rsidR="002F75F6" w:rsidRPr="00D8434B">
        <w:rPr>
          <w:rFonts w:ascii="Times New Roman" w:eastAsiaTheme="minorHAnsi" w:hAnsi="Times New Roman"/>
        </w:rPr>
        <w:t xml:space="preserve"> годов в сумме 0,0 тыс. рублей.</w:t>
      </w:r>
    </w:p>
    <w:p w:rsidR="00C9356F" w:rsidRPr="00D8434B" w:rsidRDefault="00D06726" w:rsidP="00C9356F">
      <w:pPr>
        <w:pStyle w:val="ConsPlusNormal"/>
        <w:ind w:firstLine="709"/>
        <w:rPr>
          <w:rFonts w:ascii="Times New Roman" w:eastAsiaTheme="minorHAnsi" w:hAnsi="Times New Roman" w:cs="Times New Roman"/>
          <w:lang w:eastAsia="en-US"/>
        </w:rPr>
      </w:pPr>
      <w:r w:rsidRPr="00D8434B">
        <w:rPr>
          <w:rFonts w:ascii="Times New Roman" w:eastAsiaTheme="minorHAnsi" w:hAnsi="Times New Roman"/>
        </w:rPr>
        <w:t>1.</w:t>
      </w:r>
      <w:r w:rsidR="00CF65C0" w:rsidRPr="00D8434B">
        <w:rPr>
          <w:rFonts w:ascii="Times New Roman" w:eastAsiaTheme="minorHAnsi" w:hAnsi="Times New Roman"/>
        </w:rPr>
        <w:t>6</w:t>
      </w:r>
      <w:r w:rsidR="002603AF" w:rsidRPr="00D8434B">
        <w:rPr>
          <w:rFonts w:ascii="Times New Roman" w:eastAsiaTheme="minorHAnsi" w:hAnsi="Times New Roman"/>
        </w:rPr>
        <w:t>. </w:t>
      </w:r>
      <w:r w:rsidR="00C9356F" w:rsidRPr="00D8434B">
        <w:rPr>
          <w:rFonts w:ascii="Times New Roman" w:eastAsiaTheme="minorHAnsi" w:hAnsi="Times New Roman"/>
        </w:rPr>
        <w:t>И</w:t>
      </w:r>
      <w:r w:rsidR="00C9356F" w:rsidRPr="00D8434B">
        <w:rPr>
          <w:rFonts w:ascii="Times New Roman" w:eastAsiaTheme="minorHAnsi" w:hAnsi="Times New Roman" w:cs="Times New Roman"/>
          <w:lang w:eastAsia="en-US"/>
        </w:rPr>
        <w:t xml:space="preserve">сточники финансирования дефицита </w:t>
      </w:r>
      <w:r w:rsidR="00654F7C" w:rsidRPr="00D8434B">
        <w:rPr>
          <w:rFonts w:ascii="Times New Roman" w:eastAsiaTheme="minorHAnsi" w:hAnsi="Times New Roman" w:cs="Times New Roman"/>
          <w:lang w:eastAsia="en-US"/>
        </w:rPr>
        <w:t xml:space="preserve">местного </w:t>
      </w:r>
      <w:r w:rsidR="00C9356F" w:rsidRPr="00D8434B">
        <w:rPr>
          <w:rFonts w:ascii="Times New Roman" w:eastAsiaTheme="minorHAnsi" w:hAnsi="Times New Roman" w:cs="Times New Roman"/>
          <w:lang w:eastAsia="en-US"/>
        </w:rPr>
        <w:t xml:space="preserve">бюджета </w:t>
      </w:r>
      <w:r w:rsidR="00540257" w:rsidRPr="00D8434B">
        <w:rPr>
          <w:rFonts w:ascii="Times New Roman" w:hAnsi="Times New Roman" w:cs="Times New Roman"/>
        </w:rPr>
        <w:t xml:space="preserve">на </w:t>
      </w:r>
      <w:r w:rsidR="00540257" w:rsidRPr="00D8434B">
        <w:rPr>
          <w:rFonts w:ascii="Times New Roman" w:eastAsiaTheme="minorHAnsi" w:hAnsi="Times New Roman"/>
        </w:rPr>
        <w:t>20</w:t>
      </w:r>
      <w:r w:rsidR="005B3726" w:rsidRPr="00D8434B">
        <w:rPr>
          <w:rFonts w:ascii="Times New Roman" w:eastAsiaTheme="minorHAnsi" w:hAnsi="Times New Roman"/>
        </w:rPr>
        <w:t>2</w:t>
      </w:r>
      <w:r w:rsidR="00F9352E">
        <w:rPr>
          <w:rFonts w:ascii="Times New Roman" w:eastAsiaTheme="minorHAnsi" w:hAnsi="Times New Roman"/>
        </w:rPr>
        <w:t>6</w:t>
      </w:r>
      <w:r w:rsidR="00540257" w:rsidRPr="00D8434B">
        <w:rPr>
          <w:rFonts w:ascii="Times New Roman" w:eastAsiaTheme="minorHAnsi" w:hAnsi="Times New Roman"/>
        </w:rPr>
        <w:t xml:space="preserve"> год </w:t>
      </w:r>
      <w:r w:rsidR="0024222F" w:rsidRPr="00D8434B">
        <w:rPr>
          <w:rFonts w:ascii="Times New Roman" w:eastAsiaTheme="minorHAnsi" w:hAnsi="Times New Roman"/>
        </w:rPr>
        <w:t>и плановый период 20</w:t>
      </w:r>
      <w:r w:rsidR="00190761" w:rsidRPr="00D8434B">
        <w:rPr>
          <w:rFonts w:ascii="Times New Roman" w:eastAsiaTheme="minorHAnsi" w:hAnsi="Times New Roman"/>
        </w:rPr>
        <w:t>2</w:t>
      </w:r>
      <w:r w:rsidR="00F9352E">
        <w:rPr>
          <w:rFonts w:ascii="Times New Roman" w:eastAsiaTheme="minorHAnsi" w:hAnsi="Times New Roman"/>
        </w:rPr>
        <w:t>7</w:t>
      </w:r>
      <w:r w:rsidR="0024222F" w:rsidRPr="00D8434B">
        <w:rPr>
          <w:rFonts w:ascii="Times New Roman" w:eastAsiaTheme="minorHAnsi" w:hAnsi="Times New Roman"/>
        </w:rPr>
        <w:t xml:space="preserve"> и 202</w:t>
      </w:r>
      <w:r w:rsidR="00F9352E">
        <w:rPr>
          <w:rFonts w:ascii="Times New Roman" w:eastAsiaTheme="minorHAnsi" w:hAnsi="Times New Roman"/>
        </w:rPr>
        <w:t>8</w:t>
      </w:r>
      <w:r w:rsidR="0024222F" w:rsidRPr="00D8434B">
        <w:rPr>
          <w:rFonts w:ascii="Times New Roman" w:eastAsiaTheme="minorHAnsi" w:hAnsi="Times New Roman"/>
        </w:rPr>
        <w:t xml:space="preserve"> годов </w:t>
      </w:r>
      <w:r w:rsidR="0024222F" w:rsidRPr="00D8434B">
        <w:rPr>
          <w:rFonts w:ascii="Times New Roman" w:hAnsi="Times New Roman" w:cs="Times New Roman"/>
        </w:rPr>
        <w:t xml:space="preserve"> </w:t>
      </w:r>
      <w:r w:rsidR="00540257" w:rsidRPr="00D8434B">
        <w:rPr>
          <w:rFonts w:ascii="Times New Roman" w:hAnsi="Times New Roman" w:cs="Times New Roman"/>
        </w:rPr>
        <w:t xml:space="preserve">согласно приложению </w:t>
      </w:r>
      <w:r w:rsidR="00CF65C0" w:rsidRPr="00D8434B">
        <w:rPr>
          <w:rFonts w:ascii="Times New Roman" w:hAnsi="Times New Roman" w:cs="Times New Roman"/>
        </w:rPr>
        <w:t>5</w:t>
      </w:r>
      <w:r w:rsidR="00540257" w:rsidRPr="00D8434B">
        <w:rPr>
          <w:rFonts w:ascii="Times New Roman" w:hAnsi="Times New Roman" w:cs="Times New Roman"/>
        </w:rPr>
        <w:t xml:space="preserve"> к настоящему решению</w:t>
      </w:r>
      <w:r w:rsidR="00C9356F" w:rsidRPr="00D8434B">
        <w:rPr>
          <w:rFonts w:ascii="Times New Roman" w:eastAsiaTheme="minorHAnsi" w:hAnsi="Times New Roman" w:cs="Times New Roman"/>
          <w:lang w:eastAsia="en-US"/>
        </w:rPr>
        <w:t>.</w:t>
      </w:r>
    </w:p>
    <w:p w:rsidR="00407E84" w:rsidRPr="00D8434B" w:rsidRDefault="00406BE1" w:rsidP="00407E84">
      <w:pPr>
        <w:autoSpaceDE w:val="0"/>
        <w:autoSpaceDN w:val="0"/>
        <w:adjustRightInd w:val="0"/>
        <w:spacing w:after="0" w:line="240" w:lineRule="auto"/>
        <w:ind w:firstLine="709"/>
        <w:jc w:val="both"/>
        <w:rPr>
          <w:rFonts w:ascii="Times New Roman" w:hAnsi="Times New Roman"/>
          <w:sz w:val="28"/>
          <w:szCs w:val="28"/>
        </w:rPr>
      </w:pPr>
      <w:r w:rsidRPr="00D8434B">
        <w:rPr>
          <w:rFonts w:ascii="Times New Roman" w:eastAsiaTheme="minorHAnsi" w:hAnsi="Times New Roman"/>
          <w:sz w:val="28"/>
          <w:szCs w:val="28"/>
        </w:rPr>
        <w:t>1.</w:t>
      </w:r>
      <w:r w:rsidR="00CF65C0" w:rsidRPr="00D8434B">
        <w:rPr>
          <w:rFonts w:ascii="Times New Roman" w:eastAsiaTheme="minorHAnsi" w:hAnsi="Times New Roman"/>
          <w:sz w:val="28"/>
          <w:szCs w:val="28"/>
        </w:rPr>
        <w:t>7</w:t>
      </w:r>
      <w:r w:rsidR="00CA34FC" w:rsidRPr="00D8434B">
        <w:rPr>
          <w:rFonts w:ascii="Times New Roman" w:eastAsiaTheme="minorHAnsi" w:hAnsi="Times New Roman"/>
          <w:sz w:val="28"/>
          <w:szCs w:val="28"/>
        </w:rPr>
        <w:t>. </w:t>
      </w:r>
      <w:r w:rsidR="006244F6" w:rsidRPr="00D8434B">
        <w:rPr>
          <w:rFonts w:ascii="Times New Roman" w:eastAsiaTheme="minorHAnsi" w:hAnsi="Times New Roman"/>
          <w:sz w:val="28"/>
          <w:szCs w:val="28"/>
        </w:rPr>
        <w:t>О</w:t>
      </w:r>
      <w:r w:rsidR="00BE5139" w:rsidRPr="00D8434B">
        <w:rPr>
          <w:rFonts w:ascii="Times New Roman" w:hAnsi="Times New Roman"/>
          <w:sz w:val="28"/>
          <w:szCs w:val="28"/>
        </w:rPr>
        <w:t>бъем межбюджетных трансфертов, получаемых из бюджета города Москвы</w:t>
      </w:r>
      <w:r w:rsidR="00376A1B" w:rsidRPr="00D8434B">
        <w:rPr>
          <w:rFonts w:ascii="Times New Roman" w:hAnsi="Times New Roman"/>
          <w:sz w:val="28"/>
          <w:szCs w:val="28"/>
        </w:rPr>
        <w:t xml:space="preserve"> </w:t>
      </w:r>
      <w:r w:rsidR="00407E84" w:rsidRPr="00D8434B">
        <w:rPr>
          <w:rFonts w:ascii="Times New Roman" w:eastAsiaTheme="minorHAnsi" w:hAnsi="Times New Roman"/>
          <w:sz w:val="28"/>
          <w:szCs w:val="28"/>
        </w:rPr>
        <w:t>в</w:t>
      </w:r>
      <w:r w:rsidR="00C9356F" w:rsidRPr="00D8434B">
        <w:rPr>
          <w:rFonts w:ascii="Times New Roman" w:eastAsiaTheme="minorHAnsi" w:hAnsi="Times New Roman"/>
          <w:sz w:val="28"/>
          <w:szCs w:val="28"/>
        </w:rPr>
        <w:t xml:space="preserve"> 20</w:t>
      </w:r>
      <w:r w:rsidR="005B3726" w:rsidRPr="00D8434B">
        <w:rPr>
          <w:rFonts w:ascii="Times New Roman" w:eastAsiaTheme="minorHAnsi" w:hAnsi="Times New Roman"/>
          <w:sz w:val="28"/>
          <w:szCs w:val="28"/>
        </w:rPr>
        <w:t>2</w:t>
      </w:r>
      <w:r w:rsidR="00F9352E">
        <w:rPr>
          <w:rFonts w:ascii="Times New Roman" w:eastAsiaTheme="minorHAnsi" w:hAnsi="Times New Roman"/>
          <w:sz w:val="28"/>
          <w:szCs w:val="28"/>
        </w:rPr>
        <w:t>6</w:t>
      </w:r>
      <w:r w:rsidR="00C9356F" w:rsidRPr="00D8434B">
        <w:rPr>
          <w:rFonts w:ascii="Times New Roman" w:eastAsiaTheme="minorHAnsi" w:hAnsi="Times New Roman"/>
          <w:sz w:val="28"/>
          <w:szCs w:val="28"/>
        </w:rPr>
        <w:t xml:space="preserve"> год</w:t>
      </w:r>
      <w:r w:rsidR="00407E84" w:rsidRPr="00D8434B">
        <w:rPr>
          <w:rFonts w:ascii="Times New Roman" w:eastAsiaTheme="minorHAnsi" w:hAnsi="Times New Roman"/>
          <w:sz w:val="28"/>
          <w:szCs w:val="28"/>
        </w:rPr>
        <w:t>у</w:t>
      </w:r>
      <w:r w:rsidR="006C1881" w:rsidRPr="00D8434B">
        <w:rPr>
          <w:rFonts w:ascii="Times New Roman" w:eastAsiaTheme="minorHAnsi" w:hAnsi="Times New Roman"/>
          <w:sz w:val="28"/>
          <w:szCs w:val="28"/>
        </w:rPr>
        <w:t xml:space="preserve"> в сумме </w:t>
      </w:r>
      <w:r w:rsidR="002F10DA" w:rsidRPr="00D8434B">
        <w:rPr>
          <w:rFonts w:ascii="Times New Roman" w:eastAsiaTheme="minorHAnsi" w:hAnsi="Times New Roman"/>
          <w:sz w:val="28"/>
          <w:szCs w:val="28"/>
        </w:rPr>
        <w:t>0,0</w:t>
      </w:r>
      <w:r w:rsidR="006C1881" w:rsidRPr="00D8434B">
        <w:rPr>
          <w:rFonts w:ascii="Times New Roman" w:eastAsiaTheme="minorHAnsi" w:hAnsi="Times New Roman"/>
          <w:sz w:val="28"/>
          <w:szCs w:val="28"/>
        </w:rPr>
        <w:t xml:space="preserve"> тыс. рублей,</w:t>
      </w:r>
      <w:r w:rsidR="00C9356F" w:rsidRPr="00D8434B">
        <w:rPr>
          <w:rFonts w:ascii="Times New Roman" w:eastAsiaTheme="minorHAnsi" w:hAnsi="Times New Roman"/>
          <w:sz w:val="28"/>
          <w:szCs w:val="28"/>
        </w:rPr>
        <w:t xml:space="preserve"> </w:t>
      </w:r>
      <w:r w:rsidR="00376A1B" w:rsidRPr="00D8434B">
        <w:rPr>
          <w:rFonts w:ascii="Times New Roman" w:eastAsiaTheme="minorHAnsi" w:hAnsi="Times New Roman"/>
          <w:sz w:val="28"/>
          <w:szCs w:val="28"/>
        </w:rPr>
        <w:t>20</w:t>
      </w:r>
      <w:r w:rsidR="00190761" w:rsidRPr="00D8434B">
        <w:rPr>
          <w:rFonts w:ascii="Times New Roman" w:eastAsiaTheme="minorHAnsi" w:hAnsi="Times New Roman"/>
          <w:sz w:val="28"/>
          <w:szCs w:val="28"/>
        </w:rPr>
        <w:t>2</w:t>
      </w:r>
      <w:r w:rsidR="00F9352E">
        <w:rPr>
          <w:rFonts w:ascii="Times New Roman" w:eastAsiaTheme="minorHAnsi" w:hAnsi="Times New Roman"/>
          <w:sz w:val="28"/>
          <w:szCs w:val="28"/>
        </w:rPr>
        <w:t>7</w:t>
      </w:r>
      <w:r w:rsidR="00376A1B" w:rsidRPr="00D8434B">
        <w:rPr>
          <w:rFonts w:ascii="Times New Roman" w:eastAsiaTheme="minorHAnsi" w:hAnsi="Times New Roman"/>
          <w:sz w:val="28"/>
          <w:szCs w:val="28"/>
        </w:rPr>
        <w:t xml:space="preserve"> </w:t>
      </w:r>
      <w:r w:rsidR="006C1881" w:rsidRPr="00D8434B">
        <w:rPr>
          <w:rFonts w:ascii="Times New Roman" w:eastAsiaTheme="minorHAnsi" w:hAnsi="Times New Roman"/>
          <w:sz w:val="28"/>
          <w:szCs w:val="28"/>
        </w:rPr>
        <w:t>году в сумме</w:t>
      </w:r>
      <w:r w:rsidR="002F10DA" w:rsidRPr="00D8434B">
        <w:rPr>
          <w:rFonts w:ascii="Times New Roman" w:eastAsiaTheme="minorHAnsi" w:hAnsi="Times New Roman"/>
          <w:sz w:val="28"/>
          <w:szCs w:val="28"/>
        </w:rPr>
        <w:t xml:space="preserve"> 0,0</w:t>
      </w:r>
      <w:r w:rsidR="006C1881" w:rsidRPr="00D8434B">
        <w:rPr>
          <w:rFonts w:ascii="Times New Roman" w:eastAsiaTheme="minorHAnsi" w:hAnsi="Times New Roman"/>
          <w:sz w:val="28"/>
          <w:szCs w:val="28"/>
        </w:rPr>
        <w:t xml:space="preserve"> тыс. рублей, </w:t>
      </w:r>
      <w:r w:rsidR="00376A1B" w:rsidRPr="00D8434B">
        <w:rPr>
          <w:rFonts w:ascii="Times New Roman" w:eastAsiaTheme="minorHAnsi" w:hAnsi="Times New Roman"/>
          <w:sz w:val="28"/>
          <w:szCs w:val="28"/>
        </w:rPr>
        <w:t>20</w:t>
      </w:r>
      <w:r w:rsidR="002F10DA" w:rsidRPr="00D8434B">
        <w:rPr>
          <w:rFonts w:ascii="Times New Roman" w:eastAsiaTheme="minorHAnsi" w:hAnsi="Times New Roman"/>
          <w:sz w:val="28"/>
          <w:szCs w:val="28"/>
        </w:rPr>
        <w:t>2</w:t>
      </w:r>
      <w:r w:rsidR="00F9352E">
        <w:rPr>
          <w:rFonts w:ascii="Times New Roman" w:eastAsiaTheme="minorHAnsi" w:hAnsi="Times New Roman"/>
          <w:sz w:val="28"/>
          <w:szCs w:val="28"/>
        </w:rPr>
        <w:t>8</w:t>
      </w:r>
      <w:r w:rsidR="00376A1B" w:rsidRPr="00D8434B">
        <w:rPr>
          <w:rFonts w:ascii="Times New Roman" w:eastAsiaTheme="minorHAnsi" w:hAnsi="Times New Roman"/>
          <w:sz w:val="28"/>
          <w:szCs w:val="28"/>
        </w:rPr>
        <w:t xml:space="preserve"> год</w:t>
      </w:r>
      <w:r w:rsidR="006C1881" w:rsidRPr="00D8434B">
        <w:rPr>
          <w:rFonts w:ascii="Times New Roman" w:eastAsiaTheme="minorHAnsi" w:hAnsi="Times New Roman"/>
          <w:sz w:val="28"/>
          <w:szCs w:val="28"/>
        </w:rPr>
        <w:t xml:space="preserve">у в сумме </w:t>
      </w:r>
      <w:r w:rsidR="002F10DA" w:rsidRPr="00D8434B">
        <w:rPr>
          <w:rFonts w:ascii="Times New Roman" w:eastAsiaTheme="minorHAnsi" w:hAnsi="Times New Roman"/>
          <w:sz w:val="28"/>
          <w:szCs w:val="28"/>
        </w:rPr>
        <w:t>0,0</w:t>
      </w:r>
      <w:r w:rsidR="006C1881" w:rsidRPr="00D8434B">
        <w:rPr>
          <w:rFonts w:ascii="Times New Roman" w:eastAsiaTheme="minorHAnsi" w:hAnsi="Times New Roman"/>
          <w:sz w:val="28"/>
          <w:szCs w:val="28"/>
        </w:rPr>
        <w:t xml:space="preserve"> тыс. рублей</w:t>
      </w:r>
      <w:r w:rsidR="00407E84" w:rsidRPr="00D8434B">
        <w:rPr>
          <w:rFonts w:ascii="Times New Roman" w:hAnsi="Times New Roman"/>
          <w:sz w:val="28"/>
          <w:szCs w:val="28"/>
        </w:rPr>
        <w:t>.</w:t>
      </w:r>
    </w:p>
    <w:p w:rsidR="00407E84" w:rsidRPr="00D8434B" w:rsidRDefault="00407E84" w:rsidP="00407E84">
      <w:pPr>
        <w:autoSpaceDE w:val="0"/>
        <w:autoSpaceDN w:val="0"/>
        <w:adjustRightInd w:val="0"/>
        <w:spacing w:after="0" w:line="240" w:lineRule="auto"/>
        <w:ind w:firstLine="709"/>
        <w:jc w:val="both"/>
        <w:rPr>
          <w:rFonts w:ascii="Times New Roman" w:eastAsiaTheme="minorHAnsi" w:hAnsi="Times New Roman"/>
          <w:iCs/>
          <w:sz w:val="28"/>
          <w:szCs w:val="28"/>
        </w:rPr>
      </w:pPr>
      <w:r w:rsidRPr="00D8434B">
        <w:rPr>
          <w:rFonts w:ascii="Times New Roman" w:hAnsi="Times New Roman"/>
          <w:sz w:val="28"/>
          <w:szCs w:val="28"/>
        </w:rPr>
        <w:t>1.</w:t>
      </w:r>
      <w:r w:rsidR="00D3690D" w:rsidRPr="00D8434B">
        <w:rPr>
          <w:rFonts w:ascii="Times New Roman" w:hAnsi="Times New Roman"/>
          <w:sz w:val="28"/>
          <w:szCs w:val="28"/>
        </w:rPr>
        <w:t>8</w:t>
      </w:r>
      <w:r w:rsidRPr="00D8434B">
        <w:rPr>
          <w:rFonts w:ascii="Times New Roman" w:hAnsi="Times New Roman"/>
          <w:sz w:val="28"/>
          <w:szCs w:val="28"/>
        </w:rPr>
        <w:t>. </w:t>
      </w:r>
      <w:r w:rsidRPr="00D8434B">
        <w:rPr>
          <w:rFonts w:ascii="Times New Roman" w:eastAsiaTheme="minorHAnsi" w:hAnsi="Times New Roman"/>
          <w:iCs/>
          <w:sz w:val="28"/>
          <w:szCs w:val="28"/>
        </w:rPr>
        <w:t xml:space="preserve">Объем межбюджетных трансфертов, предоставляемых бюджету города Москвы </w:t>
      </w:r>
      <w:r w:rsidR="006C1881" w:rsidRPr="00D8434B">
        <w:rPr>
          <w:rFonts w:ascii="Times New Roman" w:eastAsiaTheme="minorHAnsi" w:hAnsi="Times New Roman"/>
          <w:sz w:val="28"/>
          <w:szCs w:val="28"/>
        </w:rPr>
        <w:t>в 20</w:t>
      </w:r>
      <w:r w:rsidR="005B3726" w:rsidRPr="00D8434B">
        <w:rPr>
          <w:rFonts w:ascii="Times New Roman" w:eastAsiaTheme="minorHAnsi" w:hAnsi="Times New Roman"/>
          <w:sz w:val="28"/>
          <w:szCs w:val="28"/>
        </w:rPr>
        <w:t>2</w:t>
      </w:r>
      <w:r w:rsidR="00F9352E">
        <w:rPr>
          <w:rFonts w:ascii="Times New Roman" w:eastAsiaTheme="minorHAnsi" w:hAnsi="Times New Roman"/>
          <w:sz w:val="28"/>
          <w:szCs w:val="28"/>
        </w:rPr>
        <w:t>6</w:t>
      </w:r>
      <w:r w:rsidR="006C1881" w:rsidRPr="00D8434B">
        <w:rPr>
          <w:rFonts w:ascii="Times New Roman" w:eastAsiaTheme="minorHAnsi" w:hAnsi="Times New Roman"/>
          <w:sz w:val="28"/>
          <w:szCs w:val="28"/>
        </w:rPr>
        <w:t xml:space="preserve"> году в сумме </w:t>
      </w:r>
      <w:r w:rsidR="00F9352E">
        <w:rPr>
          <w:rFonts w:ascii="Times New Roman" w:eastAsiaTheme="minorHAnsi" w:hAnsi="Times New Roman"/>
          <w:sz w:val="28"/>
          <w:szCs w:val="28"/>
        </w:rPr>
        <w:t>1 654</w:t>
      </w:r>
      <w:r w:rsidR="00E95D3E" w:rsidRPr="00D8434B">
        <w:rPr>
          <w:rFonts w:ascii="Times New Roman" w:eastAsiaTheme="minorHAnsi" w:hAnsi="Times New Roman"/>
          <w:sz w:val="28"/>
          <w:szCs w:val="28"/>
        </w:rPr>
        <w:t>,</w:t>
      </w:r>
      <w:r w:rsidR="00F9352E">
        <w:rPr>
          <w:rFonts w:ascii="Times New Roman" w:eastAsiaTheme="minorHAnsi" w:hAnsi="Times New Roman"/>
          <w:sz w:val="28"/>
          <w:szCs w:val="28"/>
        </w:rPr>
        <w:t>8</w:t>
      </w:r>
      <w:r w:rsidR="006C1881" w:rsidRPr="00D8434B">
        <w:rPr>
          <w:rFonts w:ascii="Times New Roman" w:eastAsiaTheme="minorHAnsi" w:hAnsi="Times New Roman"/>
          <w:sz w:val="28"/>
          <w:szCs w:val="28"/>
        </w:rPr>
        <w:t xml:space="preserve"> тыс. рублей, 20</w:t>
      </w:r>
      <w:r w:rsidR="00B17BA8" w:rsidRPr="00D8434B">
        <w:rPr>
          <w:rFonts w:ascii="Times New Roman" w:eastAsiaTheme="minorHAnsi" w:hAnsi="Times New Roman"/>
          <w:sz w:val="28"/>
          <w:szCs w:val="28"/>
        </w:rPr>
        <w:t>2</w:t>
      </w:r>
      <w:r w:rsidR="00F9352E">
        <w:rPr>
          <w:rFonts w:ascii="Times New Roman" w:eastAsiaTheme="minorHAnsi" w:hAnsi="Times New Roman"/>
          <w:sz w:val="28"/>
          <w:szCs w:val="28"/>
        </w:rPr>
        <w:t>7</w:t>
      </w:r>
      <w:r w:rsidR="006C1881" w:rsidRPr="00D8434B">
        <w:rPr>
          <w:rFonts w:ascii="Times New Roman" w:eastAsiaTheme="minorHAnsi" w:hAnsi="Times New Roman"/>
          <w:sz w:val="28"/>
          <w:szCs w:val="28"/>
        </w:rPr>
        <w:t xml:space="preserve"> году в сумме </w:t>
      </w:r>
      <w:r w:rsidR="00F9352E">
        <w:rPr>
          <w:rFonts w:ascii="Times New Roman" w:eastAsiaTheme="minorHAnsi" w:hAnsi="Times New Roman"/>
          <w:sz w:val="28"/>
          <w:szCs w:val="28"/>
        </w:rPr>
        <w:t>1 8</w:t>
      </w:r>
      <w:r w:rsidR="005D35B1">
        <w:rPr>
          <w:rFonts w:ascii="Times New Roman" w:eastAsiaTheme="minorHAnsi" w:hAnsi="Times New Roman"/>
          <w:sz w:val="28"/>
          <w:szCs w:val="28"/>
        </w:rPr>
        <w:t>67</w:t>
      </w:r>
      <w:r w:rsidR="00387C38" w:rsidRPr="00D8434B">
        <w:rPr>
          <w:rFonts w:ascii="Times New Roman" w:eastAsiaTheme="minorHAnsi" w:hAnsi="Times New Roman"/>
          <w:sz w:val="28"/>
          <w:szCs w:val="28"/>
        </w:rPr>
        <w:t>,</w:t>
      </w:r>
      <w:r w:rsidR="00F9352E">
        <w:rPr>
          <w:rFonts w:ascii="Times New Roman" w:eastAsiaTheme="minorHAnsi" w:hAnsi="Times New Roman"/>
          <w:sz w:val="28"/>
          <w:szCs w:val="28"/>
        </w:rPr>
        <w:t>8</w:t>
      </w:r>
      <w:r w:rsidR="006C1881" w:rsidRPr="00D8434B">
        <w:rPr>
          <w:rFonts w:ascii="Times New Roman" w:eastAsiaTheme="minorHAnsi" w:hAnsi="Times New Roman"/>
          <w:sz w:val="28"/>
          <w:szCs w:val="28"/>
        </w:rPr>
        <w:t xml:space="preserve"> тыс. рублей, 20</w:t>
      </w:r>
      <w:r w:rsidR="00387C38" w:rsidRPr="00D8434B">
        <w:rPr>
          <w:rFonts w:ascii="Times New Roman" w:eastAsiaTheme="minorHAnsi" w:hAnsi="Times New Roman"/>
          <w:sz w:val="28"/>
          <w:szCs w:val="28"/>
        </w:rPr>
        <w:t>2</w:t>
      </w:r>
      <w:r w:rsidR="00F9352E">
        <w:rPr>
          <w:rFonts w:ascii="Times New Roman" w:eastAsiaTheme="minorHAnsi" w:hAnsi="Times New Roman"/>
          <w:sz w:val="28"/>
          <w:szCs w:val="28"/>
        </w:rPr>
        <w:t>8</w:t>
      </w:r>
      <w:r w:rsidR="006C1881" w:rsidRPr="00D8434B">
        <w:rPr>
          <w:rFonts w:ascii="Times New Roman" w:eastAsiaTheme="minorHAnsi" w:hAnsi="Times New Roman"/>
          <w:sz w:val="28"/>
          <w:szCs w:val="28"/>
        </w:rPr>
        <w:t xml:space="preserve"> году в сумме </w:t>
      </w:r>
      <w:r w:rsidR="00F9352E">
        <w:rPr>
          <w:rFonts w:ascii="Times New Roman" w:eastAsiaTheme="minorHAnsi" w:hAnsi="Times New Roman"/>
          <w:sz w:val="28"/>
          <w:szCs w:val="28"/>
        </w:rPr>
        <w:t>2 0</w:t>
      </w:r>
      <w:r w:rsidR="005D35B1">
        <w:rPr>
          <w:rFonts w:ascii="Times New Roman" w:eastAsiaTheme="minorHAnsi" w:hAnsi="Times New Roman"/>
          <w:sz w:val="28"/>
          <w:szCs w:val="28"/>
        </w:rPr>
        <w:t>24</w:t>
      </w:r>
      <w:r w:rsidR="00E95D3E" w:rsidRPr="00D8434B">
        <w:rPr>
          <w:rFonts w:ascii="Times New Roman" w:eastAsiaTheme="minorHAnsi" w:hAnsi="Times New Roman"/>
          <w:sz w:val="28"/>
          <w:szCs w:val="28"/>
        </w:rPr>
        <w:t>,</w:t>
      </w:r>
      <w:r w:rsidR="00F9352E">
        <w:rPr>
          <w:rFonts w:ascii="Times New Roman" w:eastAsiaTheme="minorHAnsi" w:hAnsi="Times New Roman"/>
          <w:sz w:val="28"/>
          <w:szCs w:val="28"/>
        </w:rPr>
        <w:t>4</w:t>
      </w:r>
      <w:r w:rsidR="006C1881" w:rsidRPr="00D8434B">
        <w:rPr>
          <w:rFonts w:ascii="Times New Roman" w:eastAsiaTheme="minorHAnsi" w:hAnsi="Times New Roman"/>
          <w:sz w:val="28"/>
          <w:szCs w:val="28"/>
        </w:rPr>
        <w:t xml:space="preserve"> тыс. рублей</w:t>
      </w:r>
      <w:r w:rsidRPr="00D8434B">
        <w:rPr>
          <w:rFonts w:ascii="Times New Roman" w:eastAsiaTheme="minorHAnsi" w:hAnsi="Times New Roman"/>
          <w:iCs/>
          <w:sz w:val="28"/>
          <w:szCs w:val="28"/>
        </w:rPr>
        <w:t>.</w:t>
      </w:r>
    </w:p>
    <w:p w:rsidR="00CE3946" w:rsidRPr="00D8434B" w:rsidRDefault="00217A98" w:rsidP="00CE3946">
      <w:pPr>
        <w:pStyle w:val="ConsPlusNormal"/>
        <w:ind w:firstLine="709"/>
        <w:rPr>
          <w:rFonts w:ascii="Times New Roman" w:eastAsiaTheme="minorHAnsi" w:hAnsi="Times New Roman" w:cs="Times New Roman"/>
          <w:lang w:eastAsia="en-US"/>
        </w:rPr>
      </w:pPr>
      <w:r w:rsidRPr="00D8434B">
        <w:rPr>
          <w:rFonts w:ascii="Times New Roman" w:eastAsiaTheme="minorHAnsi" w:hAnsi="Times New Roman"/>
          <w:iCs/>
        </w:rPr>
        <w:t>1.</w:t>
      </w:r>
      <w:r w:rsidR="00D3690D" w:rsidRPr="00D8434B">
        <w:rPr>
          <w:rFonts w:ascii="Times New Roman" w:eastAsiaTheme="minorHAnsi" w:hAnsi="Times New Roman"/>
          <w:iCs/>
        </w:rPr>
        <w:t>9</w:t>
      </w:r>
      <w:r w:rsidR="00C9356F" w:rsidRPr="00D8434B">
        <w:rPr>
          <w:rFonts w:ascii="Times New Roman" w:eastAsiaTheme="minorHAnsi" w:hAnsi="Times New Roman"/>
          <w:iCs/>
        </w:rPr>
        <w:t>.</w:t>
      </w:r>
      <w:r w:rsidR="00407E84" w:rsidRPr="00D8434B">
        <w:rPr>
          <w:rFonts w:ascii="Times New Roman" w:eastAsiaTheme="minorHAnsi" w:hAnsi="Times New Roman"/>
          <w:iCs/>
        </w:rPr>
        <w:t> </w:t>
      </w:r>
      <w:r w:rsidRPr="00D8434B">
        <w:rPr>
          <w:rFonts w:ascii="Times New Roman" w:eastAsiaTheme="minorHAnsi" w:hAnsi="Times New Roman"/>
          <w:iCs/>
        </w:rPr>
        <w:t>П</w:t>
      </w:r>
      <w:r w:rsidR="00CE3946" w:rsidRPr="00D8434B">
        <w:rPr>
          <w:rFonts w:ascii="Times New Roman" w:eastAsiaTheme="minorHAnsi" w:hAnsi="Times New Roman" w:cs="Times New Roman"/>
          <w:lang w:eastAsia="en-US"/>
        </w:rPr>
        <w:t>рограмм</w:t>
      </w:r>
      <w:r w:rsidRPr="00D8434B">
        <w:rPr>
          <w:rFonts w:ascii="Times New Roman" w:eastAsiaTheme="minorHAnsi" w:hAnsi="Times New Roman" w:cs="Times New Roman"/>
          <w:lang w:eastAsia="en-US"/>
        </w:rPr>
        <w:t>а</w:t>
      </w:r>
      <w:r w:rsidR="00CE3946" w:rsidRPr="00D8434B">
        <w:rPr>
          <w:rFonts w:ascii="Times New Roman" w:eastAsiaTheme="minorHAnsi" w:hAnsi="Times New Roman" w:cs="Times New Roman"/>
          <w:lang w:eastAsia="en-US"/>
        </w:rPr>
        <w:t xml:space="preserve"> муниципальных гарантий </w:t>
      </w:r>
      <w:r w:rsidR="00CE3946" w:rsidRPr="00D8434B">
        <w:rPr>
          <w:rFonts w:ascii="Times New Roman" w:hAnsi="Times New Roman"/>
        </w:rPr>
        <w:t xml:space="preserve">муниципального округа </w:t>
      </w:r>
      <w:r w:rsidR="00CE3946" w:rsidRPr="00D8434B">
        <w:rPr>
          <w:rFonts w:ascii="Times New Roman" w:eastAsiaTheme="minorHAnsi" w:hAnsi="Times New Roman" w:cs="Times New Roman"/>
          <w:lang w:eastAsia="en-US"/>
        </w:rPr>
        <w:t>в валюте Российской Федерации на 20</w:t>
      </w:r>
      <w:r w:rsidR="00E95D3E" w:rsidRPr="00D8434B">
        <w:rPr>
          <w:rFonts w:ascii="Times New Roman" w:eastAsiaTheme="minorHAnsi" w:hAnsi="Times New Roman" w:cs="Times New Roman"/>
          <w:lang w:eastAsia="en-US"/>
        </w:rPr>
        <w:t>2</w:t>
      </w:r>
      <w:r w:rsidR="00F9352E">
        <w:rPr>
          <w:rFonts w:ascii="Times New Roman" w:eastAsiaTheme="minorHAnsi" w:hAnsi="Times New Roman" w:cs="Times New Roman"/>
          <w:lang w:eastAsia="en-US"/>
        </w:rPr>
        <w:t>6</w:t>
      </w:r>
      <w:r w:rsidR="00CE3946" w:rsidRPr="00D8434B">
        <w:rPr>
          <w:rFonts w:ascii="Times New Roman" w:eastAsiaTheme="minorHAnsi" w:hAnsi="Times New Roman" w:cs="Times New Roman"/>
          <w:lang w:eastAsia="en-US"/>
        </w:rPr>
        <w:t xml:space="preserve"> год </w:t>
      </w:r>
      <w:r w:rsidR="002A1121" w:rsidRPr="00D8434B">
        <w:rPr>
          <w:rFonts w:ascii="Times New Roman" w:hAnsi="Times New Roman"/>
        </w:rPr>
        <w:t xml:space="preserve">и  </w:t>
      </w:r>
      <w:r w:rsidR="002A1121" w:rsidRPr="00D8434B">
        <w:rPr>
          <w:rFonts w:ascii="Times New Roman" w:eastAsiaTheme="minorHAnsi" w:hAnsi="Times New Roman"/>
        </w:rPr>
        <w:t>плановый период 20</w:t>
      </w:r>
      <w:r w:rsidR="00962C2C" w:rsidRPr="00D8434B">
        <w:rPr>
          <w:rFonts w:ascii="Times New Roman" w:eastAsiaTheme="minorHAnsi" w:hAnsi="Times New Roman"/>
        </w:rPr>
        <w:t>2</w:t>
      </w:r>
      <w:r w:rsidR="00F9352E">
        <w:rPr>
          <w:rFonts w:ascii="Times New Roman" w:eastAsiaTheme="minorHAnsi" w:hAnsi="Times New Roman"/>
        </w:rPr>
        <w:t>7</w:t>
      </w:r>
      <w:r w:rsidR="002A1121" w:rsidRPr="00D8434B">
        <w:rPr>
          <w:rFonts w:ascii="Times New Roman" w:eastAsiaTheme="minorHAnsi" w:hAnsi="Times New Roman"/>
        </w:rPr>
        <w:t xml:space="preserve"> и 202</w:t>
      </w:r>
      <w:r w:rsidR="00F9352E">
        <w:rPr>
          <w:rFonts w:ascii="Times New Roman" w:eastAsiaTheme="minorHAnsi" w:hAnsi="Times New Roman"/>
        </w:rPr>
        <w:t>8</w:t>
      </w:r>
      <w:r w:rsidR="002A1121" w:rsidRPr="00D8434B">
        <w:rPr>
          <w:rFonts w:ascii="Times New Roman" w:eastAsiaTheme="minorHAnsi" w:hAnsi="Times New Roman"/>
        </w:rPr>
        <w:t xml:space="preserve"> годов</w:t>
      </w:r>
      <w:r w:rsidR="002A1121" w:rsidRPr="00D8434B">
        <w:rPr>
          <w:rFonts w:ascii="Times New Roman" w:hAnsi="Times New Roman"/>
        </w:rPr>
        <w:t xml:space="preserve"> </w:t>
      </w:r>
      <w:r w:rsidR="00387C38" w:rsidRPr="00D8434B">
        <w:rPr>
          <w:rFonts w:ascii="Times New Roman" w:hAnsi="Times New Roman"/>
        </w:rPr>
        <w:t xml:space="preserve">согласно приложению </w:t>
      </w:r>
      <w:r w:rsidR="00D3690D" w:rsidRPr="00D8434B">
        <w:rPr>
          <w:rFonts w:ascii="Times New Roman" w:hAnsi="Times New Roman"/>
        </w:rPr>
        <w:t>6</w:t>
      </w:r>
      <w:r w:rsidR="00387C38" w:rsidRPr="00D8434B">
        <w:rPr>
          <w:rFonts w:ascii="Times New Roman" w:hAnsi="Times New Roman"/>
        </w:rPr>
        <w:t xml:space="preserve"> к настоящему решению</w:t>
      </w:r>
      <w:r w:rsidR="002A1121" w:rsidRPr="00D8434B">
        <w:rPr>
          <w:rFonts w:ascii="Times New Roman" w:hAnsi="Times New Roman"/>
        </w:rPr>
        <w:t>.</w:t>
      </w:r>
    </w:p>
    <w:p w:rsidR="001F0941" w:rsidRPr="00D8434B" w:rsidRDefault="00217A98" w:rsidP="001F0941">
      <w:pPr>
        <w:pStyle w:val="ConsPlusNormal"/>
        <w:ind w:firstLine="709"/>
        <w:rPr>
          <w:rFonts w:ascii="Times New Roman" w:eastAsiaTheme="minorHAnsi" w:hAnsi="Times New Roman" w:cs="Times New Roman"/>
          <w:iCs/>
          <w:lang w:eastAsia="en-US"/>
        </w:rPr>
      </w:pPr>
      <w:r w:rsidRPr="00D8434B">
        <w:rPr>
          <w:rFonts w:ascii="Times New Roman" w:eastAsiaTheme="minorHAnsi" w:hAnsi="Times New Roman" w:cs="Times New Roman"/>
          <w:lang w:eastAsia="en-US"/>
        </w:rPr>
        <w:t>1.1</w:t>
      </w:r>
      <w:r w:rsidR="00D3690D" w:rsidRPr="00D8434B">
        <w:rPr>
          <w:rFonts w:ascii="Times New Roman" w:eastAsiaTheme="minorHAnsi" w:hAnsi="Times New Roman" w:cs="Times New Roman"/>
          <w:lang w:eastAsia="en-US"/>
        </w:rPr>
        <w:t>0</w:t>
      </w:r>
      <w:r w:rsidR="00CA34FC" w:rsidRPr="00D8434B">
        <w:rPr>
          <w:rFonts w:ascii="Times New Roman" w:eastAsiaTheme="minorHAnsi" w:hAnsi="Times New Roman" w:cs="Times New Roman"/>
          <w:lang w:eastAsia="en-US"/>
        </w:rPr>
        <w:t>. </w:t>
      </w:r>
      <w:r w:rsidRPr="00D8434B">
        <w:rPr>
          <w:rFonts w:ascii="Times New Roman" w:eastAsiaTheme="minorHAnsi" w:hAnsi="Times New Roman" w:cs="Times New Roman"/>
          <w:lang w:eastAsia="en-US"/>
        </w:rPr>
        <w:t>П</w:t>
      </w:r>
      <w:r w:rsidR="00CE3946" w:rsidRPr="00D8434B">
        <w:rPr>
          <w:rFonts w:ascii="Times New Roman" w:eastAsiaTheme="minorHAnsi" w:hAnsi="Times New Roman" w:cs="Times New Roman"/>
          <w:iCs/>
          <w:lang w:eastAsia="en-US"/>
        </w:rPr>
        <w:t>рограмм</w:t>
      </w:r>
      <w:r w:rsidRPr="00D8434B">
        <w:rPr>
          <w:rFonts w:ascii="Times New Roman" w:eastAsiaTheme="minorHAnsi" w:hAnsi="Times New Roman" w:cs="Times New Roman"/>
          <w:iCs/>
          <w:lang w:eastAsia="en-US"/>
        </w:rPr>
        <w:t>а</w:t>
      </w:r>
      <w:r w:rsidR="00CE3946" w:rsidRPr="00D8434B">
        <w:rPr>
          <w:rFonts w:ascii="Times New Roman" w:eastAsiaTheme="minorHAnsi" w:hAnsi="Times New Roman" w:cs="Times New Roman"/>
          <w:iCs/>
          <w:lang w:eastAsia="en-US"/>
        </w:rPr>
        <w:t xml:space="preserve"> муниципальных внутренних заимствований</w:t>
      </w:r>
      <w:r w:rsidR="00A13CED" w:rsidRPr="00D8434B">
        <w:rPr>
          <w:rFonts w:ascii="Times New Roman" w:eastAsiaTheme="minorHAnsi" w:hAnsi="Times New Roman" w:cs="Times New Roman"/>
          <w:iCs/>
          <w:lang w:eastAsia="en-US"/>
        </w:rPr>
        <w:t xml:space="preserve"> </w:t>
      </w:r>
      <w:r w:rsidR="00A13CED" w:rsidRPr="00D8434B">
        <w:rPr>
          <w:rFonts w:ascii="Times New Roman" w:hAnsi="Times New Roman"/>
        </w:rPr>
        <w:t xml:space="preserve">муниципального округа </w:t>
      </w:r>
      <w:r w:rsidR="00A13CED" w:rsidRPr="00D8434B">
        <w:rPr>
          <w:rFonts w:ascii="Times New Roman" w:eastAsiaTheme="minorHAnsi" w:hAnsi="Times New Roman" w:cs="Times New Roman"/>
          <w:iCs/>
          <w:lang w:eastAsia="en-US"/>
        </w:rPr>
        <w:t>на 20</w:t>
      </w:r>
      <w:r w:rsidR="00E95D3E" w:rsidRPr="00D8434B">
        <w:rPr>
          <w:rFonts w:ascii="Times New Roman" w:eastAsiaTheme="minorHAnsi" w:hAnsi="Times New Roman" w:cs="Times New Roman"/>
          <w:iCs/>
          <w:lang w:eastAsia="en-US"/>
        </w:rPr>
        <w:t>2</w:t>
      </w:r>
      <w:r w:rsidR="00F9352E">
        <w:rPr>
          <w:rFonts w:ascii="Times New Roman" w:eastAsiaTheme="minorHAnsi" w:hAnsi="Times New Roman" w:cs="Times New Roman"/>
          <w:iCs/>
          <w:lang w:eastAsia="en-US"/>
        </w:rPr>
        <w:t>6</w:t>
      </w:r>
      <w:r w:rsidR="00A13CED" w:rsidRPr="00D8434B">
        <w:rPr>
          <w:rFonts w:ascii="Times New Roman" w:eastAsiaTheme="minorHAnsi" w:hAnsi="Times New Roman" w:cs="Times New Roman"/>
          <w:iCs/>
          <w:lang w:eastAsia="en-US"/>
        </w:rPr>
        <w:t xml:space="preserve"> год </w:t>
      </w:r>
      <w:r w:rsidR="002A1121" w:rsidRPr="00D8434B">
        <w:rPr>
          <w:rFonts w:ascii="Times New Roman" w:hAnsi="Times New Roman"/>
        </w:rPr>
        <w:t xml:space="preserve">и  </w:t>
      </w:r>
      <w:r w:rsidR="002A1121" w:rsidRPr="00D8434B">
        <w:rPr>
          <w:rFonts w:ascii="Times New Roman" w:eastAsiaTheme="minorHAnsi" w:hAnsi="Times New Roman"/>
        </w:rPr>
        <w:t>плановый период 20</w:t>
      </w:r>
      <w:r w:rsidR="00962C2C" w:rsidRPr="00D8434B">
        <w:rPr>
          <w:rFonts w:ascii="Times New Roman" w:eastAsiaTheme="minorHAnsi" w:hAnsi="Times New Roman"/>
        </w:rPr>
        <w:t>2</w:t>
      </w:r>
      <w:r w:rsidR="00F9352E">
        <w:rPr>
          <w:rFonts w:ascii="Times New Roman" w:eastAsiaTheme="minorHAnsi" w:hAnsi="Times New Roman"/>
        </w:rPr>
        <w:t>7</w:t>
      </w:r>
      <w:r w:rsidR="002A1121" w:rsidRPr="00D8434B">
        <w:rPr>
          <w:rFonts w:ascii="Times New Roman" w:eastAsiaTheme="minorHAnsi" w:hAnsi="Times New Roman"/>
        </w:rPr>
        <w:t xml:space="preserve"> и 202</w:t>
      </w:r>
      <w:r w:rsidR="00F9352E">
        <w:rPr>
          <w:rFonts w:ascii="Times New Roman" w:eastAsiaTheme="minorHAnsi" w:hAnsi="Times New Roman"/>
        </w:rPr>
        <w:t>8</w:t>
      </w:r>
      <w:r w:rsidR="002A1121" w:rsidRPr="00D8434B">
        <w:rPr>
          <w:rFonts w:ascii="Times New Roman" w:eastAsiaTheme="minorHAnsi" w:hAnsi="Times New Roman"/>
        </w:rPr>
        <w:t xml:space="preserve"> годов</w:t>
      </w:r>
      <w:r w:rsidR="002A1121" w:rsidRPr="00D8434B">
        <w:rPr>
          <w:rFonts w:ascii="Times New Roman" w:hAnsi="Times New Roman"/>
        </w:rPr>
        <w:t xml:space="preserve"> </w:t>
      </w:r>
      <w:r w:rsidR="00D7431A" w:rsidRPr="00D8434B">
        <w:rPr>
          <w:rFonts w:ascii="Times New Roman" w:hAnsi="Times New Roman"/>
        </w:rPr>
        <w:t xml:space="preserve">согласно приложению </w:t>
      </w:r>
      <w:r w:rsidR="00D3690D" w:rsidRPr="00D8434B">
        <w:rPr>
          <w:rFonts w:ascii="Times New Roman" w:hAnsi="Times New Roman"/>
        </w:rPr>
        <w:t>7</w:t>
      </w:r>
      <w:r w:rsidR="00D7431A" w:rsidRPr="00D8434B">
        <w:rPr>
          <w:rFonts w:ascii="Times New Roman" w:hAnsi="Times New Roman"/>
        </w:rPr>
        <w:t xml:space="preserve"> к настоящему решению</w:t>
      </w:r>
      <w:r w:rsidR="00CE3946" w:rsidRPr="00D8434B">
        <w:rPr>
          <w:rFonts w:ascii="Times New Roman" w:eastAsiaTheme="minorHAnsi" w:hAnsi="Times New Roman" w:cs="Times New Roman"/>
          <w:iCs/>
          <w:lang w:eastAsia="en-US"/>
        </w:rPr>
        <w:t>.</w:t>
      </w:r>
    </w:p>
    <w:p w:rsidR="002A1121" w:rsidRPr="00D8434B" w:rsidRDefault="00A93AAF" w:rsidP="002A1121">
      <w:pPr>
        <w:autoSpaceDE w:val="0"/>
        <w:autoSpaceDN w:val="0"/>
        <w:adjustRightInd w:val="0"/>
        <w:spacing w:after="0" w:line="240" w:lineRule="auto"/>
        <w:ind w:firstLine="709"/>
        <w:jc w:val="both"/>
        <w:rPr>
          <w:rFonts w:ascii="Times New Roman" w:eastAsiaTheme="minorHAnsi" w:hAnsi="Times New Roman"/>
          <w:sz w:val="28"/>
          <w:szCs w:val="28"/>
        </w:rPr>
      </w:pPr>
      <w:r w:rsidRPr="00D8434B">
        <w:rPr>
          <w:rFonts w:ascii="Times New Roman" w:eastAsiaTheme="minorHAnsi" w:hAnsi="Times New Roman"/>
          <w:sz w:val="28"/>
          <w:szCs w:val="28"/>
        </w:rPr>
        <w:t>1.1</w:t>
      </w:r>
      <w:r w:rsidR="00D3690D" w:rsidRPr="00D8434B">
        <w:rPr>
          <w:rFonts w:ascii="Times New Roman" w:eastAsiaTheme="minorHAnsi" w:hAnsi="Times New Roman"/>
          <w:sz w:val="28"/>
          <w:szCs w:val="28"/>
        </w:rPr>
        <w:t>1</w:t>
      </w:r>
      <w:r w:rsidRPr="00D8434B">
        <w:rPr>
          <w:rFonts w:ascii="Times New Roman" w:eastAsiaTheme="minorHAnsi" w:hAnsi="Times New Roman"/>
          <w:sz w:val="28"/>
          <w:szCs w:val="28"/>
        </w:rPr>
        <w:t>. Резервный фонд</w:t>
      </w:r>
      <w:r w:rsidR="002A1121" w:rsidRPr="00D8434B">
        <w:rPr>
          <w:rFonts w:ascii="Times New Roman" w:eastAsiaTheme="minorHAnsi" w:hAnsi="Times New Roman"/>
          <w:sz w:val="28"/>
          <w:szCs w:val="28"/>
        </w:rPr>
        <w:t xml:space="preserve"> аппарата</w:t>
      </w:r>
      <w:r w:rsidRPr="00D8434B">
        <w:rPr>
          <w:rFonts w:ascii="Times New Roman" w:eastAsiaTheme="minorHAnsi" w:hAnsi="Times New Roman"/>
          <w:sz w:val="28"/>
          <w:szCs w:val="28"/>
        </w:rPr>
        <w:t xml:space="preserve"> </w:t>
      </w:r>
      <w:r w:rsidRPr="00D8434B">
        <w:rPr>
          <w:rFonts w:ascii="Times New Roman" w:eastAsiaTheme="minorHAnsi" w:hAnsi="Times New Roman"/>
          <w:i/>
          <w:sz w:val="28"/>
          <w:szCs w:val="28"/>
        </w:rPr>
        <w:t xml:space="preserve"> </w:t>
      </w:r>
      <w:r w:rsidR="004A6465" w:rsidRPr="00D8434B">
        <w:rPr>
          <w:rFonts w:ascii="Times New Roman" w:hAnsi="Times New Roman"/>
          <w:sz w:val="28"/>
          <w:szCs w:val="28"/>
        </w:rPr>
        <w:t>Совет</w:t>
      </w:r>
      <w:r w:rsidR="002A1121" w:rsidRPr="00D8434B">
        <w:rPr>
          <w:rFonts w:ascii="Times New Roman" w:hAnsi="Times New Roman"/>
          <w:sz w:val="28"/>
          <w:szCs w:val="28"/>
        </w:rPr>
        <w:t>а</w:t>
      </w:r>
      <w:r w:rsidR="004A6465" w:rsidRPr="00D8434B">
        <w:rPr>
          <w:rFonts w:ascii="Times New Roman" w:hAnsi="Times New Roman"/>
          <w:sz w:val="28"/>
          <w:szCs w:val="28"/>
        </w:rPr>
        <w:t xml:space="preserve"> депутатов </w:t>
      </w:r>
      <w:r w:rsidR="00F9352E" w:rsidRPr="00F1549B">
        <w:rPr>
          <w:rFonts w:ascii="Times New Roman" w:hAnsi="Times New Roman"/>
          <w:sz w:val="28"/>
          <w:szCs w:val="28"/>
          <w:lang w:eastAsia="ru-RU"/>
        </w:rPr>
        <w:t>внутригородского муниципального образования – муниципального округа</w:t>
      </w:r>
      <w:r w:rsidR="00F9352E">
        <w:rPr>
          <w:rFonts w:ascii="Times New Roman" w:hAnsi="Times New Roman"/>
          <w:sz w:val="28"/>
          <w:szCs w:val="28"/>
          <w:lang w:eastAsia="ru-RU"/>
        </w:rPr>
        <w:t xml:space="preserve"> </w:t>
      </w:r>
      <w:r w:rsidR="00F9352E" w:rsidRPr="00F1549B">
        <w:rPr>
          <w:rFonts w:ascii="Times New Roman" w:hAnsi="Times New Roman"/>
          <w:sz w:val="28"/>
          <w:szCs w:val="28"/>
          <w:lang w:eastAsia="ru-RU"/>
        </w:rPr>
        <w:t>Фили-Давыдково в городе Москве</w:t>
      </w:r>
      <w:r w:rsidR="004A6465" w:rsidRPr="00D8434B">
        <w:rPr>
          <w:rFonts w:ascii="Times New Roman" w:hAnsi="Times New Roman"/>
          <w:sz w:val="28"/>
          <w:szCs w:val="28"/>
        </w:rPr>
        <w:t xml:space="preserve"> </w:t>
      </w:r>
      <w:r w:rsidRPr="00D8434B">
        <w:rPr>
          <w:rFonts w:ascii="Times New Roman" w:hAnsi="Times New Roman"/>
          <w:sz w:val="28"/>
          <w:szCs w:val="28"/>
        </w:rPr>
        <w:t>на 20</w:t>
      </w:r>
      <w:r w:rsidR="00E95D3E" w:rsidRPr="00D8434B">
        <w:rPr>
          <w:rFonts w:ascii="Times New Roman" w:hAnsi="Times New Roman"/>
          <w:sz w:val="28"/>
          <w:szCs w:val="28"/>
        </w:rPr>
        <w:t>2</w:t>
      </w:r>
      <w:r w:rsidR="00F9352E">
        <w:rPr>
          <w:rFonts w:ascii="Times New Roman" w:hAnsi="Times New Roman"/>
          <w:sz w:val="28"/>
          <w:szCs w:val="28"/>
        </w:rPr>
        <w:t>6</w:t>
      </w:r>
      <w:r w:rsidRPr="00D8434B">
        <w:rPr>
          <w:rFonts w:ascii="Times New Roman" w:hAnsi="Times New Roman"/>
          <w:sz w:val="28"/>
          <w:szCs w:val="28"/>
        </w:rPr>
        <w:t xml:space="preserve"> год </w:t>
      </w:r>
      <w:r w:rsidRPr="00D8434B">
        <w:rPr>
          <w:rFonts w:ascii="Times New Roman" w:eastAsiaTheme="minorHAnsi" w:hAnsi="Times New Roman"/>
          <w:sz w:val="28"/>
          <w:szCs w:val="28"/>
        </w:rPr>
        <w:t xml:space="preserve">в сумме </w:t>
      </w:r>
      <w:r w:rsidR="002A1121" w:rsidRPr="00D8434B">
        <w:rPr>
          <w:rFonts w:ascii="Times New Roman" w:eastAsiaTheme="minorHAnsi" w:hAnsi="Times New Roman"/>
          <w:sz w:val="28"/>
          <w:szCs w:val="28"/>
        </w:rPr>
        <w:t>32,0</w:t>
      </w:r>
      <w:r w:rsidRPr="00D8434B">
        <w:rPr>
          <w:rFonts w:ascii="Times New Roman" w:eastAsiaTheme="minorHAnsi" w:hAnsi="Times New Roman"/>
          <w:sz w:val="28"/>
          <w:szCs w:val="28"/>
        </w:rPr>
        <w:t xml:space="preserve"> тыс. рублей, </w:t>
      </w:r>
      <w:r w:rsidR="002A1121" w:rsidRPr="00D8434B">
        <w:rPr>
          <w:rFonts w:ascii="Times New Roman" w:hAnsi="Times New Roman"/>
          <w:sz w:val="28"/>
          <w:szCs w:val="28"/>
        </w:rPr>
        <w:t>на 20</w:t>
      </w:r>
      <w:r w:rsidR="00962C2C" w:rsidRPr="00D8434B">
        <w:rPr>
          <w:rFonts w:ascii="Times New Roman" w:hAnsi="Times New Roman"/>
          <w:sz w:val="28"/>
          <w:szCs w:val="28"/>
        </w:rPr>
        <w:t>2</w:t>
      </w:r>
      <w:r w:rsidR="00F9352E">
        <w:rPr>
          <w:rFonts w:ascii="Times New Roman" w:hAnsi="Times New Roman"/>
          <w:sz w:val="28"/>
          <w:szCs w:val="28"/>
        </w:rPr>
        <w:t>7</w:t>
      </w:r>
      <w:r w:rsidR="002A1121" w:rsidRPr="00D8434B">
        <w:rPr>
          <w:rFonts w:ascii="Times New Roman" w:hAnsi="Times New Roman"/>
          <w:sz w:val="28"/>
          <w:szCs w:val="28"/>
        </w:rPr>
        <w:t xml:space="preserve"> год </w:t>
      </w:r>
      <w:r w:rsidR="002A1121" w:rsidRPr="00D8434B">
        <w:rPr>
          <w:rFonts w:ascii="Times New Roman" w:eastAsiaTheme="minorHAnsi" w:hAnsi="Times New Roman"/>
          <w:sz w:val="28"/>
          <w:szCs w:val="28"/>
        </w:rPr>
        <w:t>в сумме 32,0 тыс. рублей</w:t>
      </w:r>
      <w:r w:rsidRPr="00D8434B">
        <w:rPr>
          <w:rFonts w:ascii="Times New Roman" w:eastAsiaTheme="minorHAnsi" w:hAnsi="Times New Roman"/>
          <w:i/>
          <w:sz w:val="28"/>
          <w:szCs w:val="28"/>
        </w:rPr>
        <w:t xml:space="preserve">, </w:t>
      </w:r>
      <w:r w:rsidR="002A1121" w:rsidRPr="00D8434B">
        <w:rPr>
          <w:rFonts w:ascii="Times New Roman" w:hAnsi="Times New Roman"/>
          <w:sz w:val="28"/>
          <w:szCs w:val="28"/>
        </w:rPr>
        <w:t>на 202</w:t>
      </w:r>
      <w:r w:rsidR="00F9352E">
        <w:rPr>
          <w:rFonts w:ascii="Times New Roman" w:hAnsi="Times New Roman"/>
          <w:sz w:val="28"/>
          <w:szCs w:val="28"/>
        </w:rPr>
        <w:t>8</w:t>
      </w:r>
      <w:r w:rsidR="002A1121" w:rsidRPr="00D8434B">
        <w:rPr>
          <w:rFonts w:ascii="Times New Roman" w:hAnsi="Times New Roman"/>
          <w:sz w:val="28"/>
          <w:szCs w:val="28"/>
        </w:rPr>
        <w:t xml:space="preserve"> год </w:t>
      </w:r>
      <w:r w:rsidR="002A1121" w:rsidRPr="00D8434B">
        <w:rPr>
          <w:rFonts w:ascii="Times New Roman" w:eastAsiaTheme="minorHAnsi" w:hAnsi="Times New Roman"/>
          <w:sz w:val="28"/>
          <w:szCs w:val="28"/>
        </w:rPr>
        <w:t>в сумме 32,0 тыс. рублей.</w:t>
      </w:r>
    </w:p>
    <w:p w:rsidR="004A6465" w:rsidRPr="00D8434B" w:rsidRDefault="00A93AAF" w:rsidP="00D9568E">
      <w:pPr>
        <w:autoSpaceDE w:val="0"/>
        <w:autoSpaceDN w:val="0"/>
        <w:adjustRightInd w:val="0"/>
        <w:spacing w:after="0" w:line="240" w:lineRule="auto"/>
        <w:ind w:firstLine="709"/>
        <w:jc w:val="both"/>
        <w:rPr>
          <w:rFonts w:ascii="Times New Roman" w:eastAsiaTheme="minorHAnsi" w:hAnsi="Times New Roman"/>
          <w:iCs/>
          <w:sz w:val="28"/>
          <w:szCs w:val="28"/>
        </w:rPr>
      </w:pPr>
      <w:r w:rsidRPr="00D8434B">
        <w:rPr>
          <w:rFonts w:ascii="Times New Roman" w:eastAsiaTheme="minorHAnsi" w:hAnsi="Times New Roman"/>
          <w:sz w:val="28"/>
          <w:szCs w:val="28"/>
        </w:rPr>
        <w:t>1.1</w:t>
      </w:r>
      <w:r w:rsidR="00D3690D" w:rsidRPr="00D8434B">
        <w:rPr>
          <w:rFonts w:ascii="Times New Roman" w:eastAsiaTheme="minorHAnsi" w:hAnsi="Times New Roman"/>
          <w:sz w:val="28"/>
          <w:szCs w:val="28"/>
        </w:rPr>
        <w:t>2</w:t>
      </w:r>
      <w:r w:rsidRPr="00D8434B">
        <w:rPr>
          <w:rFonts w:ascii="Times New Roman" w:eastAsiaTheme="minorHAnsi" w:hAnsi="Times New Roman"/>
          <w:sz w:val="28"/>
          <w:szCs w:val="28"/>
        </w:rPr>
        <w:t>. В</w:t>
      </w:r>
      <w:r w:rsidRPr="00D8434B">
        <w:rPr>
          <w:rFonts w:ascii="Times New Roman" w:eastAsiaTheme="minorHAnsi" w:hAnsi="Times New Roman"/>
          <w:iCs/>
          <w:sz w:val="28"/>
          <w:szCs w:val="28"/>
        </w:rPr>
        <w:t>ерхний предел муниципального внутреннего долга муниципального округа на 1 января 20</w:t>
      </w:r>
      <w:r w:rsidR="00E95D3E" w:rsidRPr="00D8434B">
        <w:rPr>
          <w:rFonts w:ascii="Times New Roman" w:eastAsiaTheme="minorHAnsi" w:hAnsi="Times New Roman"/>
          <w:iCs/>
          <w:sz w:val="28"/>
          <w:szCs w:val="28"/>
        </w:rPr>
        <w:t>2</w:t>
      </w:r>
      <w:r w:rsidR="00F9352E">
        <w:rPr>
          <w:rFonts w:ascii="Times New Roman" w:eastAsiaTheme="minorHAnsi" w:hAnsi="Times New Roman"/>
          <w:iCs/>
          <w:sz w:val="28"/>
          <w:szCs w:val="28"/>
        </w:rPr>
        <w:t>7</w:t>
      </w:r>
      <w:r w:rsidRPr="00D8434B">
        <w:rPr>
          <w:rFonts w:ascii="Times New Roman" w:eastAsiaTheme="minorHAnsi" w:hAnsi="Times New Roman"/>
          <w:iCs/>
          <w:sz w:val="28"/>
          <w:szCs w:val="28"/>
        </w:rPr>
        <w:t xml:space="preserve"> года в сумме </w:t>
      </w:r>
      <w:r w:rsidR="00C93BB4" w:rsidRPr="00D8434B">
        <w:rPr>
          <w:rFonts w:ascii="Times New Roman" w:eastAsiaTheme="minorHAnsi" w:hAnsi="Times New Roman"/>
          <w:iCs/>
          <w:sz w:val="28"/>
          <w:szCs w:val="28"/>
        </w:rPr>
        <w:t>0,0</w:t>
      </w:r>
      <w:r w:rsidRPr="00D8434B">
        <w:rPr>
          <w:rFonts w:ascii="Times New Roman" w:eastAsiaTheme="minorHAnsi" w:hAnsi="Times New Roman"/>
          <w:iCs/>
          <w:sz w:val="28"/>
          <w:szCs w:val="28"/>
        </w:rPr>
        <w:t xml:space="preserve"> тыс. рублей</w:t>
      </w:r>
      <w:r w:rsidRPr="00D8434B">
        <w:rPr>
          <w:rFonts w:ascii="Times New Roman" w:hAnsi="Times New Roman"/>
          <w:sz w:val="28"/>
          <w:szCs w:val="28"/>
        </w:rPr>
        <w:t xml:space="preserve">, в том числе верхний предел долга по муниципальным гарантиям муниципального округа в сумме </w:t>
      </w:r>
      <w:r w:rsidR="00C93BB4" w:rsidRPr="00D8434B">
        <w:rPr>
          <w:rFonts w:ascii="Times New Roman" w:hAnsi="Times New Roman"/>
          <w:sz w:val="28"/>
          <w:szCs w:val="28"/>
        </w:rPr>
        <w:t>0,0</w:t>
      </w:r>
      <w:r w:rsidRPr="00D8434B">
        <w:rPr>
          <w:rFonts w:ascii="Times New Roman" w:hAnsi="Times New Roman"/>
          <w:sz w:val="28"/>
          <w:szCs w:val="28"/>
        </w:rPr>
        <w:t xml:space="preserve"> тыс. рублей</w:t>
      </w:r>
      <w:r w:rsidR="009446C6" w:rsidRPr="00D8434B">
        <w:rPr>
          <w:rFonts w:ascii="Times New Roman" w:hAnsi="Times New Roman"/>
          <w:sz w:val="28"/>
          <w:szCs w:val="28"/>
        </w:rPr>
        <w:t xml:space="preserve"> </w:t>
      </w:r>
      <w:r w:rsidR="009446C6" w:rsidRPr="00D8434B">
        <w:rPr>
          <w:rFonts w:ascii="Times New Roman" w:eastAsiaTheme="minorHAnsi" w:hAnsi="Times New Roman"/>
          <w:sz w:val="28"/>
          <w:szCs w:val="28"/>
        </w:rPr>
        <w:t>в валюте Российской Федерации</w:t>
      </w:r>
      <w:r w:rsidR="0024139D" w:rsidRPr="00D8434B">
        <w:rPr>
          <w:rFonts w:ascii="Times New Roman" w:hAnsi="Times New Roman"/>
          <w:sz w:val="28"/>
          <w:szCs w:val="28"/>
        </w:rPr>
        <w:t xml:space="preserve">, </w:t>
      </w:r>
      <w:r w:rsidR="004A6465" w:rsidRPr="00D8434B">
        <w:rPr>
          <w:rFonts w:ascii="Times New Roman" w:hAnsi="Times New Roman"/>
          <w:sz w:val="28"/>
          <w:szCs w:val="28"/>
        </w:rPr>
        <w:t>в</w:t>
      </w:r>
      <w:r w:rsidR="004A6465" w:rsidRPr="00D8434B">
        <w:rPr>
          <w:rFonts w:ascii="Times New Roman" w:eastAsiaTheme="minorHAnsi" w:hAnsi="Times New Roman"/>
          <w:iCs/>
          <w:sz w:val="28"/>
          <w:szCs w:val="28"/>
        </w:rPr>
        <w:t>ерхний предел муниципального внутреннего долга муниципального округа на 1 января 20</w:t>
      </w:r>
      <w:r w:rsidR="0007514C" w:rsidRPr="00D8434B">
        <w:rPr>
          <w:rFonts w:ascii="Times New Roman" w:eastAsiaTheme="minorHAnsi" w:hAnsi="Times New Roman"/>
          <w:iCs/>
          <w:sz w:val="28"/>
          <w:szCs w:val="28"/>
        </w:rPr>
        <w:t>2</w:t>
      </w:r>
      <w:r w:rsidR="00F9352E">
        <w:rPr>
          <w:rFonts w:ascii="Times New Roman" w:eastAsiaTheme="minorHAnsi" w:hAnsi="Times New Roman"/>
          <w:iCs/>
          <w:sz w:val="28"/>
          <w:szCs w:val="28"/>
        </w:rPr>
        <w:t>8</w:t>
      </w:r>
      <w:r w:rsidR="004A6465" w:rsidRPr="00D8434B">
        <w:rPr>
          <w:rFonts w:ascii="Times New Roman" w:eastAsiaTheme="minorHAnsi" w:hAnsi="Times New Roman"/>
          <w:iCs/>
          <w:sz w:val="28"/>
          <w:szCs w:val="28"/>
        </w:rPr>
        <w:t xml:space="preserve"> года в сумме 0,0 тыс. рублей</w:t>
      </w:r>
      <w:r w:rsidR="009446C6" w:rsidRPr="00D8434B">
        <w:rPr>
          <w:rFonts w:ascii="Times New Roman" w:eastAsiaTheme="minorHAnsi" w:hAnsi="Times New Roman"/>
          <w:sz w:val="28"/>
          <w:szCs w:val="28"/>
        </w:rPr>
        <w:t>,</w:t>
      </w:r>
      <w:r w:rsidRPr="00D8434B">
        <w:rPr>
          <w:rFonts w:ascii="Times New Roman" w:eastAsiaTheme="minorHAnsi" w:hAnsi="Times New Roman"/>
          <w:i/>
          <w:iCs/>
          <w:sz w:val="28"/>
          <w:szCs w:val="28"/>
        </w:rPr>
        <w:t xml:space="preserve"> </w:t>
      </w:r>
      <w:r w:rsidR="004A6465" w:rsidRPr="00D8434B">
        <w:rPr>
          <w:rFonts w:ascii="Times New Roman" w:hAnsi="Times New Roman"/>
          <w:sz w:val="28"/>
          <w:szCs w:val="28"/>
        </w:rPr>
        <w:t>в том числе верхний предел долга по муниципальным гарантиям муниципального округа в сумме 0,0 тыс. рублей</w:t>
      </w:r>
      <w:r w:rsidR="009446C6" w:rsidRPr="00D8434B">
        <w:rPr>
          <w:rFonts w:ascii="Times New Roman" w:hAnsi="Times New Roman"/>
          <w:sz w:val="28"/>
          <w:szCs w:val="28"/>
        </w:rPr>
        <w:t xml:space="preserve"> </w:t>
      </w:r>
      <w:r w:rsidR="009446C6" w:rsidRPr="00D8434B">
        <w:rPr>
          <w:rFonts w:ascii="Times New Roman" w:eastAsiaTheme="minorHAnsi" w:hAnsi="Times New Roman"/>
          <w:sz w:val="28"/>
          <w:szCs w:val="28"/>
        </w:rPr>
        <w:t>в валюте Российской Федерации</w:t>
      </w:r>
      <w:r w:rsidR="004A6465" w:rsidRPr="00D8434B">
        <w:rPr>
          <w:rFonts w:ascii="Times New Roman" w:hAnsi="Times New Roman"/>
          <w:sz w:val="28"/>
          <w:szCs w:val="28"/>
        </w:rPr>
        <w:t xml:space="preserve"> и</w:t>
      </w:r>
      <w:r w:rsidRPr="00D8434B">
        <w:rPr>
          <w:rFonts w:ascii="Times New Roman" w:eastAsiaTheme="minorHAnsi" w:hAnsi="Times New Roman"/>
          <w:i/>
          <w:iCs/>
          <w:sz w:val="28"/>
          <w:szCs w:val="28"/>
        </w:rPr>
        <w:t xml:space="preserve"> </w:t>
      </w:r>
      <w:r w:rsidR="004A6465" w:rsidRPr="00D8434B">
        <w:rPr>
          <w:rFonts w:ascii="Times New Roman" w:hAnsi="Times New Roman"/>
          <w:sz w:val="28"/>
          <w:szCs w:val="28"/>
        </w:rPr>
        <w:t>в</w:t>
      </w:r>
      <w:r w:rsidR="004A6465" w:rsidRPr="00D8434B">
        <w:rPr>
          <w:rFonts w:ascii="Times New Roman" w:eastAsiaTheme="minorHAnsi" w:hAnsi="Times New Roman"/>
          <w:iCs/>
          <w:sz w:val="28"/>
          <w:szCs w:val="28"/>
        </w:rPr>
        <w:t>ерхний предел муниципального внутреннего долга муниципального округа на 1 января 202</w:t>
      </w:r>
      <w:r w:rsidR="00F9352E">
        <w:rPr>
          <w:rFonts w:ascii="Times New Roman" w:eastAsiaTheme="minorHAnsi" w:hAnsi="Times New Roman"/>
          <w:iCs/>
          <w:sz w:val="28"/>
          <w:szCs w:val="28"/>
        </w:rPr>
        <w:t>9</w:t>
      </w:r>
      <w:r w:rsidR="004A6465" w:rsidRPr="00D8434B">
        <w:rPr>
          <w:rFonts w:ascii="Times New Roman" w:eastAsiaTheme="minorHAnsi" w:hAnsi="Times New Roman"/>
          <w:iCs/>
          <w:sz w:val="28"/>
          <w:szCs w:val="28"/>
        </w:rPr>
        <w:t xml:space="preserve"> года в сумме 0,0 тыс. рублей</w:t>
      </w:r>
      <w:r w:rsidR="004A6465" w:rsidRPr="00D8434B">
        <w:rPr>
          <w:rFonts w:ascii="Times New Roman" w:hAnsi="Times New Roman"/>
          <w:sz w:val="28"/>
          <w:szCs w:val="28"/>
        </w:rPr>
        <w:t>, в том числе верхний предел долга по муниципальным гарантиям муниципального округа в сумме 0,0 тыс. рублей</w:t>
      </w:r>
      <w:r w:rsidR="009446C6" w:rsidRPr="00D8434B">
        <w:rPr>
          <w:rFonts w:ascii="Times New Roman" w:eastAsiaTheme="minorHAnsi" w:hAnsi="Times New Roman"/>
          <w:sz w:val="28"/>
          <w:szCs w:val="28"/>
        </w:rPr>
        <w:t xml:space="preserve"> в валюте Российской Федерации</w:t>
      </w:r>
      <w:r w:rsidR="009446C6" w:rsidRPr="00D8434B">
        <w:rPr>
          <w:rFonts w:ascii="Times New Roman" w:hAnsi="Times New Roman"/>
          <w:sz w:val="28"/>
          <w:szCs w:val="28"/>
        </w:rPr>
        <w:t xml:space="preserve"> </w:t>
      </w:r>
      <w:r w:rsidR="00E9182D" w:rsidRPr="00D8434B">
        <w:rPr>
          <w:rFonts w:ascii="Times New Roman" w:hAnsi="Times New Roman"/>
          <w:sz w:val="28"/>
          <w:szCs w:val="28"/>
        </w:rPr>
        <w:t xml:space="preserve"> согласно приложению </w:t>
      </w:r>
      <w:r w:rsidR="00D3690D" w:rsidRPr="00D8434B">
        <w:rPr>
          <w:rFonts w:ascii="Times New Roman" w:hAnsi="Times New Roman"/>
          <w:sz w:val="28"/>
          <w:szCs w:val="28"/>
        </w:rPr>
        <w:t>8</w:t>
      </w:r>
      <w:r w:rsidR="00E9182D" w:rsidRPr="00D8434B">
        <w:rPr>
          <w:rFonts w:ascii="Times New Roman" w:hAnsi="Times New Roman"/>
          <w:sz w:val="28"/>
          <w:szCs w:val="28"/>
        </w:rPr>
        <w:t xml:space="preserve"> к настоящему решению</w:t>
      </w:r>
      <w:r w:rsidR="0024222F" w:rsidRPr="00D8434B">
        <w:rPr>
          <w:rFonts w:ascii="Times New Roman" w:eastAsiaTheme="minorHAnsi" w:hAnsi="Times New Roman"/>
          <w:iCs/>
          <w:sz w:val="28"/>
          <w:szCs w:val="28"/>
        </w:rPr>
        <w:t>.</w:t>
      </w:r>
    </w:p>
    <w:p w:rsidR="00A620E3" w:rsidRPr="00D8434B" w:rsidRDefault="00A620E3" w:rsidP="00D9568E">
      <w:pPr>
        <w:autoSpaceDE w:val="0"/>
        <w:autoSpaceDN w:val="0"/>
        <w:adjustRightInd w:val="0"/>
        <w:spacing w:after="0" w:line="240" w:lineRule="auto"/>
        <w:ind w:firstLine="709"/>
        <w:jc w:val="both"/>
        <w:rPr>
          <w:rFonts w:ascii="Times New Roman" w:eastAsiaTheme="minorHAnsi" w:hAnsi="Times New Roman"/>
          <w:iCs/>
          <w:sz w:val="28"/>
          <w:szCs w:val="28"/>
        </w:rPr>
      </w:pPr>
      <w:r w:rsidRPr="00D8434B">
        <w:rPr>
          <w:rFonts w:ascii="Times New Roman" w:eastAsiaTheme="minorHAnsi" w:hAnsi="Times New Roman"/>
          <w:iCs/>
          <w:sz w:val="28"/>
          <w:szCs w:val="28"/>
        </w:rPr>
        <w:lastRenderedPageBreak/>
        <w:t>1.13. С</w:t>
      </w:r>
      <w:r w:rsidRPr="00D8434B">
        <w:rPr>
          <w:rFonts w:ascii="Times New Roman" w:hAnsi="Times New Roman"/>
          <w:sz w:val="28"/>
          <w:szCs w:val="28"/>
          <w:lang w:eastAsia="ru-RU"/>
        </w:rPr>
        <w:t>формировавшийся на 01 января 202</w:t>
      </w:r>
      <w:r w:rsidR="00F9352E">
        <w:rPr>
          <w:rFonts w:ascii="Times New Roman" w:hAnsi="Times New Roman"/>
          <w:sz w:val="28"/>
          <w:szCs w:val="28"/>
          <w:lang w:eastAsia="ru-RU"/>
        </w:rPr>
        <w:t>6</w:t>
      </w:r>
      <w:r w:rsidRPr="00D8434B">
        <w:rPr>
          <w:rFonts w:ascii="Times New Roman" w:hAnsi="Times New Roman"/>
          <w:sz w:val="28"/>
          <w:szCs w:val="28"/>
          <w:lang w:eastAsia="ru-RU"/>
        </w:rPr>
        <w:t xml:space="preserve"> года остаток средств на счете местного бюджета может быть направлен на покрытие временных кассовых разрывов</w:t>
      </w:r>
    </w:p>
    <w:p w:rsidR="005A606C" w:rsidRPr="00D8434B" w:rsidRDefault="004A6465" w:rsidP="004A6465">
      <w:pPr>
        <w:autoSpaceDE w:val="0"/>
        <w:autoSpaceDN w:val="0"/>
        <w:adjustRightInd w:val="0"/>
        <w:spacing w:after="0" w:line="240" w:lineRule="auto"/>
        <w:ind w:firstLine="709"/>
        <w:jc w:val="both"/>
        <w:rPr>
          <w:rFonts w:ascii="Times New Roman" w:hAnsi="Times New Roman"/>
          <w:sz w:val="28"/>
          <w:szCs w:val="28"/>
          <w:lang w:eastAsia="ru-RU"/>
        </w:rPr>
      </w:pPr>
      <w:r w:rsidRPr="00D8434B">
        <w:rPr>
          <w:rFonts w:ascii="Times New Roman" w:eastAsiaTheme="minorHAnsi" w:hAnsi="Times New Roman"/>
          <w:iCs/>
          <w:sz w:val="28"/>
          <w:szCs w:val="28"/>
        </w:rPr>
        <w:t>2.</w:t>
      </w:r>
      <w:r w:rsidR="0024222F" w:rsidRPr="00D8434B">
        <w:rPr>
          <w:rFonts w:ascii="Times New Roman" w:eastAsiaTheme="minorHAnsi" w:hAnsi="Times New Roman"/>
          <w:iCs/>
          <w:sz w:val="28"/>
          <w:szCs w:val="28"/>
        </w:rPr>
        <w:t xml:space="preserve"> </w:t>
      </w:r>
      <w:r w:rsidR="005A606C" w:rsidRPr="00D8434B">
        <w:rPr>
          <w:rFonts w:ascii="Times New Roman" w:hAnsi="Times New Roman"/>
          <w:sz w:val="28"/>
          <w:szCs w:val="28"/>
          <w:lang w:eastAsia="ru-RU"/>
        </w:rPr>
        <w:t xml:space="preserve">Установить, что полномочия по осуществлению отдельных функций по проведению операций по исполнению местного бюджета,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аппаратом Совета депутатов </w:t>
      </w:r>
      <w:r w:rsidR="00F9352E" w:rsidRPr="00F1549B">
        <w:rPr>
          <w:rFonts w:ascii="Times New Roman" w:hAnsi="Times New Roman"/>
          <w:sz w:val="28"/>
          <w:szCs w:val="28"/>
          <w:lang w:eastAsia="ru-RU"/>
        </w:rPr>
        <w:t>внутригородского муниципального образования – муниципального округа</w:t>
      </w:r>
      <w:r w:rsidR="00F9352E">
        <w:rPr>
          <w:rFonts w:ascii="Times New Roman" w:hAnsi="Times New Roman"/>
          <w:sz w:val="28"/>
          <w:szCs w:val="28"/>
          <w:lang w:eastAsia="ru-RU"/>
        </w:rPr>
        <w:t xml:space="preserve"> </w:t>
      </w:r>
      <w:r w:rsidR="00F9352E" w:rsidRPr="00F1549B">
        <w:rPr>
          <w:rFonts w:ascii="Times New Roman" w:hAnsi="Times New Roman"/>
          <w:sz w:val="28"/>
          <w:szCs w:val="28"/>
          <w:lang w:eastAsia="ru-RU"/>
        </w:rPr>
        <w:t>Фили-Давыдково в городе Москве</w:t>
      </w:r>
      <w:r w:rsidR="00F9352E" w:rsidRPr="00A5214D">
        <w:rPr>
          <w:rFonts w:ascii="Times New Roman" w:hAnsi="Times New Roman"/>
          <w:sz w:val="28"/>
          <w:szCs w:val="28"/>
          <w:lang w:eastAsia="ru-RU"/>
        </w:rPr>
        <w:t xml:space="preserve"> </w:t>
      </w:r>
      <w:r w:rsidR="005A606C" w:rsidRPr="00D8434B">
        <w:rPr>
          <w:rFonts w:ascii="Times New Roman" w:hAnsi="Times New Roman"/>
          <w:sz w:val="28"/>
          <w:szCs w:val="28"/>
          <w:lang w:eastAsia="ru-RU"/>
        </w:rPr>
        <w:t>Департаменту финансов города Москвы и осуществляются в соответствии с заключенным соглашением.</w:t>
      </w:r>
    </w:p>
    <w:p w:rsidR="00FB1BC1" w:rsidRPr="00D8434B" w:rsidRDefault="0019790F" w:rsidP="00FB1BC1">
      <w:pPr>
        <w:spacing w:after="0" w:line="240" w:lineRule="auto"/>
        <w:ind w:firstLine="700"/>
        <w:jc w:val="both"/>
        <w:rPr>
          <w:rFonts w:asciiTheme="minorHAnsi" w:hAnsiTheme="minorHAnsi" w:cstheme="minorHAnsi"/>
          <w:sz w:val="28"/>
          <w:szCs w:val="28"/>
          <w:lang w:eastAsia="ru-RU"/>
        </w:rPr>
      </w:pPr>
      <w:r w:rsidRPr="00D8434B">
        <w:rPr>
          <w:rFonts w:asciiTheme="minorHAnsi" w:hAnsiTheme="minorHAnsi" w:cstheme="minorHAnsi"/>
          <w:sz w:val="28"/>
          <w:szCs w:val="28"/>
          <w:lang w:eastAsia="ru-RU"/>
        </w:rPr>
        <w:t>3</w:t>
      </w:r>
      <w:r w:rsidR="005A606C" w:rsidRPr="00D8434B">
        <w:rPr>
          <w:rFonts w:asciiTheme="minorHAnsi" w:hAnsiTheme="minorHAnsi" w:cstheme="minorHAnsi"/>
          <w:sz w:val="28"/>
          <w:szCs w:val="28"/>
          <w:lang w:eastAsia="ru-RU"/>
        </w:rPr>
        <w:t xml:space="preserve">. </w:t>
      </w:r>
      <w:r w:rsidR="00FB1BC1" w:rsidRPr="00D8434B">
        <w:rPr>
          <w:rFonts w:asciiTheme="minorHAnsi" w:hAnsiTheme="minorHAnsi" w:cstheme="minorHAnsi"/>
          <w:sz w:val="28"/>
          <w:szCs w:val="28"/>
          <w:lang w:eastAsia="ru-RU"/>
        </w:rPr>
        <w:t>Предоставить</w:t>
      </w:r>
      <w:r w:rsidR="003F521B" w:rsidRPr="00D8434B">
        <w:t xml:space="preserve"> </w:t>
      </w:r>
      <w:r w:rsidR="003F521B" w:rsidRPr="00D8434B">
        <w:rPr>
          <w:rFonts w:ascii="Times New Roman" w:hAnsi="Times New Roman"/>
          <w:sz w:val="28"/>
          <w:szCs w:val="28"/>
        </w:rPr>
        <w:t>исполнительно-распорядительному органу –</w:t>
      </w:r>
      <w:r w:rsidR="003F521B" w:rsidRPr="00D8434B">
        <w:t xml:space="preserve"> </w:t>
      </w:r>
      <w:r w:rsidR="00FB1BC1" w:rsidRPr="00D8434B">
        <w:rPr>
          <w:rFonts w:asciiTheme="minorHAnsi" w:hAnsiTheme="minorHAnsi" w:cstheme="minorHAnsi"/>
          <w:sz w:val="28"/>
          <w:szCs w:val="28"/>
          <w:lang w:eastAsia="ru-RU"/>
        </w:rPr>
        <w:t xml:space="preserve">аппарату Совета депутатов </w:t>
      </w:r>
      <w:r w:rsidR="00F9352E" w:rsidRPr="00F1549B">
        <w:rPr>
          <w:rFonts w:ascii="Times New Roman" w:hAnsi="Times New Roman"/>
          <w:sz w:val="28"/>
          <w:szCs w:val="28"/>
          <w:lang w:eastAsia="ru-RU"/>
        </w:rPr>
        <w:t>внутригородского муниципального образования – муниципального округа</w:t>
      </w:r>
      <w:r w:rsidR="00F9352E">
        <w:rPr>
          <w:rFonts w:ascii="Times New Roman" w:hAnsi="Times New Roman"/>
          <w:sz w:val="28"/>
          <w:szCs w:val="28"/>
          <w:lang w:eastAsia="ru-RU"/>
        </w:rPr>
        <w:t xml:space="preserve"> </w:t>
      </w:r>
      <w:r w:rsidR="00F9352E" w:rsidRPr="00F1549B">
        <w:rPr>
          <w:rFonts w:ascii="Times New Roman" w:hAnsi="Times New Roman"/>
          <w:sz w:val="28"/>
          <w:szCs w:val="28"/>
          <w:lang w:eastAsia="ru-RU"/>
        </w:rPr>
        <w:t>Фили-Давыдково в городе Москве</w:t>
      </w:r>
      <w:r w:rsidR="00F9352E" w:rsidRPr="00A5214D">
        <w:rPr>
          <w:rFonts w:ascii="Times New Roman" w:hAnsi="Times New Roman"/>
          <w:sz w:val="28"/>
          <w:szCs w:val="28"/>
          <w:lang w:eastAsia="ru-RU"/>
        </w:rPr>
        <w:t xml:space="preserve"> </w:t>
      </w:r>
      <w:r w:rsidR="00FB1BC1" w:rsidRPr="00D8434B">
        <w:rPr>
          <w:rFonts w:asciiTheme="minorHAnsi" w:hAnsiTheme="minorHAnsi" w:cstheme="minorHAnsi"/>
          <w:sz w:val="28"/>
          <w:szCs w:val="28"/>
          <w:lang w:eastAsia="ru-RU"/>
        </w:rPr>
        <w:t xml:space="preserve">право вносить изменения в сводную бюджетную роспись </w:t>
      </w:r>
      <w:r w:rsidR="00FB1BC1" w:rsidRPr="00D8434B">
        <w:rPr>
          <w:rFonts w:asciiTheme="minorHAnsi" w:hAnsiTheme="minorHAnsi" w:cstheme="minorHAnsi"/>
          <w:sz w:val="28"/>
          <w:szCs w:val="28"/>
        </w:rPr>
        <w:t>без внесения изменений в решение о бюджете:</w:t>
      </w:r>
    </w:p>
    <w:p w:rsidR="00FB1BC1" w:rsidRPr="00D8434B" w:rsidRDefault="00FB1BC1" w:rsidP="00FB1BC1">
      <w:pPr>
        <w:spacing w:after="0" w:line="240" w:lineRule="auto"/>
        <w:ind w:firstLine="700"/>
        <w:jc w:val="both"/>
        <w:rPr>
          <w:rFonts w:asciiTheme="minorHAnsi" w:hAnsiTheme="minorHAnsi" w:cstheme="minorHAnsi"/>
          <w:sz w:val="28"/>
          <w:szCs w:val="28"/>
        </w:rPr>
      </w:pPr>
      <w:r w:rsidRPr="00D8434B">
        <w:rPr>
          <w:rFonts w:asciiTheme="minorHAnsi" w:hAnsiTheme="minorHAnsi" w:cstheme="minorHAnsi"/>
          <w:sz w:val="28"/>
          <w:szCs w:val="28"/>
          <w:lang w:eastAsia="ru-RU"/>
        </w:rPr>
        <w:t xml:space="preserve">- </w:t>
      </w:r>
      <w:r w:rsidRPr="00D8434B">
        <w:rPr>
          <w:rFonts w:asciiTheme="minorHAnsi" w:hAnsiTheme="minorHAnsi" w:cstheme="minorHAnsi"/>
          <w:sz w:val="28"/>
          <w:szCs w:val="28"/>
        </w:rPr>
        <w:t>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w:t>
      </w:r>
    </w:p>
    <w:p w:rsidR="00FB1BC1" w:rsidRPr="00D8434B" w:rsidRDefault="00FB1BC1" w:rsidP="003A550F">
      <w:pPr>
        <w:shd w:val="clear" w:color="auto" w:fill="FFFFFF"/>
        <w:spacing w:after="0" w:line="240" w:lineRule="auto"/>
        <w:ind w:firstLine="709"/>
        <w:jc w:val="both"/>
        <w:rPr>
          <w:rFonts w:asciiTheme="minorHAnsi" w:hAnsiTheme="minorHAnsi" w:cstheme="minorHAnsi"/>
          <w:sz w:val="28"/>
          <w:szCs w:val="28"/>
          <w:lang w:eastAsia="ru-RU"/>
        </w:rPr>
      </w:pPr>
      <w:r w:rsidRPr="00D8434B">
        <w:rPr>
          <w:rFonts w:asciiTheme="minorHAnsi" w:hAnsiTheme="minorHAnsi" w:cstheme="minorHAnsi"/>
          <w:sz w:val="28"/>
          <w:szCs w:val="28"/>
        </w:rPr>
        <w:t xml:space="preserve">- </w:t>
      </w:r>
      <w:r w:rsidRPr="00D8434B">
        <w:rPr>
          <w:rFonts w:asciiTheme="minorHAnsi" w:hAnsiTheme="minorHAnsi" w:cstheme="minorHAnsi"/>
          <w:sz w:val="28"/>
          <w:szCs w:val="28"/>
          <w:lang w:eastAsia="ru-RU"/>
        </w:rPr>
        <w:t>увеличения бюджетных ассигнований по отдельным разделам, подразделам, целевым статьям и видам расходов бюджета за счет экономии по использованию бюджетных ассигнований на оказание муниципальных услуг - в пределах общего объема бюджетных ассигнований, предусмотренных распорядителю бюджетных средств на оказание муниципальных услуг при условии, что увеличение бюджетных ассигнований по соответствующему виду расходов не превышает 10 процентов; </w:t>
      </w:r>
    </w:p>
    <w:p w:rsidR="0024222F" w:rsidRPr="00D8434B" w:rsidRDefault="00FB1BC1" w:rsidP="003A550F">
      <w:pPr>
        <w:spacing w:after="0" w:line="240" w:lineRule="auto"/>
        <w:ind w:firstLine="700"/>
        <w:jc w:val="both"/>
        <w:rPr>
          <w:rFonts w:asciiTheme="minorHAnsi" w:hAnsiTheme="minorHAnsi" w:cstheme="minorHAnsi"/>
          <w:sz w:val="28"/>
          <w:szCs w:val="28"/>
          <w:lang w:eastAsia="ru-RU"/>
        </w:rPr>
      </w:pPr>
      <w:r w:rsidRPr="00D8434B">
        <w:rPr>
          <w:rFonts w:asciiTheme="minorHAnsi" w:hAnsiTheme="minorHAnsi" w:cstheme="minorHAnsi"/>
          <w:sz w:val="28"/>
          <w:szCs w:val="28"/>
          <w:lang w:eastAsia="ru-RU"/>
        </w:rPr>
        <w:t>- в иных случаях, предусмотренных бюджетным законодательством Российской Федерации, города Москвы и Положением о бюджетном процессе в</w:t>
      </w:r>
      <w:r w:rsidR="00E15563">
        <w:rPr>
          <w:rFonts w:asciiTheme="minorHAnsi" w:hAnsiTheme="minorHAnsi" w:cstheme="minorHAnsi"/>
          <w:sz w:val="28"/>
          <w:szCs w:val="28"/>
          <w:lang w:eastAsia="ru-RU"/>
        </w:rPr>
        <w:t>о</w:t>
      </w:r>
      <w:r w:rsidRPr="00D8434B">
        <w:rPr>
          <w:rFonts w:asciiTheme="minorHAnsi" w:hAnsiTheme="minorHAnsi" w:cstheme="minorHAnsi"/>
          <w:sz w:val="28"/>
          <w:szCs w:val="28"/>
          <w:lang w:eastAsia="ru-RU"/>
        </w:rPr>
        <w:t xml:space="preserve"> </w:t>
      </w:r>
      <w:r w:rsidR="00E15563" w:rsidRPr="00F1549B">
        <w:rPr>
          <w:rFonts w:ascii="Times New Roman" w:hAnsi="Times New Roman"/>
          <w:sz w:val="28"/>
          <w:szCs w:val="28"/>
          <w:lang w:eastAsia="ru-RU"/>
        </w:rPr>
        <w:t>внутригородско</w:t>
      </w:r>
      <w:r w:rsidR="00E15563">
        <w:rPr>
          <w:rFonts w:ascii="Times New Roman" w:hAnsi="Times New Roman"/>
          <w:sz w:val="28"/>
          <w:szCs w:val="28"/>
          <w:lang w:eastAsia="ru-RU"/>
        </w:rPr>
        <w:t>м</w:t>
      </w:r>
      <w:r w:rsidR="00E15563" w:rsidRPr="00F1549B">
        <w:rPr>
          <w:rFonts w:ascii="Times New Roman" w:hAnsi="Times New Roman"/>
          <w:sz w:val="28"/>
          <w:szCs w:val="28"/>
          <w:lang w:eastAsia="ru-RU"/>
        </w:rPr>
        <w:t xml:space="preserve"> муниципально</w:t>
      </w:r>
      <w:r w:rsidR="00E15563">
        <w:rPr>
          <w:rFonts w:ascii="Times New Roman" w:hAnsi="Times New Roman"/>
          <w:sz w:val="28"/>
          <w:szCs w:val="28"/>
          <w:lang w:eastAsia="ru-RU"/>
        </w:rPr>
        <w:t>м</w:t>
      </w:r>
      <w:r w:rsidR="00E15563" w:rsidRPr="00F1549B">
        <w:rPr>
          <w:rFonts w:ascii="Times New Roman" w:hAnsi="Times New Roman"/>
          <w:sz w:val="28"/>
          <w:szCs w:val="28"/>
          <w:lang w:eastAsia="ru-RU"/>
        </w:rPr>
        <w:t xml:space="preserve"> образовани</w:t>
      </w:r>
      <w:r w:rsidR="00E15563">
        <w:rPr>
          <w:rFonts w:ascii="Times New Roman" w:hAnsi="Times New Roman"/>
          <w:sz w:val="28"/>
          <w:szCs w:val="28"/>
          <w:lang w:eastAsia="ru-RU"/>
        </w:rPr>
        <w:t>и</w:t>
      </w:r>
      <w:r w:rsidR="00E15563" w:rsidRPr="00F1549B">
        <w:rPr>
          <w:rFonts w:ascii="Times New Roman" w:hAnsi="Times New Roman"/>
          <w:sz w:val="28"/>
          <w:szCs w:val="28"/>
          <w:lang w:eastAsia="ru-RU"/>
        </w:rPr>
        <w:t xml:space="preserve"> – муниципально</w:t>
      </w:r>
      <w:r w:rsidR="00E15563">
        <w:rPr>
          <w:rFonts w:ascii="Times New Roman" w:hAnsi="Times New Roman"/>
          <w:sz w:val="28"/>
          <w:szCs w:val="28"/>
          <w:lang w:eastAsia="ru-RU"/>
        </w:rPr>
        <w:t>м</w:t>
      </w:r>
      <w:r w:rsidR="00E15563" w:rsidRPr="00F1549B">
        <w:rPr>
          <w:rFonts w:ascii="Times New Roman" w:hAnsi="Times New Roman"/>
          <w:sz w:val="28"/>
          <w:szCs w:val="28"/>
          <w:lang w:eastAsia="ru-RU"/>
        </w:rPr>
        <w:t xml:space="preserve"> округ</w:t>
      </w:r>
      <w:r w:rsidR="00E15563">
        <w:rPr>
          <w:rFonts w:ascii="Times New Roman" w:hAnsi="Times New Roman"/>
          <w:sz w:val="28"/>
          <w:szCs w:val="28"/>
          <w:lang w:eastAsia="ru-RU"/>
        </w:rPr>
        <w:t xml:space="preserve">е </w:t>
      </w:r>
      <w:r w:rsidR="00E15563" w:rsidRPr="00F1549B">
        <w:rPr>
          <w:rFonts w:ascii="Times New Roman" w:hAnsi="Times New Roman"/>
          <w:sz w:val="28"/>
          <w:szCs w:val="28"/>
          <w:lang w:eastAsia="ru-RU"/>
        </w:rPr>
        <w:t>Фили-Давыдково в городе Москве</w:t>
      </w:r>
      <w:r w:rsidR="005A606C" w:rsidRPr="00D8434B">
        <w:rPr>
          <w:rFonts w:asciiTheme="minorHAnsi" w:hAnsiTheme="minorHAnsi" w:cstheme="minorHAnsi"/>
          <w:sz w:val="28"/>
          <w:szCs w:val="28"/>
          <w:lang w:eastAsia="ru-RU"/>
        </w:rPr>
        <w:t>.</w:t>
      </w:r>
    </w:p>
    <w:p w:rsidR="00965754" w:rsidRPr="00D8434B" w:rsidRDefault="0019790F" w:rsidP="00965754">
      <w:pPr>
        <w:autoSpaceDE w:val="0"/>
        <w:autoSpaceDN w:val="0"/>
        <w:adjustRightInd w:val="0"/>
        <w:spacing w:after="0" w:line="240" w:lineRule="auto"/>
        <w:ind w:firstLine="709"/>
        <w:jc w:val="both"/>
        <w:rPr>
          <w:rFonts w:ascii="Times New Roman" w:hAnsi="Times New Roman"/>
          <w:sz w:val="28"/>
          <w:szCs w:val="28"/>
        </w:rPr>
      </w:pPr>
      <w:r w:rsidRPr="00D8434B">
        <w:rPr>
          <w:rFonts w:ascii="Times New Roman" w:hAnsi="Times New Roman"/>
          <w:sz w:val="28"/>
          <w:szCs w:val="28"/>
        </w:rPr>
        <w:t>4</w:t>
      </w:r>
      <w:r w:rsidR="00CA34FC" w:rsidRPr="00D8434B">
        <w:rPr>
          <w:rFonts w:ascii="Times New Roman" w:hAnsi="Times New Roman"/>
          <w:sz w:val="28"/>
          <w:szCs w:val="28"/>
        </w:rPr>
        <w:t>. </w:t>
      </w:r>
      <w:r w:rsidR="009A192F" w:rsidRPr="006734D7">
        <w:rPr>
          <w:rFonts w:ascii="Times New Roman" w:hAnsi="Times New Roman"/>
          <w:sz w:val="28"/>
          <w:szCs w:val="28"/>
        </w:rPr>
        <w:t xml:space="preserve">Опубликовать настоящее решение в сетевом издании «Московский муниципальный вестник» и разместить на официальном сайте </w:t>
      </w:r>
      <w:r w:rsidR="009A192F" w:rsidRPr="006734D7">
        <w:rPr>
          <w:rFonts w:ascii="Times New Roman" w:hAnsi="Times New Roman"/>
          <w:color w:val="000000"/>
          <w:sz w:val="28"/>
          <w:szCs w:val="28"/>
        </w:rPr>
        <w:t xml:space="preserve">аппарата Совета депутатов внутригородского муниципального образования - муниципального округа </w:t>
      </w:r>
      <w:proofErr w:type="spellStart"/>
      <w:r w:rsidR="009A192F" w:rsidRPr="006734D7">
        <w:rPr>
          <w:rFonts w:ascii="Times New Roman" w:hAnsi="Times New Roman"/>
          <w:color w:val="000000"/>
          <w:sz w:val="28"/>
          <w:szCs w:val="28"/>
        </w:rPr>
        <w:t>Фили-Давыдково</w:t>
      </w:r>
      <w:proofErr w:type="spellEnd"/>
      <w:r w:rsidR="009A192F" w:rsidRPr="006734D7">
        <w:rPr>
          <w:rFonts w:ascii="Times New Roman" w:hAnsi="Times New Roman"/>
          <w:color w:val="000000"/>
          <w:sz w:val="28"/>
          <w:szCs w:val="28"/>
        </w:rPr>
        <w:t xml:space="preserve"> в городе Москве</w:t>
      </w:r>
      <w:r w:rsidR="009A192F" w:rsidRPr="006734D7">
        <w:rPr>
          <w:rFonts w:ascii="Times New Roman" w:hAnsi="Times New Roman"/>
          <w:sz w:val="28"/>
          <w:szCs w:val="28"/>
        </w:rPr>
        <w:t xml:space="preserve"> </w:t>
      </w:r>
      <w:r w:rsidR="009A192F" w:rsidRPr="006734D7">
        <w:rPr>
          <w:rFonts w:ascii="Times New Roman" w:hAnsi="Times New Roman"/>
          <w:bCs/>
          <w:sz w:val="28"/>
          <w:szCs w:val="28"/>
          <w:lang w:val="en-US"/>
        </w:rPr>
        <w:t>www</w:t>
      </w:r>
      <w:r w:rsidR="009A192F" w:rsidRPr="006734D7">
        <w:rPr>
          <w:rFonts w:ascii="Times New Roman" w:hAnsi="Times New Roman"/>
          <w:bCs/>
          <w:sz w:val="28"/>
          <w:szCs w:val="28"/>
        </w:rPr>
        <w:t>.</w:t>
      </w:r>
      <w:proofErr w:type="spellStart"/>
      <w:r w:rsidR="009A192F" w:rsidRPr="006734D7">
        <w:rPr>
          <w:rFonts w:ascii="Times New Roman" w:hAnsi="Times New Roman"/>
          <w:bCs/>
          <w:sz w:val="28"/>
          <w:szCs w:val="28"/>
        </w:rPr>
        <w:t>аппарат-сд-мо-фили-давыдково.рф</w:t>
      </w:r>
      <w:proofErr w:type="spellEnd"/>
      <w:r w:rsidR="009A192F" w:rsidRPr="006734D7">
        <w:rPr>
          <w:rFonts w:ascii="Times New Roman" w:hAnsi="Times New Roman"/>
          <w:bCs/>
          <w:sz w:val="28"/>
          <w:szCs w:val="28"/>
        </w:rPr>
        <w:t>.</w:t>
      </w:r>
      <w:r w:rsidR="005A606C" w:rsidRPr="00D8434B">
        <w:rPr>
          <w:rFonts w:ascii="Times New Roman" w:hAnsi="Times New Roman"/>
          <w:sz w:val="28"/>
          <w:szCs w:val="28"/>
        </w:rPr>
        <w:t xml:space="preserve">  </w:t>
      </w:r>
    </w:p>
    <w:p w:rsidR="00965754" w:rsidRPr="00D8434B" w:rsidRDefault="0019790F" w:rsidP="00965754">
      <w:pPr>
        <w:autoSpaceDE w:val="0"/>
        <w:autoSpaceDN w:val="0"/>
        <w:adjustRightInd w:val="0"/>
        <w:spacing w:after="0" w:line="240" w:lineRule="auto"/>
        <w:ind w:firstLine="709"/>
        <w:jc w:val="both"/>
        <w:rPr>
          <w:rFonts w:ascii="Times New Roman" w:hAnsi="Times New Roman"/>
          <w:i/>
          <w:sz w:val="28"/>
          <w:szCs w:val="28"/>
        </w:rPr>
      </w:pPr>
      <w:r w:rsidRPr="00D8434B">
        <w:rPr>
          <w:rFonts w:ascii="Times New Roman" w:hAnsi="Times New Roman"/>
          <w:sz w:val="28"/>
          <w:szCs w:val="28"/>
        </w:rPr>
        <w:t>5</w:t>
      </w:r>
      <w:r w:rsidR="00CA34FC" w:rsidRPr="00D8434B">
        <w:rPr>
          <w:rFonts w:ascii="Times New Roman" w:hAnsi="Times New Roman"/>
          <w:sz w:val="28"/>
          <w:szCs w:val="28"/>
        </w:rPr>
        <w:t>. </w:t>
      </w:r>
      <w:r w:rsidR="00133BE8" w:rsidRPr="00D8434B">
        <w:rPr>
          <w:rFonts w:ascii="Times New Roman" w:hAnsi="Times New Roman"/>
          <w:sz w:val="28"/>
          <w:szCs w:val="28"/>
        </w:rPr>
        <w:t>Настоящее решение вступает в силу с 1 января 20</w:t>
      </w:r>
      <w:r w:rsidR="008C7403" w:rsidRPr="00D8434B">
        <w:rPr>
          <w:rFonts w:ascii="Times New Roman" w:hAnsi="Times New Roman"/>
          <w:sz w:val="28"/>
          <w:szCs w:val="28"/>
        </w:rPr>
        <w:t>2</w:t>
      </w:r>
      <w:r w:rsidR="00E15563">
        <w:rPr>
          <w:rFonts w:ascii="Times New Roman" w:hAnsi="Times New Roman"/>
          <w:sz w:val="28"/>
          <w:szCs w:val="28"/>
        </w:rPr>
        <w:t>6</w:t>
      </w:r>
      <w:r w:rsidR="00133BE8" w:rsidRPr="00D8434B">
        <w:rPr>
          <w:rFonts w:ascii="Times New Roman" w:hAnsi="Times New Roman"/>
          <w:sz w:val="28"/>
          <w:szCs w:val="28"/>
        </w:rPr>
        <w:t xml:space="preserve"> года</w:t>
      </w:r>
      <w:r w:rsidR="00965754" w:rsidRPr="00D8434B">
        <w:rPr>
          <w:rFonts w:ascii="Times New Roman" w:hAnsi="Times New Roman"/>
          <w:i/>
          <w:sz w:val="28"/>
          <w:szCs w:val="28"/>
        </w:rPr>
        <w:t>.</w:t>
      </w:r>
    </w:p>
    <w:p w:rsidR="005A606C" w:rsidRPr="00D8434B" w:rsidRDefault="0019790F" w:rsidP="004E28F2">
      <w:pPr>
        <w:tabs>
          <w:tab w:val="left" w:pos="993"/>
        </w:tabs>
        <w:spacing w:after="0" w:line="240" w:lineRule="auto"/>
        <w:ind w:firstLine="709"/>
        <w:jc w:val="both"/>
        <w:rPr>
          <w:rFonts w:ascii="Times New Roman" w:hAnsi="Times New Roman"/>
          <w:sz w:val="28"/>
          <w:szCs w:val="28"/>
          <w:lang w:eastAsia="ru-RU"/>
        </w:rPr>
      </w:pPr>
      <w:r w:rsidRPr="00D8434B">
        <w:rPr>
          <w:rFonts w:ascii="Times New Roman" w:hAnsi="Times New Roman"/>
          <w:sz w:val="28"/>
          <w:szCs w:val="28"/>
        </w:rPr>
        <w:t>6</w:t>
      </w:r>
      <w:r w:rsidR="005A606C" w:rsidRPr="00D8434B">
        <w:rPr>
          <w:rFonts w:ascii="Times New Roman" w:hAnsi="Times New Roman"/>
          <w:sz w:val="28"/>
          <w:szCs w:val="28"/>
        </w:rPr>
        <w:t>.</w:t>
      </w:r>
      <w:r w:rsidR="004E28F2" w:rsidRPr="00D8434B">
        <w:rPr>
          <w:rFonts w:ascii="Times New Roman" w:hAnsi="Times New Roman"/>
          <w:sz w:val="28"/>
          <w:szCs w:val="28"/>
        </w:rPr>
        <w:t> </w:t>
      </w:r>
      <w:r w:rsidR="005A606C" w:rsidRPr="00D8434B">
        <w:rPr>
          <w:rFonts w:ascii="Times New Roman" w:hAnsi="Times New Roman"/>
          <w:sz w:val="28"/>
          <w:szCs w:val="28"/>
          <w:lang w:eastAsia="ru-RU"/>
        </w:rPr>
        <w:t xml:space="preserve">Направить копии настоящего решения в </w:t>
      </w:r>
      <w:proofErr w:type="spellStart"/>
      <w:r w:rsidR="005A606C" w:rsidRPr="00D8434B">
        <w:rPr>
          <w:rFonts w:ascii="Times New Roman" w:hAnsi="Times New Roman"/>
          <w:sz w:val="28"/>
          <w:szCs w:val="28"/>
          <w:lang w:eastAsia="ru-RU"/>
        </w:rPr>
        <w:t>Дорогомиловскую</w:t>
      </w:r>
      <w:proofErr w:type="spellEnd"/>
      <w:r w:rsidR="005A606C" w:rsidRPr="00D8434B">
        <w:rPr>
          <w:rFonts w:ascii="Times New Roman" w:hAnsi="Times New Roman"/>
          <w:sz w:val="28"/>
          <w:szCs w:val="28"/>
          <w:lang w:eastAsia="ru-RU"/>
        </w:rPr>
        <w:t xml:space="preserve"> межрайонную прокуратуру ЗАО города Москвы.</w:t>
      </w:r>
    </w:p>
    <w:p w:rsidR="005A606C" w:rsidRPr="00D8434B" w:rsidRDefault="0019790F" w:rsidP="005A606C">
      <w:pPr>
        <w:spacing w:after="0" w:line="240" w:lineRule="auto"/>
        <w:ind w:firstLine="700"/>
        <w:jc w:val="both"/>
        <w:rPr>
          <w:rFonts w:ascii="Times New Roman" w:hAnsi="Times New Roman"/>
          <w:sz w:val="28"/>
          <w:szCs w:val="28"/>
          <w:lang w:eastAsia="ru-RU"/>
        </w:rPr>
      </w:pPr>
      <w:r w:rsidRPr="00D8434B">
        <w:rPr>
          <w:rFonts w:ascii="Times New Roman" w:hAnsi="Times New Roman"/>
          <w:sz w:val="28"/>
          <w:szCs w:val="28"/>
          <w:lang w:eastAsia="ru-RU"/>
        </w:rPr>
        <w:t>7</w:t>
      </w:r>
      <w:r w:rsidR="005A606C" w:rsidRPr="00D8434B">
        <w:rPr>
          <w:rFonts w:ascii="Times New Roman" w:hAnsi="Times New Roman"/>
          <w:sz w:val="28"/>
          <w:szCs w:val="28"/>
          <w:lang w:eastAsia="ru-RU"/>
        </w:rPr>
        <w:t>.</w:t>
      </w:r>
      <w:r w:rsidR="004E28F2" w:rsidRPr="00D8434B">
        <w:rPr>
          <w:rFonts w:ascii="Times New Roman" w:hAnsi="Times New Roman"/>
          <w:sz w:val="28"/>
          <w:szCs w:val="28"/>
        </w:rPr>
        <w:t> </w:t>
      </w:r>
      <w:r w:rsidR="005A606C" w:rsidRPr="00D8434B">
        <w:rPr>
          <w:rFonts w:ascii="Times New Roman" w:hAnsi="Times New Roman"/>
          <w:sz w:val="28"/>
          <w:szCs w:val="28"/>
          <w:lang w:eastAsia="ru-RU"/>
        </w:rPr>
        <w:t xml:space="preserve">Контроль за выполнением настоящего решения возложить на главу </w:t>
      </w:r>
      <w:r w:rsidR="00E15563" w:rsidRPr="00F1549B">
        <w:rPr>
          <w:rFonts w:ascii="Times New Roman" w:hAnsi="Times New Roman"/>
          <w:sz w:val="28"/>
          <w:szCs w:val="28"/>
          <w:lang w:eastAsia="ru-RU"/>
        </w:rPr>
        <w:t>внутригородского муниципального образования – муниципального округа</w:t>
      </w:r>
      <w:r w:rsidR="00E15563">
        <w:rPr>
          <w:rFonts w:ascii="Times New Roman" w:hAnsi="Times New Roman"/>
          <w:sz w:val="28"/>
          <w:szCs w:val="28"/>
          <w:lang w:eastAsia="ru-RU"/>
        </w:rPr>
        <w:t xml:space="preserve"> </w:t>
      </w:r>
      <w:r w:rsidR="00E15563" w:rsidRPr="00F1549B">
        <w:rPr>
          <w:rFonts w:ascii="Times New Roman" w:hAnsi="Times New Roman"/>
          <w:sz w:val="28"/>
          <w:szCs w:val="28"/>
          <w:lang w:eastAsia="ru-RU"/>
        </w:rPr>
        <w:t>Фили-Давыдково в городе Москве</w:t>
      </w:r>
      <w:r w:rsidR="00E15563" w:rsidRPr="00A5214D">
        <w:rPr>
          <w:rFonts w:ascii="Times New Roman" w:hAnsi="Times New Roman"/>
          <w:sz w:val="28"/>
          <w:szCs w:val="28"/>
          <w:lang w:eastAsia="ru-RU"/>
        </w:rPr>
        <w:t xml:space="preserve"> </w:t>
      </w:r>
      <w:r w:rsidR="005A606C" w:rsidRPr="00D8434B">
        <w:rPr>
          <w:rFonts w:ascii="Times New Roman" w:hAnsi="Times New Roman"/>
          <w:sz w:val="28"/>
          <w:szCs w:val="28"/>
          <w:lang w:eastAsia="ru-RU"/>
        </w:rPr>
        <w:t>Адама В.И.</w:t>
      </w:r>
    </w:p>
    <w:p w:rsidR="00965754" w:rsidRPr="00D8434B" w:rsidRDefault="00965754" w:rsidP="00965754">
      <w:pPr>
        <w:autoSpaceDE w:val="0"/>
        <w:autoSpaceDN w:val="0"/>
        <w:adjustRightInd w:val="0"/>
        <w:spacing w:after="0" w:line="240" w:lineRule="auto"/>
        <w:ind w:firstLine="709"/>
        <w:jc w:val="both"/>
        <w:rPr>
          <w:rFonts w:ascii="Times New Roman" w:hAnsi="Times New Roman"/>
          <w:sz w:val="28"/>
          <w:szCs w:val="28"/>
        </w:rPr>
      </w:pPr>
    </w:p>
    <w:p w:rsidR="00E15563" w:rsidRPr="00E15563" w:rsidRDefault="005A606C" w:rsidP="00E15563">
      <w:pPr>
        <w:spacing w:after="0" w:line="240" w:lineRule="auto"/>
        <w:jc w:val="both"/>
        <w:rPr>
          <w:rFonts w:ascii="Times New Roman" w:hAnsi="Times New Roman"/>
          <w:b/>
          <w:sz w:val="28"/>
          <w:szCs w:val="28"/>
          <w:lang w:eastAsia="ru-RU"/>
        </w:rPr>
      </w:pPr>
      <w:r w:rsidRPr="005A606C">
        <w:rPr>
          <w:rFonts w:ascii="Times New Roman" w:hAnsi="Times New Roman"/>
          <w:b/>
          <w:sz w:val="28"/>
          <w:szCs w:val="28"/>
          <w:lang w:eastAsia="ru-RU"/>
        </w:rPr>
        <w:t xml:space="preserve">Глава </w:t>
      </w:r>
      <w:r w:rsidR="00E15563" w:rsidRPr="00E15563">
        <w:rPr>
          <w:rFonts w:ascii="Times New Roman" w:hAnsi="Times New Roman"/>
          <w:b/>
          <w:sz w:val="28"/>
          <w:szCs w:val="28"/>
          <w:lang w:eastAsia="ru-RU"/>
        </w:rPr>
        <w:t>внутригородского муниципального</w:t>
      </w:r>
    </w:p>
    <w:p w:rsidR="00E15563" w:rsidRPr="00E15563" w:rsidRDefault="00E15563" w:rsidP="00E15563">
      <w:pPr>
        <w:spacing w:after="0" w:line="240" w:lineRule="auto"/>
        <w:jc w:val="both"/>
        <w:rPr>
          <w:rFonts w:ascii="Times New Roman" w:hAnsi="Times New Roman"/>
          <w:b/>
          <w:sz w:val="28"/>
          <w:szCs w:val="28"/>
          <w:lang w:eastAsia="ru-RU"/>
        </w:rPr>
      </w:pPr>
      <w:r w:rsidRPr="00E15563">
        <w:rPr>
          <w:rFonts w:ascii="Times New Roman" w:hAnsi="Times New Roman"/>
          <w:b/>
          <w:sz w:val="28"/>
          <w:szCs w:val="28"/>
          <w:lang w:eastAsia="ru-RU"/>
        </w:rPr>
        <w:t xml:space="preserve">образования – муниципального округа </w:t>
      </w:r>
    </w:p>
    <w:p w:rsidR="00894E18" w:rsidRDefault="00E15563" w:rsidP="0025521C">
      <w:pPr>
        <w:spacing w:after="0" w:line="240" w:lineRule="auto"/>
        <w:jc w:val="both"/>
        <w:rPr>
          <w:rFonts w:ascii="Times New Roman" w:hAnsi="Times New Roman"/>
          <w:b/>
          <w:sz w:val="28"/>
          <w:szCs w:val="28"/>
          <w:lang w:eastAsia="ru-RU"/>
        </w:rPr>
      </w:pPr>
      <w:r w:rsidRPr="00E15563">
        <w:rPr>
          <w:rFonts w:ascii="Times New Roman" w:hAnsi="Times New Roman"/>
          <w:b/>
          <w:sz w:val="28"/>
          <w:szCs w:val="28"/>
          <w:lang w:eastAsia="ru-RU"/>
        </w:rPr>
        <w:t>Фили-Давыдково в городе Москве</w:t>
      </w:r>
      <w:r>
        <w:rPr>
          <w:rFonts w:ascii="Times New Roman" w:hAnsi="Times New Roman"/>
          <w:b/>
          <w:sz w:val="28"/>
          <w:szCs w:val="28"/>
          <w:lang w:eastAsia="ru-RU"/>
        </w:rPr>
        <w:t xml:space="preserve">                                                               </w:t>
      </w:r>
      <w:r w:rsidRPr="00A5214D">
        <w:rPr>
          <w:rFonts w:ascii="Times New Roman" w:hAnsi="Times New Roman"/>
          <w:sz w:val="28"/>
          <w:szCs w:val="28"/>
          <w:lang w:eastAsia="ru-RU"/>
        </w:rPr>
        <w:t xml:space="preserve"> </w:t>
      </w:r>
      <w:r w:rsidR="005A606C" w:rsidRPr="005A606C">
        <w:rPr>
          <w:rFonts w:ascii="Times New Roman" w:hAnsi="Times New Roman"/>
          <w:b/>
          <w:sz w:val="28"/>
          <w:szCs w:val="28"/>
          <w:lang w:eastAsia="ru-RU"/>
        </w:rPr>
        <w:t>В.И. Адам</w:t>
      </w:r>
    </w:p>
    <w:p w:rsidR="0025521C" w:rsidRDefault="0025521C" w:rsidP="0025521C">
      <w:pPr>
        <w:spacing w:after="0" w:line="240" w:lineRule="auto"/>
        <w:jc w:val="both"/>
        <w:rPr>
          <w:rFonts w:ascii="Times New Roman" w:hAnsi="Times New Roman"/>
          <w:bCs/>
        </w:rPr>
      </w:pPr>
    </w:p>
    <w:p w:rsidR="006A4A4A" w:rsidRPr="00695000" w:rsidRDefault="0044248D" w:rsidP="00387C38">
      <w:pPr>
        <w:tabs>
          <w:tab w:val="left" w:pos="4678"/>
          <w:tab w:val="left" w:pos="4820"/>
          <w:tab w:val="left" w:pos="5529"/>
        </w:tabs>
        <w:autoSpaceDE w:val="0"/>
        <w:autoSpaceDN w:val="0"/>
        <w:adjustRightInd w:val="0"/>
        <w:spacing w:after="0" w:line="240" w:lineRule="auto"/>
        <w:ind w:left="5529"/>
        <w:jc w:val="both"/>
        <w:rPr>
          <w:rFonts w:ascii="Times New Roman" w:hAnsi="Times New Roman"/>
          <w:bCs/>
          <w:sz w:val="24"/>
          <w:szCs w:val="24"/>
        </w:rPr>
      </w:pPr>
      <w:r w:rsidRPr="00695000">
        <w:rPr>
          <w:rFonts w:ascii="Times New Roman" w:hAnsi="Times New Roman"/>
          <w:bCs/>
          <w:sz w:val="24"/>
          <w:szCs w:val="24"/>
        </w:rPr>
        <w:t>П</w:t>
      </w:r>
      <w:r w:rsidR="005A606C" w:rsidRPr="00695000">
        <w:rPr>
          <w:rFonts w:ascii="Times New Roman" w:hAnsi="Times New Roman"/>
          <w:bCs/>
          <w:sz w:val="24"/>
          <w:szCs w:val="24"/>
        </w:rPr>
        <w:t xml:space="preserve">риложение </w:t>
      </w:r>
      <w:r w:rsidRPr="00695000">
        <w:rPr>
          <w:rFonts w:ascii="Times New Roman" w:hAnsi="Times New Roman"/>
          <w:bCs/>
          <w:sz w:val="24"/>
          <w:szCs w:val="24"/>
        </w:rPr>
        <w:t>1</w:t>
      </w:r>
      <w:r w:rsidR="006A4A4A" w:rsidRPr="00695000">
        <w:rPr>
          <w:rFonts w:ascii="Times New Roman" w:hAnsi="Times New Roman"/>
          <w:bCs/>
          <w:color w:val="FF0000"/>
          <w:sz w:val="24"/>
          <w:szCs w:val="24"/>
        </w:rPr>
        <w:t xml:space="preserve"> </w:t>
      </w:r>
    </w:p>
    <w:p w:rsidR="00E15563" w:rsidRPr="00695000" w:rsidRDefault="006A4A4A" w:rsidP="00387C38">
      <w:pPr>
        <w:autoSpaceDE w:val="0"/>
        <w:autoSpaceDN w:val="0"/>
        <w:adjustRightInd w:val="0"/>
        <w:spacing w:after="0" w:line="240" w:lineRule="auto"/>
        <w:ind w:left="5529"/>
        <w:jc w:val="both"/>
        <w:rPr>
          <w:rFonts w:ascii="Times New Roman" w:hAnsi="Times New Roman"/>
          <w:sz w:val="24"/>
          <w:szCs w:val="24"/>
          <w:lang w:eastAsia="ru-RU"/>
        </w:rPr>
      </w:pPr>
      <w:r w:rsidRPr="00695000">
        <w:rPr>
          <w:rFonts w:ascii="Times New Roman" w:hAnsi="Times New Roman"/>
          <w:bCs/>
          <w:sz w:val="24"/>
          <w:szCs w:val="24"/>
        </w:rPr>
        <w:t xml:space="preserve">к решению Совета депутатов </w:t>
      </w:r>
      <w:r w:rsidR="00E15563" w:rsidRPr="00695000">
        <w:rPr>
          <w:rFonts w:ascii="Times New Roman" w:hAnsi="Times New Roman"/>
          <w:sz w:val="24"/>
          <w:szCs w:val="24"/>
          <w:lang w:eastAsia="ru-RU"/>
        </w:rPr>
        <w:t>внутригородского муниципального образования – муниципального округа Фили-Давыдково в городе Москве</w:t>
      </w:r>
    </w:p>
    <w:p w:rsidR="006A4A4A" w:rsidRPr="00695000" w:rsidRDefault="006A4A4A" w:rsidP="00387C38">
      <w:pPr>
        <w:autoSpaceDE w:val="0"/>
        <w:autoSpaceDN w:val="0"/>
        <w:adjustRightInd w:val="0"/>
        <w:spacing w:after="0" w:line="240" w:lineRule="auto"/>
        <w:ind w:left="5529"/>
        <w:jc w:val="both"/>
        <w:rPr>
          <w:rFonts w:ascii="Times New Roman" w:hAnsi="Times New Roman"/>
          <w:bCs/>
          <w:sz w:val="24"/>
          <w:szCs w:val="24"/>
        </w:rPr>
      </w:pPr>
      <w:r w:rsidRPr="00695000">
        <w:rPr>
          <w:rFonts w:ascii="Times New Roman" w:hAnsi="Times New Roman"/>
          <w:bCs/>
          <w:sz w:val="24"/>
          <w:szCs w:val="24"/>
        </w:rPr>
        <w:t>от ___ _______ 20</w:t>
      </w:r>
      <w:r w:rsidR="00C26C08" w:rsidRPr="00695000">
        <w:rPr>
          <w:rFonts w:ascii="Times New Roman" w:hAnsi="Times New Roman"/>
          <w:bCs/>
          <w:sz w:val="24"/>
          <w:szCs w:val="24"/>
        </w:rPr>
        <w:t>2</w:t>
      </w:r>
      <w:r w:rsidR="00E15563" w:rsidRPr="00695000">
        <w:rPr>
          <w:rFonts w:ascii="Times New Roman" w:hAnsi="Times New Roman"/>
          <w:bCs/>
          <w:sz w:val="24"/>
          <w:szCs w:val="24"/>
        </w:rPr>
        <w:t>5</w:t>
      </w:r>
      <w:r w:rsidRPr="00695000">
        <w:rPr>
          <w:rFonts w:ascii="Times New Roman" w:hAnsi="Times New Roman"/>
          <w:bCs/>
          <w:sz w:val="24"/>
          <w:szCs w:val="24"/>
        </w:rPr>
        <w:t xml:space="preserve"> года № _____</w:t>
      </w:r>
    </w:p>
    <w:p w:rsidR="006A4A4A" w:rsidRPr="00387C38" w:rsidRDefault="006A4A4A" w:rsidP="006A4A4A">
      <w:pPr>
        <w:autoSpaceDE w:val="0"/>
        <w:autoSpaceDN w:val="0"/>
        <w:adjustRightInd w:val="0"/>
        <w:spacing w:after="0" w:line="240" w:lineRule="auto"/>
        <w:ind w:left="5041"/>
        <w:jc w:val="both"/>
        <w:rPr>
          <w:rFonts w:ascii="Times New Roman" w:hAnsi="Times New Roman"/>
          <w:bCs/>
          <w:sz w:val="24"/>
          <w:szCs w:val="24"/>
        </w:rPr>
      </w:pPr>
    </w:p>
    <w:p w:rsidR="00962C2C" w:rsidRDefault="00962C2C" w:rsidP="001A4BE2">
      <w:pPr>
        <w:autoSpaceDE w:val="0"/>
        <w:autoSpaceDN w:val="0"/>
        <w:adjustRightInd w:val="0"/>
        <w:spacing w:after="0" w:line="240" w:lineRule="auto"/>
        <w:jc w:val="center"/>
        <w:rPr>
          <w:rFonts w:ascii="Times New Roman" w:eastAsiaTheme="minorHAnsi" w:hAnsi="Times New Roman"/>
          <w:b/>
          <w:sz w:val="28"/>
          <w:szCs w:val="28"/>
        </w:rPr>
      </w:pPr>
    </w:p>
    <w:p w:rsidR="00962C2C" w:rsidRDefault="00962C2C" w:rsidP="001A4BE2">
      <w:pPr>
        <w:autoSpaceDE w:val="0"/>
        <w:autoSpaceDN w:val="0"/>
        <w:adjustRightInd w:val="0"/>
        <w:spacing w:after="0" w:line="240" w:lineRule="auto"/>
        <w:jc w:val="center"/>
        <w:rPr>
          <w:rFonts w:ascii="Times New Roman" w:eastAsiaTheme="minorHAnsi" w:hAnsi="Times New Roman"/>
          <w:b/>
          <w:sz w:val="28"/>
          <w:szCs w:val="28"/>
        </w:rPr>
      </w:pPr>
    </w:p>
    <w:p w:rsidR="00666BC3" w:rsidRDefault="001A4BE2" w:rsidP="001A4BE2">
      <w:pPr>
        <w:autoSpaceDE w:val="0"/>
        <w:autoSpaceDN w:val="0"/>
        <w:adjustRightInd w:val="0"/>
        <w:spacing w:after="0" w:line="240" w:lineRule="auto"/>
        <w:jc w:val="center"/>
        <w:rPr>
          <w:rFonts w:ascii="Times New Roman" w:eastAsiaTheme="minorHAnsi" w:hAnsi="Times New Roman"/>
          <w:b/>
          <w:sz w:val="28"/>
          <w:szCs w:val="28"/>
        </w:rPr>
      </w:pPr>
      <w:r>
        <w:rPr>
          <w:rFonts w:ascii="Times New Roman" w:eastAsiaTheme="minorHAnsi" w:hAnsi="Times New Roman"/>
          <w:b/>
          <w:sz w:val="28"/>
          <w:szCs w:val="28"/>
        </w:rPr>
        <w:t>Ведомственная структура</w:t>
      </w:r>
      <w:r w:rsidRPr="00521A40">
        <w:rPr>
          <w:rFonts w:ascii="Times New Roman" w:eastAsiaTheme="minorHAnsi" w:hAnsi="Times New Roman"/>
          <w:b/>
          <w:sz w:val="28"/>
          <w:szCs w:val="28"/>
        </w:rPr>
        <w:t xml:space="preserve"> расходов </w:t>
      </w:r>
    </w:p>
    <w:p w:rsidR="001A4BE2" w:rsidRPr="00F55583" w:rsidRDefault="001A4BE2" w:rsidP="001A4BE2">
      <w:pPr>
        <w:autoSpaceDE w:val="0"/>
        <w:autoSpaceDN w:val="0"/>
        <w:adjustRightInd w:val="0"/>
        <w:spacing w:after="0" w:line="240" w:lineRule="auto"/>
        <w:jc w:val="center"/>
        <w:rPr>
          <w:rFonts w:ascii="Times New Roman" w:eastAsiaTheme="minorHAnsi" w:hAnsi="Times New Roman"/>
          <w:b/>
          <w:sz w:val="28"/>
          <w:szCs w:val="28"/>
        </w:rPr>
      </w:pPr>
      <w:r w:rsidRPr="00521A40">
        <w:rPr>
          <w:rFonts w:ascii="Times New Roman" w:eastAsiaTheme="minorHAnsi" w:hAnsi="Times New Roman"/>
          <w:b/>
          <w:sz w:val="28"/>
          <w:szCs w:val="28"/>
        </w:rPr>
        <w:t xml:space="preserve">бюджета </w:t>
      </w:r>
      <w:r w:rsidR="00E15563" w:rsidRPr="00E15563">
        <w:rPr>
          <w:rFonts w:ascii="Times New Roman" w:hAnsi="Times New Roman"/>
          <w:b/>
          <w:sz w:val="28"/>
          <w:szCs w:val="28"/>
          <w:lang w:eastAsia="ru-RU"/>
        </w:rPr>
        <w:t>внутригородского муниципального образования – муниципального округа Фили-Давыдково в городе Москве</w:t>
      </w:r>
      <w:r w:rsidR="00E15563" w:rsidRPr="00A5214D">
        <w:rPr>
          <w:rFonts w:ascii="Times New Roman" w:hAnsi="Times New Roman"/>
          <w:sz w:val="28"/>
          <w:szCs w:val="28"/>
          <w:lang w:eastAsia="ru-RU"/>
        </w:rPr>
        <w:t xml:space="preserve"> </w:t>
      </w:r>
      <w:r>
        <w:rPr>
          <w:rFonts w:ascii="Times New Roman" w:hAnsi="Times New Roman"/>
          <w:b/>
          <w:sz w:val="28"/>
          <w:szCs w:val="28"/>
        </w:rPr>
        <w:t xml:space="preserve">на </w:t>
      </w:r>
      <w:r w:rsidRPr="00F55583">
        <w:rPr>
          <w:rFonts w:ascii="Times New Roman" w:hAnsi="Times New Roman"/>
          <w:b/>
          <w:sz w:val="28"/>
          <w:szCs w:val="28"/>
        </w:rPr>
        <w:t>20</w:t>
      </w:r>
      <w:r w:rsidR="008C7403">
        <w:rPr>
          <w:rFonts w:ascii="Times New Roman" w:hAnsi="Times New Roman"/>
          <w:b/>
          <w:sz w:val="28"/>
          <w:szCs w:val="28"/>
        </w:rPr>
        <w:t>2</w:t>
      </w:r>
      <w:r w:rsidR="00E15563">
        <w:rPr>
          <w:rFonts w:ascii="Times New Roman" w:hAnsi="Times New Roman"/>
          <w:b/>
          <w:sz w:val="28"/>
          <w:szCs w:val="28"/>
        </w:rPr>
        <w:t>6</w:t>
      </w:r>
      <w:r w:rsidRPr="00F55583">
        <w:rPr>
          <w:rFonts w:ascii="Times New Roman" w:hAnsi="Times New Roman"/>
          <w:b/>
          <w:sz w:val="28"/>
          <w:szCs w:val="28"/>
        </w:rPr>
        <w:t xml:space="preserve"> год </w:t>
      </w:r>
    </w:p>
    <w:p w:rsidR="001A4BE2" w:rsidRDefault="001A4BE2" w:rsidP="001A4BE2">
      <w:pPr>
        <w:autoSpaceDE w:val="0"/>
        <w:autoSpaceDN w:val="0"/>
        <w:adjustRightInd w:val="0"/>
        <w:spacing w:after="0" w:line="240" w:lineRule="auto"/>
        <w:jc w:val="center"/>
        <w:rPr>
          <w:rFonts w:ascii="Times New Roman" w:hAnsi="Times New Roman"/>
          <w:b/>
          <w:sz w:val="28"/>
          <w:szCs w:val="28"/>
        </w:rPr>
      </w:pPr>
    </w:p>
    <w:tbl>
      <w:tblPr>
        <w:tblStyle w:val="a7"/>
        <w:tblW w:w="9726" w:type="dxa"/>
        <w:tblInd w:w="108" w:type="dxa"/>
        <w:tblLayout w:type="fixed"/>
        <w:tblLook w:val="04A0"/>
      </w:tblPr>
      <w:tblGrid>
        <w:gridCol w:w="4537"/>
        <w:gridCol w:w="573"/>
        <w:gridCol w:w="567"/>
        <w:gridCol w:w="1770"/>
        <w:gridCol w:w="670"/>
        <w:gridCol w:w="1609"/>
      </w:tblGrid>
      <w:tr w:rsidR="00730D27" w:rsidRPr="00C74565" w:rsidTr="003F7C97">
        <w:tc>
          <w:tcPr>
            <w:tcW w:w="4537" w:type="dxa"/>
            <w:vAlign w:val="center"/>
          </w:tcPr>
          <w:p w:rsidR="00730D27" w:rsidRPr="00C74565" w:rsidRDefault="00730D27" w:rsidP="00223CFF">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Наименование</w:t>
            </w:r>
          </w:p>
        </w:tc>
        <w:tc>
          <w:tcPr>
            <w:tcW w:w="573" w:type="dxa"/>
            <w:vAlign w:val="center"/>
          </w:tcPr>
          <w:p w:rsidR="00730D27" w:rsidRPr="00C74565" w:rsidRDefault="00730D27" w:rsidP="00223CFF">
            <w:pPr>
              <w:autoSpaceDE w:val="0"/>
              <w:autoSpaceDN w:val="0"/>
              <w:adjustRightInd w:val="0"/>
              <w:jc w:val="center"/>
              <w:rPr>
                <w:rFonts w:ascii="Times New Roman" w:hAnsi="Times New Roman"/>
                <w:b/>
                <w:sz w:val="24"/>
                <w:szCs w:val="24"/>
              </w:rPr>
            </w:pPr>
            <w:proofErr w:type="spellStart"/>
            <w:r w:rsidRPr="00C74565">
              <w:rPr>
                <w:rFonts w:ascii="Times New Roman" w:hAnsi="Times New Roman"/>
                <w:b/>
                <w:sz w:val="24"/>
                <w:szCs w:val="24"/>
              </w:rPr>
              <w:t>Рз</w:t>
            </w:r>
            <w:proofErr w:type="spellEnd"/>
          </w:p>
        </w:tc>
        <w:tc>
          <w:tcPr>
            <w:tcW w:w="567" w:type="dxa"/>
            <w:vAlign w:val="center"/>
          </w:tcPr>
          <w:p w:rsidR="00730D27" w:rsidRPr="00C74565" w:rsidRDefault="00730D27" w:rsidP="00223CFF">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ПР</w:t>
            </w:r>
          </w:p>
        </w:tc>
        <w:tc>
          <w:tcPr>
            <w:tcW w:w="1770" w:type="dxa"/>
            <w:vAlign w:val="center"/>
          </w:tcPr>
          <w:p w:rsidR="00730D27" w:rsidRPr="00C74565" w:rsidRDefault="00730D27" w:rsidP="00F77D5C">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ЦСР</w:t>
            </w:r>
          </w:p>
        </w:tc>
        <w:tc>
          <w:tcPr>
            <w:tcW w:w="670" w:type="dxa"/>
            <w:vAlign w:val="center"/>
          </w:tcPr>
          <w:p w:rsidR="00730D27" w:rsidRPr="00C74565" w:rsidRDefault="00730D27" w:rsidP="00223CFF">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ВР</w:t>
            </w:r>
          </w:p>
        </w:tc>
        <w:tc>
          <w:tcPr>
            <w:tcW w:w="1609" w:type="dxa"/>
            <w:vAlign w:val="center"/>
          </w:tcPr>
          <w:p w:rsidR="00730D27" w:rsidRPr="00C74565" w:rsidRDefault="00730D27" w:rsidP="00223CFF">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Сумма (тыс.рублей)</w:t>
            </w:r>
          </w:p>
        </w:tc>
      </w:tr>
      <w:tr w:rsidR="008A303D" w:rsidRPr="00C74565" w:rsidTr="003F7C97">
        <w:tc>
          <w:tcPr>
            <w:tcW w:w="4537" w:type="dxa"/>
          </w:tcPr>
          <w:p w:rsidR="008A303D" w:rsidRPr="000D6771" w:rsidRDefault="003D41B1" w:rsidP="00290054">
            <w:pPr>
              <w:jc w:val="both"/>
              <w:rPr>
                <w:rFonts w:ascii="Times New Roman" w:hAnsi="Times New Roman"/>
                <w:b/>
                <w:bCs/>
                <w:color w:val="000000"/>
                <w:sz w:val="24"/>
                <w:szCs w:val="24"/>
              </w:rPr>
            </w:pPr>
            <w:r w:rsidRPr="000D6771">
              <w:rPr>
                <w:rFonts w:ascii="Times New Roman" w:hAnsi="Times New Roman"/>
                <w:b/>
                <w:bCs/>
                <w:color w:val="000000"/>
                <w:sz w:val="24"/>
                <w:szCs w:val="24"/>
              </w:rPr>
              <w:t>а</w:t>
            </w:r>
            <w:r w:rsidR="00290054" w:rsidRPr="000D6771">
              <w:rPr>
                <w:rFonts w:ascii="Times New Roman" w:hAnsi="Times New Roman"/>
                <w:b/>
                <w:bCs/>
                <w:color w:val="000000"/>
                <w:sz w:val="24"/>
                <w:szCs w:val="24"/>
              </w:rPr>
              <w:t>ппарат Совета депутатов</w:t>
            </w:r>
            <w:r w:rsidR="00290054" w:rsidRPr="000D6771">
              <w:rPr>
                <w:rFonts w:ascii="Times New Roman" w:hAnsi="Times New Roman"/>
                <w:b/>
                <w:bCs/>
                <w:i/>
                <w:color w:val="000000"/>
                <w:sz w:val="24"/>
                <w:szCs w:val="24"/>
              </w:rPr>
              <w:t xml:space="preserve"> </w:t>
            </w:r>
            <w:r w:rsidR="008A303D" w:rsidRPr="000D6771">
              <w:rPr>
                <w:rFonts w:ascii="Times New Roman" w:hAnsi="Times New Roman"/>
                <w:b/>
                <w:bCs/>
                <w:color w:val="000000"/>
                <w:sz w:val="24"/>
                <w:szCs w:val="24"/>
              </w:rPr>
              <w:t xml:space="preserve">муниципального округа </w:t>
            </w:r>
            <w:r w:rsidR="00290054" w:rsidRPr="000D6771">
              <w:rPr>
                <w:rFonts w:ascii="Times New Roman" w:hAnsi="Times New Roman"/>
                <w:b/>
                <w:bCs/>
                <w:color w:val="000000"/>
                <w:sz w:val="24"/>
                <w:szCs w:val="24"/>
              </w:rPr>
              <w:t>Фили-Давыдково</w:t>
            </w:r>
            <w:r w:rsidR="00F351A2" w:rsidRPr="000D6771">
              <w:rPr>
                <w:rFonts w:ascii="Times New Roman" w:hAnsi="Times New Roman"/>
                <w:b/>
                <w:bCs/>
                <w:color w:val="000000"/>
                <w:sz w:val="24"/>
                <w:szCs w:val="24"/>
              </w:rPr>
              <w:t xml:space="preserve"> </w:t>
            </w:r>
            <w:r w:rsidR="00F351A2" w:rsidRPr="000D6771">
              <w:rPr>
                <w:rFonts w:ascii="Times New Roman" w:hAnsi="Times New Roman"/>
                <w:b/>
                <w:bCs/>
                <w:i/>
                <w:color w:val="000000"/>
                <w:sz w:val="24"/>
                <w:szCs w:val="24"/>
              </w:rPr>
              <w:t>(код ведомства 900)</w:t>
            </w:r>
          </w:p>
        </w:tc>
        <w:tc>
          <w:tcPr>
            <w:tcW w:w="573" w:type="dxa"/>
            <w:vAlign w:val="center"/>
          </w:tcPr>
          <w:p w:rsidR="008A303D" w:rsidRPr="00C74565" w:rsidRDefault="008A303D" w:rsidP="00C74565">
            <w:pPr>
              <w:autoSpaceDE w:val="0"/>
              <w:autoSpaceDN w:val="0"/>
              <w:adjustRightInd w:val="0"/>
              <w:jc w:val="center"/>
              <w:rPr>
                <w:rFonts w:ascii="Times New Roman" w:hAnsi="Times New Roman"/>
                <w:sz w:val="24"/>
                <w:szCs w:val="24"/>
              </w:rPr>
            </w:pPr>
          </w:p>
        </w:tc>
        <w:tc>
          <w:tcPr>
            <w:tcW w:w="567" w:type="dxa"/>
            <w:vAlign w:val="center"/>
          </w:tcPr>
          <w:p w:rsidR="008A303D" w:rsidRPr="00C74565" w:rsidRDefault="008A303D" w:rsidP="00C74565">
            <w:pPr>
              <w:autoSpaceDE w:val="0"/>
              <w:autoSpaceDN w:val="0"/>
              <w:adjustRightInd w:val="0"/>
              <w:jc w:val="center"/>
              <w:rPr>
                <w:rFonts w:ascii="Times New Roman" w:hAnsi="Times New Roman"/>
                <w:sz w:val="24"/>
                <w:szCs w:val="24"/>
              </w:rPr>
            </w:pPr>
          </w:p>
        </w:tc>
        <w:tc>
          <w:tcPr>
            <w:tcW w:w="1770" w:type="dxa"/>
            <w:vAlign w:val="center"/>
          </w:tcPr>
          <w:p w:rsidR="008A303D" w:rsidRPr="00C74565" w:rsidRDefault="008A303D" w:rsidP="00C74565">
            <w:pPr>
              <w:autoSpaceDE w:val="0"/>
              <w:autoSpaceDN w:val="0"/>
              <w:adjustRightInd w:val="0"/>
              <w:jc w:val="center"/>
              <w:rPr>
                <w:rFonts w:ascii="Times New Roman" w:hAnsi="Times New Roman"/>
                <w:sz w:val="24"/>
                <w:szCs w:val="24"/>
              </w:rPr>
            </w:pPr>
          </w:p>
        </w:tc>
        <w:tc>
          <w:tcPr>
            <w:tcW w:w="670" w:type="dxa"/>
            <w:vAlign w:val="center"/>
          </w:tcPr>
          <w:p w:rsidR="008A303D" w:rsidRPr="00C74565" w:rsidRDefault="008A303D" w:rsidP="00C74565">
            <w:pPr>
              <w:autoSpaceDE w:val="0"/>
              <w:autoSpaceDN w:val="0"/>
              <w:adjustRightInd w:val="0"/>
              <w:jc w:val="center"/>
              <w:rPr>
                <w:rFonts w:ascii="Times New Roman" w:hAnsi="Times New Roman"/>
                <w:sz w:val="24"/>
                <w:szCs w:val="24"/>
              </w:rPr>
            </w:pPr>
          </w:p>
        </w:tc>
        <w:tc>
          <w:tcPr>
            <w:tcW w:w="1609" w:type="dxa"/>
            <w:vAlign w:val="center"/>
          </w:tcPr>
          <w:p w:rsidR="008A303D" w:rsidRPr="003D41B1" w:rsidRDefault="00766DCE" w:rsidP="0027069E">
            <w:pPr>
              <w:autoSpaceDE w:val="0"/>
              <w:autoSpaceDN w:val="0"/>
              <w:adjustRightInd w:val="0"/>
              <w:jc w:val="center"/>
              <w:rPr>
                <w:rFonts w:ascii="Times New Roman" w:hAnsi="Times New Roman"/>
                <w:b/>
                <w:sz w:val="24"/>
                <w:szCs w:val="24"/>
              </w:rPr>
            </w:pPr>
            <w:r>
              <w:rPr>
                <w:rFonts w:ascii="Times New Roman" w:hAnsi="Times New Roman"/>
                <w:b/>
                <w:sz w:val="24"/>
                <w:szCs w:val="24"/>
              </w:rPr>
              <w:t>32 634,7</w:t>
            </w:r>
          </w:p>
        </w:tc>
      </w:tr>
      <w:tr w:rsidR="00730D27" w:rsidRPr="00C74565" w:rsidTr="003F7C97">
        <w:tc>
          <w:tcPr>
            <w:tcW w:w="4537" w:type="dxa"/>
          </w:tcPr>
          <w:p w:rsidR="00730D27" w:rsidRPr="000D6771" w:rsidRDefault="00187110" w:rsidP="00C74565">
            <w:pPr>
              <w:jc w:val="both"/>
              <w:rPr>
                <w:rFonts w:ascii="Times New Roman" w:hAnsi="Times New Roman"/>
                <w:b/>
                <w:bCs/>
                <w:color w:val="000000"/>
                <w:sz w:val="24"/>
                <w:szCs w:val="24"/>
              </w:rPr>
            </w:pPr>
            <w:r>
              <w:rPr>
                <w:rFonts w:asciiTheme="minorHAnsi" w:hAnsiTheme="minorHAnsi" w:cstheme="minorHAnsi"/>
                <w:b/>
                <w:sz w:val="24"/>
                <w:szCs w:val="24"/>
              </w:rPr>
              <w:t>Общегосударственные вопросы</w:t>
            </w:r>
          </w:p>
        </w:tc>
        <w:tc>
          <w:tcPr>
            <w:tcW w:w="573" w:type="dxa"/>
            <w:vAlign w:val="center"/>
          </w:tcPr>
          <w:p w:rsidR="00730D27" w:rsidRPr="000D2033" w:rsidRDefault="00730D27" w:rsidP="00C74565">
            <w:pPr>
              <w:autoSpaceDE w:val="0"/>
              <w:autoSpaceDN w:val="0"/>
              <w:adjustRightInd w:val="0"/>
              <w:jc w:val="center"/>
              <w:rPr>
                <w:rFonts w:ascii="Times New Roman" w:hAnsi="Times New Roman"/>
                <w:b/>
                <w:sz w:val="24"/>
                <w:szCs w:val="24"/>
              </w:rPr>
            </w:pPr>
            <w:r w:rsidRPr="000D2033">
              <w:rPr>
                <w:rFonts w:ascii="Times New Roman" w:hAnsi="Times New Roman"/>
                <w:b/>
                <w:sz w:val="24"/>
                <w:szCs w:val="24"/>
              </w:rPr>
              <w:t>01</w:t>
            </w:r>
          </w:p>
        </w:tc>
        <w:tc>
          <w:tcPr>
            <w:tcW w:w="567" w:type="dxa"/>
            <w:vAlign w:val="center"/>
          </w:tcPr>
          <w:p w:rsidR="00730D27" w:rsidRPr="000D2033" w:rsidRDefault="00730D27" w:rsidP="00C74565">
            <w:pPr>
              <w:autoSpaceDE w:val="0"/>
              <w:autoSpaceDN w:val="0"/>
              <w:adjustRightInd w:val="0"/>
              <w:jc w:val="center"/>
              <w:rPr>
                <w:rFonts w:ascii="Times New Roman" w:hAnsi="Times New Roman"/>
                <w:b/>
                <w:sz w:val="24"/>
                <w:szCs w:val="24"/>
              </w:rPr>
            </w:pPr>
            <w:r w:rsidRPr="000D2033">
              <w:rPr>
                <w:rFonts w:ascii="Times New Roman" w:hAnsi="Times New Roman"/>
                <w:b/>
                <w:sz w:val="24"/>
                <w:szCs w:val="24"/>
              </w:rPr>
              <w:t>00</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3D41B1" w:rsidRDefault="00BA44E4" w:rsidP="00766DCE">
            <w:pPr>
              <w:autoSpaceDE w:val="0"/>
              <w:autoSpaceDN w:val="0"/>
              <w:adjustRightInd w:val="0"/>
              <w:jc w:val="center"/>
              <w:rPr>
                <w:rFonts w:ascii="Times New Roman" w:hAnsi="Times New Roman"/>
                <w:b/>
                <w:sz w:val="24"/>
                <w:szCs w:val="24"/>
              </w:rPr>
            </w:pPr>
            <w:r>
              <w:rPr>
                <w:rFonts w:ascii="Times New Roman" w:hAnsi="Times New Roman"/>
                <w:b/>
                <w:sz w:val="24"/>
                <w:szCs w:val="24"/>
              </w:rPr>
              <w:t>2</w:t>
            </w:r>
            <w:r w:rsidR="00766DCE">
              <w:rPr>
                <w:rFonts w:ascii="Times New Roman" w:hAnsi="Times New Roman"/>
                <w:b/>
                <w:sz w:val="24"/>
                <w:szCs w:val="24"/>
              </w:rPr>
              <w:t>5</w:t>
            </w:r>
            <w:r>
              <w:rPr>
                <w:rFonts w:ascii="Times New Roman" w:hAnsi="Times New Roman"/>
                <w:b/>
                <w:sz w:val="24"/>
                <w:szCs w:val="24"/>
              </w:rPr>
              <w:t> </w:t>
            </w:r>
            <w:r w:rsidR="00766DCE">
              <w:rPr>
                <w:rFonts w:ascii="Times New Roman" w:hAnsi="Times New Roman"/>
                <w:b/>
                <w:sz w:val="24"/>
                <w:szCs w:val="24"/>
              </w:rPr>
              <w:t>81</w:t>
            </w:r>
            <w:r w:rsidR="00723EF3">
              <w:rPr>
                <w:rFonts w:ascii="Times New Roman" w:hAnsi="Times New Roman"/>
                <w:b/>
                <w:sz w:val="24"/>
                <w:szCs w:val="24"/>
              </w:rPr>
              <w:t>6</w:t>
            </w:r>
            <w:r>
              <w:rPr>
                <w:rFonts w:ascii="Times New Roman" w:hAnsi="Times New Roman"/>
                <w:b/>
                <w:sz w:val="24"/>
                <w:szCs w:val="24"/>
              </w:rPr>
              <w:t>,</w:t>
            </w:r>
            <w:r w:rsidR="00766DCE">
              <w:rPr>
                <w:rFonts w:ascii="Times New Roman" w:hAnsi="Times New Roman"/>
                <w:b/>
                <w:sz w:val="24"/>
                <w:szCs w:val="24"/>
              </w:rPr>
              <w:t>4</w:t>
            </w:r>
          </w:p>
        </w:tc>
      </w:tr>
      <w:tr w:rsidR="00730D27" w:rsidRPr="00C74565" w:rsidTr="003F7C97">
        <w:tc>
          <w:tcPr>
            <w:tcW w:w="4537" w:type="dxa"/>
          </w:tcPr>
          <w:p w:rsidR="00730D27" w:rsidRPr="000D6771" w:rsidRDefault="00F26BE5" w:rsidP="000A34D2">
            <w:pPr>
              <w:tabs>
                <w:tab w:val="left" w:pos="1620"/>
              </w:tabs>
              <w:jc w:val="both"/>
              <w:rPr>
                <w:rFonts w:ascii="Times New Roman" w:hAnsi="Times New Roman"/>
                <w:b/>
                <w:sz w:val="24"/>
                <w:szCs w:val="24"/>
              </w:rPr>
            </w:pPr>
            <w:r w:rsidRPr="000D6771">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573" w:type="dxa"/>
            <w:vAlign w:val="center"/>
          </w:tcPr>
          <w:p w:rsidR="00730D27" w:rsidRPr="003C4FB0" w:rsidRDefault="00730D27" w:rsidP="00C74565">
            <w:pPr>
              <w:autoSpaceDE w:val="0"/>
              <w:autoSpaceDN w:val="0"/>
              <w:adjustRightInd w:val="0"/>
              <w:jc w:val="center"/>
              <w:rPr>
                <w:rFonts w:ascii="Times New Roman" w:hAnsi="Times New Roman"/>
                <w:b/>
                <w:sz w:val="24"/>
                <w:szCs w:val="24"/>
              </w:rPr>
            </w:pPr>
            <w:r w:rsidRPr="003C4FB0">
              <w:rPr>
                <w:rFonts w:ascii="Times New Roman" w:hAnsi="Times New Roman"/>
                <w:b/>
                <w:sz w:val="24"/>
                <w:szCs w:val="24"/>
              </w:rPr>
              <w:t>01</w:t>
            </w:r>
          </w:p>
        </w:tc>
        <w:tc>
          <w:tcPr>
            <w:tcW w:w="567" w:type="dxa"/>
            <w:vAlign w:val="center"/>
          </w:tcPr>
          <w:p w:rsidR="00730D27" w:rsidRPr="003C4FB0" w:rsidRDefault="00730D27" w:rsidP="00C74565">
            <w:pPr>
              <w:autoSpaceDE w:val="0"/>
              <w:autoSpaceDN w:val="0"/>
              <w:adjustRightInd w:val="0"/>
              <w:jc w:val="center"/>
              <w:rPr>
                <w:rFonts w:ascii="Times New Roman" w:hAnsi="Times New Roman"/>
                <w:b/>
                <w:sz w:val="24"/>
                <w:szCs w:val="24"/>
              </w:rPr>
            </w:pPr>
            <w:r w:rsidRPr="003C4FB0">
              <w:rPr>
                <w:rFonts w:ascii="Times New Roman" w:hAnsi="Times New Roman"/>
                <w:b/>
                <w:sz w:val="24"/>
                <w:szCs w:val="24"/>
              </w:rPr>
              <w:t>02</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A55ACB" w:rsidRDefault="00766DCE" w:rsidP="00BA44E4">
            <w:pPr>
              <w:jc w:val="center"/>
              <w:rPr>
                <w:rFonts w:ascii="Times New Roman" w:hAnsi="Times New Roman"/>
                <w:b/>
                <w:sz w:val="24"/>
                <w:szCs w:val="24"/>
              </w:rPr>
            </w:pPr>
            <w:r>
              <w:rPr>
                <w:rFonts w:ascii="Times New Roman" w:hAnsi="Times New Roman"/>
                <w:b/>
                <w:sz w:val="24"/>
                <w:szCs w:val="24"/>
              </w:rPr>
              <w:t>5 932,4</w:t>
            </w:r>
          </w:p>
        </w:tc>
      </w:tr>
      <w:tr w:rsidR="00730D27" w:rsidRPr="00C74565" w:rsidTr="003F7C97">
        <w:tc>
          <w:tcPr>
            <w:tcW w:w="4537" w:type="dxa"/>
            <w:vAlign w:val="bottom"/>
          </w:tcPr>
          <w:p w:rsidR="00730D27" w:rsidRPr="00C74565" w:rsidRDefault="00730D27" w:rsidP="004A6B9B">
            <w:pPr>
              <w:tabs>
                <w:tab w:val="left" w:pos="1620"/>
              </w:tabs>
              <w:jc w:val="both"/>
              <w:rPr>
                <w:rFonts w:ascii="Times New Roman" w:hAnsi="Times New Roman"/>
                <w:sz w:val="24"/>
                <w:szCs w:val="24"/>
              </w:rPr>
            </w:pPr>
            <w:r w:rsidRPr="00C74565">
              <w:rPr>
                <w:rFonts w:ascii="Times New Roman" w:hAnsi="Times New Roman"/>
                <w:sz w:val="24"/>
                <w:szCs w:val="24"/>
              </w:rPr>
              <w:t xml:space="preserve">Глава муниципального </w:t>
            </w:r>
            <w:r w:rsidR="00840E72">
              <w:rPr>
                <w:rFonts w:ascii="Times New Roman" w:hAnsi="Times New Roman"/>
                <w:sz w:val="24"/>
                <w:szCs w:val="24"/>
              </w:rPr>
              <w:t>образования</w:t>
            </w:r>
            <w:r>
              <w:rPr>
                <w:rFonts w:ascii="Times New Roman" w:hAnsi="Times New Roman"/>
                <w:sz w:val="24"/>
                <w:szCs w:val="24"/>
              </w:rPr>
              <w:t xml:space="preserve"> </w:t>
            </w:r>
          </w:p>
        </w:tc>
        <w:tc>
          <w:tcPr>
            <w:tcW w:w="573"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67"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31 А 01</w:t>
            </w:r>
            <w:r w:rsidR="003257C6">
              <w:rPr>
                <w:rFonts w:ascii="Times New Roman" w:hAnsi="Times New Roman"/>
                <w:color w:val="000000"/>
                <w:sz w:val="24"/>
                <w:szCs w:val="24"/>
              </w:rPr>
              <w:t> </w:t>
            </w:r>
            <w:r w:rsidRPr="00C74565">
              <w:rPr>
                <w:rFonts w:ascii="Times New Roman" w:hAnsi="Times New Roman"/>
                <w:color w:val="000000"/>
                <w:sz w:val="24"/>
                <w:szCs w:val="24"/>
              </w:rPr>
              <w:t>00100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A55ACB" w:rsidRDefault="00766DCE" w:rsidP="003C2622">
            <w:pPr>
              <w:jc w:val="center"/>
              <w:rPr>
                <w:rFonts w:ascii="Times New Roman" w:hAnsi="Times New Roman"/>
                <w:sz w:val="24"/>
                <w:szCs w:val="24"/>
              </w:rPr>
            </w:pPr>
            <w:r>
              <w:rPr>
                <w:rFonts w:ascii="Times New Roman" w:hAnsi="Times New Roman"/>
                <w:sz w:val="24"/>
                <w:szCs w:val="24"/>
              </w:rPr>
              <w:t>5 839,2</w:t>
            </w:r>
          </w:p>
        </w:tc>
      </w:tr>
      <w:tr w:rsidR="00730D27" w:rsidRPr="00C74565" w:rsidTr="003F7C97">
        <w:tc>
          <w:tcPr>
            <w:tcW w:w="4537" w:type="dxa"/>
          </w:tcPr>
          <w:p w:rsidR="00730D27" w:rsidRPr="00C74565" w:rsidRDefault="00730D27" w:rsidP="00C74565">
            <w:pPr>
              <w:jc w:val="both"/>
              <w:rPr>
                <w:rFonts w:ascii="Times New Roman" w:hAnsi="Times New Roman"/>
                <w:sz w:val="24"/>
                <w:szCs w:val="24"/>
              </w:rPr>
            </w:pPr>
            <w:r w:rsidRPr="00C7456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67"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31 А 01</w:t>
            </w:r>
            <w:r w:rsidR="003257C6">
              <w:rPr>
                <w:rFonts w:ascii="Times New Roman" w:hAnsi="Times New Roman"/>
                <w:color w:val="000000"/>
                <w:sz w:val="24"/>
                <w:szCs w:val="24"/>
              </w:rPr>
              <w:t> </w:t>
            </w:r>
            <w:r w:rsidRPr="00C74565">
              <w:rPr>
                <w:rFonts w:ascii="Times New Roman" w:hAnsi="Times New Roman"/>
                <w:color w:val="000000"/>
                <w:sz w:val="24"/>
                <w:szCs w:val="24"/>
              </w:rPr>
              <w:t>00100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1609" w:type="dxa"/>
            <w:vAlign w:val="center"/>
          </w:tcPr>
          <w:p w:rsidR="00730D27" w:rsidRPr="00A55ACB" w:rsidRDefault="00766DCE" w:rsidP="005C69F0">
            <w:pPr>
              <w:jc w:val="center"/>
              <w:rPr>
                <w:rFonts w:ascii="Times New Roman" w:hAnsi="Times New Roman"/>
                <w:sz w:val="24"/>
                <w:szCs w:val="24"/>
              </w:rPr>
            </w:pPr>
            <w:r>
              <w:rPr>
                <w:rFonts w:ascii="Times New Roman" w:hAnsi="Times New Roman"/>
                <w:sz w:val="24"/>
                <w:szCs w:val="24"/>
              </w:rPr>
              <w:t>5 822,0</w:t>
            </w:r>
          </w:p>
        </w:tc>
      </w:tr>
      <w:tr w:rsidR="00730D27" w:rsidRPr="00C74565" w:rsidTr="003F7C97">
        <w:tc>
          <w:tcPr>
            <w:tcW w:w="4537" w:type="dxa"/>
          </w:tcPr>
          <w:p w:rsidR="00730D27" w:rsidRPr="00C74565" w:rsidRDefault="00730D27" w:rsidP="00C74565">
            <w:pPr>
              <w:jc w:val="both"/>
              <w:rPr>
                <w:rFonts w:ascii="Times New Roman" w:hAnsi="Times New Roman"/>
                <w:sz w:val="24"/>
                <w:szCs w:val="24"/>
              </w:rPr>
            </w:pPr>
            <w:r w:rsidRPr="00C74565">
              <w:rPr>
                <w:rFonts w:ascii="Times New Roman" w:hAnsi="Times New Roman"/>
                <w:sz w:val="24"/>
                <w:szCs w:val="24"/>
              </w:rPr>
              <w:t xml:space="preserve">Расходы на выплаты персоналу государственных (муниципальных) органов </w:t>
            </w:r>
          </w:p>
        </w:tc>
        <w:tc>
          <w:tcPr>
            <w:tcW w:w="573"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67"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31 А 01</w:t>
            </w:r>
            <w:r w:rsidR="003257C6">
              <w:rPr>
                <w:rFonts w:ascii="Times New Roman" w:hAnsi="Times New Roman"/>
                <w:color w:val="000000"/>
                <w:sz w:val="24"/>
                <w:szCs w:val="24"/>
              </w:rPr>
              <w:t> </w:t>
            </w:r>
            <w:r w:rsidRPr="00C74565">
              <w:rPr>
                <w:rFonts w:ascii="Times New Roman" w:hAnsi="Times New Roman"/>
                <w:color w:val="000000"/>
                <w:sz w:val="24"/>
                <w:szCs w:val="24"/>
              </w:rPr>
              <w:t>00100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120</w:t>
            </w:r>
          </w:p>
        </w:tc>
        <w:tc>
          <w:tcPr>
            <w:tcW w:w="1609" w:type="dxa"/>
            <w:vAlign w:val="center"/>
          </w:tcPr>
          <w:p w:rsidR="00730D27" w:rsidRPr="00047468" w:rsidRDefault="00766DCE" w:rsidP="00BA44E4">
            <w:pPr>
              <w:jc w:val="center"/>
              <w:rPr>
                <w:rFonts w:ascii="Times New Roman" w:hAnsi="Times New Roman"/>
                <w:sz w:val="24"/>
                <w:szCs w:val="24"/>
              </w:rPr>
            </w:pPr>
            <w:r>
              <w:rPr>
                <w:rFonts w:ascii="Times New Roman" w:hAnsi="Times New Roman"/>
                <w:sz w:val="24"/>
                <w:szCs w:val="24"/>
              </w:rPr>
              <w:t>5 822,0</w:t>
            </w:r>
          </w:p>
        </w:tc>
      </w:tr>
      <w:tr w:rsidR="00B827AE" w:rsidRPr="00C74565" w:rsidTr="003F7C97">
        <w:tc>
          <w:tcPr>
            <w:tcW w:w="4537" w:type="dxa"/>
          </w:tcPr>
          <w:p w:rsidR="00B827AE" w:rsidRPr="003C4FB0" w:rsidRDefault="000946E3" w:rsidP="00F26BE5">
            <w:pPr>
              <w:jc w:val="both"/>
              <w:rPr>
                <w:rFonts w:ascii="Times New Roman" w:hAnsi="Times New Roman"/>
                <w:bCs/>
                <w:color w:val="000000"/>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73" w:type="dxa"/>
            <w:vAlign w:val="center"/>
          </w:tcPr>
          <w:p w:rsidR="00B827AE" w:rsidRPr="003C4FB0" w:rsidRDefault="00B827AE" w:rsidP="00F26BE5">
            <w:pPr>
              <w:autoSpaceDE w:val="0"/>
              <w:autoSpaceDN w:val="0"/>
              <w:adjustRightInd w:val="0"/>
              <w:jc w:val="center"/>
              <w:rPr>
                <w:rFonts w:ascii="Times New Roman" w:hAnsi="Times New Roman"/>
                <w:sz w:val="24"/>
                <w:szCs w:val="24"/>
              </w:rPr>
            </w:pPr>
            <w:r w:rsidRPr="003C4FB0">
              <w:rPr>
                <w:rFonts w:ascii="Times New Roman" w:hAnsi="Times New Roman"/>
                <w:sz w:val="24"/>
                <w:szCs w:val="24"/>
              </w:rPr>
              <w:t>01</w:t>
            </w:r>
          </w:p>
        </w:tc>
        <w:tc>
          <w:tcPr>
            <w:tcW w:w="567" w:type="dxa"/>
            <w:vAlign w:val="center"/>
          </w:tcPr>
          <w:p w:rsidR="00B827AE" w:rsidRPr="003C4FB0" w:rsidRDefault="00B827AE" w:rsidP="00F26BE5">
            <w:pPr>
              <w:autoSpaceDE w:val="0"/>
              <w:autoSpaceDN w:val="0"/>
              <w:adjustRightInd w:val="0"/>
              <w:jc w:val="center"/>
              <w:rPr>
                <w:rFonts w:ascii="Times New Roman" w:hAnsi="Times New Roman"/>
                <w:sz w:val="24"/>
                <w:szCs w:val="24"/>
              </w:rPr>
            </w:pPr>
            <w:r w:rsidRPr="003C4FB0">
              <w:rPr>
                <w:rFonts w:ascii="Times New Roman" w:hAnsi="Times New Roman"/>
                <w:sz w:val="24"/>
                <w:szCs w:val="24"/>
              </w:rPr>
              <w:t>02</w:t>
            </w:r>
          </w:p>
        </w:tc>
        <w:tc>
          <w:tcPr>
            <w:tcW w:w="1770" w:type="dxa"/>
            <w:vAlign w:val="center"/>
          </w:tcPr>
          <w:p w:rsidR="00B827AE" w:rsidRPr="00C74565" w:rsidRDefault="00B827AE" w:rsidP="00F26BE5">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31 А 01</w:t>
            </w:r>
            <w:r>
              <w:rPr>
                <w:rFonts w:ascii="Times New Roman" w:hAnsi="Times New Roman"/>
                <w:color w:val="000000"/>
                <w:sz w:val="24"/>
                <w:szCs w:val="24"/>
              </w:rPr>
              <w:t> </w:t>
            </w:r>
            <w:r w:rsidRPr="00C74565">
              <w:rPr>
                <w:rFonts w:ascii="Times New Roman" w:hAnsi="Times New Roman"/>
                <w:color w:val="000000"/>
                <w:sz w:val="24"/>
                <w:szCs w:val="24"/>
              </w:rPr>
              <w:t>00100</w:t>
            </w:r>
          </w:p>
        </w:tc>
        <w:tc>
          <w:tcPr>
            <w:tcW w:w="670" w:type="dxa"/>
            <w:vAlign w:val="center"/>
          </w:tcPr>
          <w:p w:rsidR="00B827AE" w:rsidRPr="00C74565" w:rsidRDefault="00B827AE" w:rsidP="00F26BE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609" w:type="dxa"/>
            <w:vAlign w:val="center"/>
          </w:tcPr>
          <w:p w:rsidR="00B827AE" w:rsidRPr="00047468" w:rsidRDefault="00766DCE" w:rsidP="00766DCE">
            <w:pPr>
              <w:autoSpaceDE w:val="0"/>
              <w:autoSpaceDN w:val="0"/>
              <w:adjustRightInd w:val="0"/>
              <w:jc w:val="center"/>
              <w:rPr>
                <w:rFonts w:ascii="Times New Roman" w:hAnsi="Times New Roman"/>
                <w:sz w:val="24"/>
                <w:szCs w:val="24"/>
              </w:rPr>
            </w:pPr>
            <w:r>
              <w:rPr>
                <w:rFonts w:ascii="Times New Roman" w:hAnsi="Times New Roman"/>
                <w:sz w:val="24"/>
                <w:szCs w:val="24"/>
              </w:rPr>
              <w:t>17</w:t>
            </w:r>
            <w:r w:rsidR="00B827AE" w:rsidRPr="00047468">
              <w:rPr>
                <w:rFonts w:ascii="Times New Roman" w:hAnsi="Times New Roman"/>
                <w:sz w:val="24"/>
                <w:szCs w:val="24"/>
              </w:rPr>
              <w:t>,</w:t>
            </w:r>
            <w:r>
              <w:rPr>
                <w:rFonts w:ascii="Times New Roman" w:hAnsi="Times New Roman"/>
                <w:sz w:val="24"/>
                <w:szCs w:val="24"/>
              </w:rPr>
              <w:t>2</w:t>
            </w:r>
          </w:p>
        </w:tc>
      </w:tr>
      <w:tr w:rsidR="00B827AE" w:rsidRPr="00C74565" w:rsidTr="003F7C97">
        <w:tc>
          <w:tcPr>
            <w:tcW w:w="4537" w:type="dxa"/>
          </w:tcPr>
          <w:p w:rsidR="00B827AE" w:rsidRPr="00801FE8" w:rsidRDefault="00B827AE" w:rsidP="00F26BE5">
            <w:pPr>
              <w:jc w:val="both"/>
              <w:rPr>
                <w:rFonts w:ascii="Times New Roman" w:hAnsi="Times New Roman"/>
                <w:b/>
                <w:bCs/>
                <w:color w:val="000000"/>
                <w:sz w:val="24"/>
                <w:szCs w:val="24"/>
              </w:rPr>
            </w:pPr>
            <w:r w:rsidRPr="00801F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73" w:type="dxa"/>
            <w:vAlign w:val="center"/>
          </w:tcPr>
          <w:p w:rsidR="00B827AE" w:rsidRPr="003C4FB0" w:rsidRDefault="00B827AE" w:rsidP="00F26BE5">
            <w:pPr>
              <w:autoSpaceDE w:val="0"/>
              <w:autoSpaceDN w:val="0"/>
              <w:adjustRightInd w:val="0"/>
              <w:jc w:val="center"/>
              <w:rPr>
                <w:rFonts w:ascii="Times New Roman" w:hAnsi="Times New Roman"/>
                <w:sz w:val="24"/>
                <w:szCs w:val="24"/>
              </w:rPr>
            </w:pPr>
            <w:r w:rsidRPr="003C4FB0">
              <w:rPr>
                <w:rFonts w:ascii="Times New Roman" w:hAnsi="Times New Roman"/>
                <w:sz w:val="24"/>
                <w:szCs w:val="24"/>
              </w:rPr>
              <w:t>01</w:t>
            </w:r>
          </w:p>
        </w:tc>
        <w:tc>
          <w:tcPr>
            <w:tcW w:w="567" w:type="dxa"/>
            <w:vAlign w:val="center"/>
          </w:tcPr>
          <w:p w:rsidR="00B827AE" w:rsidRPr="003C4FB0" w:rsidRDefault="00B827AE" w:rsidP="00F26BE5">
            <w:pPr>
              <w:autoSpaceDE w:val="0"/>
              <w:autoSpaceDN w:val="0"/>
              <w:adjustRightInd w:val="0"/>
              <w:jc w:val="center"/>
              <w:rPr>
                <w:rFonts w:ascii="Times New Roman" w:hAnsi="Times New Roman"/>
                <w:sz w:val="24"/>
                <w:szCs w:val="24"/>
              </w:rPr>
            </w:pPr>
            <w:r w:rsidRPr="003C4FB0">
              <w:rPr>
                <w:rFonts w:ascii="Times New Roman" w:hAnsi="Times New Roman"/>
                <w:sz w:val="24"/>
                <w:szCs w:val="24"/>
              </w:rPr>
              <w:t>02</w:t>
            </w:r>
          </w:p>
        </w:tc>
        <w:tc>
          <w:tcPr>
            <w:tcW w:w="1770" w:type="dxa"/>
            <w:vAlign w:val="center"/>
          </w:tcPr>
          <w:p w:rsidR="00B827AE" w:rsidRPr="00C74565" w:rsidRDefault="00B827AE" w:rsidP="00F26BE5">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31 А 01</w:t>
            </w:r>
            <w:r>
              <w:rPr>
                <w:rFonts w:ascii="Times New Roman" w:hAnsi="Times New Roman"/>
                <w:color w:val="000000"/>
                <w:sz w:val="24"/>
                <w:szCs w:val="24"/>
              </w:rPr>
              <w:t> </w:t>
            </w:r>
            <w:r w:rsidRPr="00C74565">
              <w:rPr>
                <w:rFonts w:ascii="Times New Roman" w:hAnsi="Times New Roman"/>
                <w:color w:val="000000"/>
                <w:sz w:val="24"/>
                <w:szCs w:val="24"/>
              </w:rPr>
              <w:t>00100</w:t>
            </w:r>
          </w:p>
        </w:tc>
        <w:tc>
          <w:tcPr>
            <w:tcW w:w="670" w:type="dxa"/>
            <w:vAlign w:val="center"/>
          </w:tcPr>
          <w:p w:rsidR="00B827AE" w:rsidRPr="00C74565" w:rsidRDefault="00B827AE" w:rsidP="00F26BE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609" w:type="dxa"/>
            <w:vAlign w:val="center"/>
          </w:tcPr>
          <w:p w:rsidR="00B827AE" w:rsidRPr="00047468" w:rsidRDefault="00766DCE" w:rsidP="00766DCE">
            <w:pPr>
              <w:autoSpaceDE w:val="0"/>
              <w:autoSpaceDN w:val="0"/>
              <w:adjustRightInd w:val="0"/>
              <w:jc w:val="center"/>
              <w:rPr>
                <w:rFonts w:ascii="Times New Roman" w:hAnsi="Times New Roman"/>
                <w:sz w:val="24"/>
                <w:szCs w:val="24"/>
              </w:rPr>
            </w:pPr>
            <w:r>
              <w:rPr>
                <w:rFonts w:ascii="Times New Roman" w:hAnsi="Times New Roman"/>
                <w:sz w:val="24"/>
                <w:szCs w:val="24"/>
              </w:rPr>
              <w:t>17</w:t>
            </w:r>
            <w:r w:rsidR="00B827AE" w:rsidRPr="00047468">
              <w:rPr>
                <w:rFonts w:ascii="Times New Roman" w:hAnsi="Times New Roman"/>
                <w:sz w:val="24"/>
                <w:szCs w:val="24"/>
              </w:rPr>
              <w:t>,</w:t>
            </w:r>
            <w:r>
              <w:rPr>
                <w:rFonts w:ascii="Times New Roman" w:hAnsi="Times New Roman"/>
                <w:sz w:val="24"/>
                <w:szCs w:val="24"/>
              </w:rPr>
              <w:t>2</w:t>
            </w:r>
          </w:p>
        </w:tc>
      </w:tr>
      <w:tr w:rsidR="00730D27" w:rsidRPr="00C74565" w:rsidTr="003F7C97">
        <w:tc>
          <w:tcPr>
            <w:tcW w:w="4537" w:type="dxa"/>
          </w:tcPr>
          <w:p w:rsidR="00730D27" w:rsidRPr="00CC1569" w:rsidRDefault="00730D27" w:rsidP="00C74565">
            <w:pPr>
              <w:tabs>
                <w:tab w:val="left" w:pos="1620"/>
              </w:tabs>
              <w:jc w:val="both"/>
              <w:rPr>
                <w:rFonts w:ascii="Times New Roman" w:hAnsi="Times New Roman"/>
                <w:b/>
                <w:sz w:val="24"/>
                <w:szCs w:val="24"/>
              </w:rPr>
            </w:pPr>
            <w:r w:rsidRPr="00CC1569">
              <w:rPr>
                <w:rFonts w:ascii="Times New Roman" w:hAnsi="Times New Roman"/>
                <w:b/>
                <w:sz w:val="24"/>
                <w:szCs w:val="24"/>
              </w:rPr>
              <w:t>Прочие расходы в сфере здравоохранения</w:t>
            </w:r>
          </w:p>
        </w:tc>
        <w:tc>
          <w:tcPr>
            <w:tcW w:w="573" w:type="dxa"/>
            <w:vAlign w:val="center"/>
          </w:tcPr>
          <w:p w:rsidR="00730D27" w:rsidRPr="00CC1569" w:rsidRDefault="00730D27" w:rsidP="00823503">
            <w:pPr>
              <w:autoSpaceDE w:val="0"/>
              <w:autoSpaceDN w:val="0"/>
              <w:adjustRightInd w:val="0"/>
              <w:jc w:val="center"/>
              <w:rPr>
                <w:rFonts w:ascii="Times New Roman" w:hAnsi="Times New Roman"/>
                <w:b/>
                <w:sz w:val="24"/>
                <w:szCs w:val="24"/>
              </w:rPr>
            </w:pPr>
            <w:r w:rsidRPr="00CC1569">
              <w:rPr>
                <w:rFonts w:ascii="Times New Roman" w:hAnsi="Times New Roman"/>
                <w:b/>
                <w:sz w:val="24"/>
                <w:szCs w:val="24"/>
              </w:rPr>
              <w:t>01</w:t>
            </w:r>
          </w:p>
        </w:tc>
        <w:tc>
          <w:tcPr>
            <w:tcW w:w="567" w:type="dxa"/>
            <w:vAlign w:val="center"/>
          </w:tcPr>
          <w:p w:rsidR="00730D27" w:rsidRPr="00CC1569" w:rsidRDefault="00730D27" w:rsidP="00823503">
            <w:pPr>
              <w:autoSpaceDE w:val="0"/>
              <w:autoSpaceDN w:val="0"/>
              <w:adjustRightInd w:val="0"/>
              <w:jc w:val="center"/>
              <w:rPr>
                <w:rFonts w:ascii="Times New Roman" w:hAnsi="Times New Roman"/>
                <w:b/>
                <w:sz w:val="24"/>
                <w:szCs w:val="24"/>
              </w:rPr>
            </w:pPr>
            <w:r w:rsidRPr="00CC1569">
              <w:rPr>
                <w:rFonts w:ascii="Times New Roman" w:hAnsi="Times New Roman"/>
                <w:b/>
                <w:sz w:val="24"/>
                <w:szCs w:val="24"/>
              </w:rPr>
              <w:t>02</w:t>
            </w:r>
          </w:p>
        </w:tc>
        <w:tc>
          <w:tcPr>
            <w:tcW w:w="1770" w:type="dxa"/>
            <w:vAlign w:val="center"/>
          </w:tcPr>
          <w:p w:rsidR="00730D27" w:rsidRPr="00CC1569" w:rsidRDefault="00730D27" w:rsidP="00C74565">
            <w:pPr>
              <w:autoSpaceDE w:val="0"/>
              <w:autoSpaceDN w:val="0"/>
              <w:adjustRightInd w:val="0"/>
              <w:jc w:val="center"/>
              <w:rPr>
                <w:rFonts w:ascii="Times New Roman" w:hAnsi="Times New Roman"/>
                <w:b/>
                <w:sz w:val="24"/>
                <w:szCs w:val="24"/>
              </w:rPr>
            </w:pPr>
            <w:r w:rsidRPr="00CC1569">
              <w:rPr>
                <w:rFonts w:ascii="Times New Roman" w:hAnsi="Times New Roman"/>
                <w:b/>
                <w:color w:val="000000"/>
                <w:sz w:val="24"/>
                <w:szCs w:val="24"/>
              </w:rPr>
              <w:t>35 Г 01</w:t>
            </w:r>
            <w:r w:rsidR="003257C6" w:rsidRPr="00CC1569">
              <w:rPr>
                <w:rFonts w:ascii="Times New Roman" w:hAnsi="Times New Roman"/>
                <w:b/>
                <w:color w:val="000000"/>
                <w:sz w:val="24"/>
                <w:szCs w:val="24"/>
              </w:rPr>
              <w:t> </w:t>
            </w:r>
            <w:r w:rsidRPr="00CC1569">
              <w:rPr>
                <w:rFonts w:ascii="Times New Roman" w:hAnsi="Times New Roman"/>
                <w:b/>
                <w:color w:val="000000"/>
                <w:sz w:val="24"/>
                <w:szCs w:val="24"/>
              </w:rPr>
              <w:t>01100</w:t>
            </w:r>
          </w:p>
        </w:tc>
        <w:tc>
          <w:tcPr>
            <w:tcW w:w="670" w:type="dxa"/>
            <w:vAlign w:val="center"/>
          </w:tcPr>
          <w:p w:rsidR="00730D27" w:rsidRPr="00CC1569" w:rsidRDefault="00730D27" w:rsidP="00C74565">
            <w:pPr>
              <w:autoSpaceDE w:val="0"/>
              <w:autoSpaceDN w:val="0"/>
              <w:adjustRightInd w:val="0"/>
              <w:jc w:val="center"/>
              <w:rPr>
                <w:rFonts w:ascii="Times New Roman" w:hAnsi="Times New Roman"/>
                <w:b/>
                <w:sz w:val="24"/>
                <w:szCs w:val="24"/>
              </w:rPr>
            </w:pPr>
          </w:p>
        </w:tc>
        <w:tc>
          <w:tcPr>
            <w:tcW w:w="1609" w:type="dxa"/>
            <w:vAlign w:val="center"/>
          </w:tcPr>
          <w:p w:rsidR="00730D27" w:rsidRPr="00CC1569" w:rsidRDefault="00A55ACB" w:rsidP="00C74565">
            <w:pPr>
              <w:jc w:val="center"/>
              <w:rPr>
                <w:rFonts w:ascii="Times New Roman" w:hAnsi="Times New Roman"/>
                <w:b/>
                <w:sz w:val="24"/>
                <w:szCs w:val="24"/>
              </w:rPr>
            </w:pPr>
            <w:r w:rsidRPr="00CC1569">
              <w:rPr>
                <w:rFonts w:ascii="Times New Roman" w:hAnsi="Times New Roman"/>
                <w:b/>
                <w:sz w:val="24"/>
                <w:szCs w:val="24"/>
              </w:rPr>
              <w:t>93,2</w:t>
            </w:r>
          </w:p>
        </w:tc>
      </w:tr>
      <w:tr w:rsidR="00730D27" w:rsidRPr="00C74565" w:rsidTr="003F7C97">
        <w:tc>
          <w:tcPr>
            <w:tcW w:w="4537" w:type="dxa"/>
            <w:vAlign w:val="bottom"/>
          </w:tcPr>
          <w:p w:rsidR="00730D27" w:rsidRPr="00C74565" w:rsidRDefault="002C6A4E" w:rsidP="00C74565">
            <w:pPr>
              <w:tabs>
                <w:tab w:val="left" w:pos="1620"/>
              </w:tabs>
              <w:jc w:val="both"/>
              <w:rPr>
                <w:rFonts w:ascii="Times New Roman" w:hAnsi="Times New Roman"/>
                <w:sz w:val="24"/>
                <w:szCs w:val="24"/>
              </w:rPr>
            </w:pPr>
            <w:r w:rsidRPr="00C7456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w:t>
            </w:r>
            <w:r>
              <w:rPr>
                <w:rFonts w:ascii="Times New Roman" w:hAnsi="Times New Roman"/>
                <w:color w:val="000000"/>
                <w:sz w:val="24"/>
                <w:szCs w:val="24"/>
              </w:rPr>
              <w:t>5</w:t>
            </w:r>
            <w:r w:rsidRPr="00C74565">
              <w:rPr>
                <w:rFonts w:ascii="Times New Roman" w:hAnsi="Times New Roman"/>
                <w:color w:val="000000"/>
                <w:sz w:val="24"/>
                <w:szCs w:val="24"/>
              </w:rPr>
              <w:t> </w:t>
            </w:r>
            <w:r>
              <w:rPr>
                <w:rFonts w:ascii="Times New Roman" w:hAnsi="Times New Roman"/>
                <w:color w:val="000000"/>
                <w:sz w:val="24"/>
                <w:szCs w:val="24"/>
              </w:rPr>
              <w:t>Г</w:t>
            </w:r>
            <w:r w:rsidRPr="00C74565">
              <w:rPr>
                <w:rFonts w:ascii="Times New Roman" w:hAnsi="Times New Roman"/>
                <w:color w:val="000000"/>
                <w:sz w:val="24"/>
                <w:szCs w:val="24"/>
              </w:rPr>
              <w:t> 01</w:t>
            </w:r>
            <w:r w:rsidR="003257C6">
              <w:rPr>
                <w:rFonts w:ascii="Times New Roman" w:hAnsi="Times New Roman"/>
                <w:color w:val="000000"/>
                <w:sz w:val="24"/>
                <w:szCs w:val="24"/>
              </w:rPr>
              <w:t> </w:t>
            </w:r>
            <w:r w:rsidRPr="00C74565">
              <w:rPr>
                <w:rFonts w:ascii="Times New Roman" w:hAnsi="Times New Roman"/>
                <w:color w:val="000000"/>
                <w:sz w:val="24"/>
                <w:szCs w:val="24"/>
              </w:rPr>
              <w:t>0</w:t>
            </w:r>
            <w:r>
              <w:rPr>
                <w:rFonts w:ascii="Times New Roman" w:hAnsi="Times New Roman"/>
                <w:color w:val="000000"/>
                <w:sz w:val="24"/>
                <w:szCs w:val="24"/>
              </w:rPr>
              <w:t>1</w:t>
            </w:r>
            <w:r w:rsidRPr="00C74565">
              <w:rPr>
                <w:rFonts w:ascii="Times New Roman" w:hAnsi="Times New Roman"/>
                <w:color w:val="000000"/>
                <w:sz w:val="24"/>
                <w:szCs w:val="24"/>
              </w:rPr>
              <w:t>100</w:t>
            </w:r>
          </w:p>
        </w:tc>
        <w:tc>
          <w:tcPr>
            <w:tcW w:w="670" w:type="dxa"/>
            <w:vAlign w:val="center"/>
          </w:tcPr>
          <w:p w:rsidR="00730D27" w:rsidRPr="00C74565" w:rsidRDefault="00A55ACB" w:rsidP="00C74565">
            <w:pPr>
              <w:autoSpaceDE w:val="0"/>
              <w:autoSpaceDN w:val="0"/>
              <w:adjustRightInd w:val="0"/>
              <w:jc w:val="center"/>
              <w:rPr>
                <w:rFonts w:ascii="Times New Roman" w:hAnsi="Times New Roman"/>
                <w:sz w:val="24"/>
                <w:szCs w:val="24"/>
              </w:rPr>
            </w:pPr>
            <w:r>
              <w:rPr>
                <w:rFonts w:ascii="Times New Roman" w:hAnsi="Times New Roman"/>
                <w:sz w:val="24"/>
                <w:szCs w:val="24"/>
              </w:rPr>
              <w:t>1</w:t>
            </w:r>
            <w:r w:rsidR="00730D27">
              <w:rPr>
                <w:rFonts w:ascii="Times New Roman" w:hAnsi="Times New Roman"/>
                <w:sz w:val="24"/>
                <w:szCs w:val="24"/>
              </w:rPr>
              <w:t>00</w:t>
            </w:r>
          </w:p>
        </w:tc>
        <w:tc>
          <w:tcPr>
            <w:tcW w:w="1609" w:type="dxa"/>
            <w:vAlign w:val="center"/>
          </w:tcPr>
          <w:p w:rsidR="00730D27" w:rsidRPr="00047468" w:rsidRDefault="00A55ACB" w:rsidP="00C74565">
            <w:pPr>
              <w:jc w:val="center"/>
              <w:rPr>
                <w:rFonts w:ascii="Times New Roman" w:hAnsi="Times New Roman"/>
                <w:sz w:val="24"/>
                <w:szCs w:val="24"/>
              </w:rPr>
            </w:pPr>
            <w:r w:rsidRPr="00047468">
              <w:rPr>
                <w:rFonts w:ascii="Times New Roman" w:hAnsi="Times New Roman"/>
                <w:sz w:val="24"/>
                <w:szCs w:val="24"/>
              </w:rPr>
              <w:t>93,2</w:t>
            </w:r>
          </w:p>
        </w:tc>
      </w:tr>
      <w:tr w:rsidR="00730D27" w:rsidRPr="00C74565" w:rsidTr="003F7C97">
        <w:tc>
          <w:tcPr>
            <w:tcW w:w="4537" w:type="dxa"/>
            <w:vAlign w:val="bottom"/>
          </w:tcPr>
          <w:p w:rsidR="00730D27" w:rsidRPr="00C74565" w:rsidRDefault="002C6A4E" w:rsidP="00730D27">
            <w:pPr>
              <w:tabs>
                <w:tab w:val="left" w:pos="1620"/>
              </w:tabs>
              <w:jc w:val="both"/>
              <w:rPr>
                <w:rFonts w:ascii="Times New Roman" w:hAnsi="Times New Roman"/>
                <w:sz w:val="24"/>
                <w:szCs w:val="24"/>
              </w:rPr>
            </w:pPr>
            <w:r w:rsidRPr="00223E88">
              <w:rPr>
                <w:rFonts w:ascii="Times New Roman" w:hAnsi="Times New Roman"/>
                <w:sz w:val="24"/>
                <w:szCs w:val="24"/>
              </w:rPr>
              <w:t>Расходы на выплаты персоналу государственных (муниципальных) органов</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w:t>
            </w:r>
            <w:r>
              <w:rPr>
                <w:rFonts w:ascii="Times New Roman" w:hAnsi="Times New Roman"/>
                <w:color w:val="000000"/>
                <w:sz w:val="24"/>
                <w:szCs w:val="24"/>
              </w:rPr>
              <w:t>5</w:t>
            </w:r>
            <w:r w:rsidRPr="00C74565">
              <w:rPr>
                <w:rFonts w:ascii="Times New Roman" w:hAnsi="Times New Roman"/>
                <w:color w:val="000000"/>
                <w:sz w:val="24"/>
                <w:szCs w:val="24"/>
              </w:rPr>
              <w:t> </w:t>
            </w:r>
            <w:r>
              <w:rPr>
                <w:rFonts w:ascii="Times New Roman" w:hAnsi="Times New Roman"/>
                <w:color w:val="000000"/>
                <w:sz w:val="24"/>
                <w:szCs w:val="24"/>
              </w:rPr>
              <w:t>Г</w:t>
            </w:r>
            <w:r w:rsidRPr="00C74565">
              <w:rPr>
                <w:rFonts w:ascii="Times New Roman" w:hAnsi="Times New Roman"/>
                <w:color w:val="000000"/>
                <w:sz w:val="24"/>
                <w:szCs w:val="24"/>
              </w:rPr>
              <w:t> 01</w:t>
            </w:r>
            <w:r w:rsidR="003257C6">
              <w:rPr>
                <w:rFonts w:ascii="Times New Roman" w:hAnsi="Times New Roman"/>
                <w:color w:val="000000"/>
                <w:sz w:val="24"/>
                <w:szCs w:val="24"/>
              </w:rPr>
              <w:t> </w:t>
            </w:r>
            <w:r w:rsidRPr="00C74565">
              <w:rPr>
                <w:rFonts w:ascii="Times New Roman" w:hAnsi="Times New Roman"/>
                <w:color w:val="000000"/>
                <w:sz w:val="24"/>
                <w:szCs w:val="24"/>
              </w:rPr>
              <w:t>0</w:t>
            </w:r>
            <w:r>
              <w:rPr>
                <w:rFonts w:ascii="Times New Roman" w:hAnsi="Times New Roman"/>
                <w:color w:val="000000"/>
                <w:sz w:val="24"/>
                <w:szCs w:val="24"/>
              </w:rPr>
              <w:t>1</w:t>
            </w:r>
            <w:r w:rsidRPr="00C74565">
              <w:rPr>
                <w:rFonts w:ascii="Times New Roman" w:hAnsi="Times New Roman"/>
                <w:color w:val="000000"/>
                <w:sz w:val="24"/>
                <w:szCs w:val="24"/>
              </w:rPr>
              <w:t>100</w:t>
            </w:r>
          </w:p>
        </w:tc>
        <w:tc>
          <w:tcPr>
            <w:tcW w:w="670" w:type="dxa"/>
            <w:vAlign w:val="center"/>
          </w:tcPr>
          <w:p w:rsidR="00730D27" w:rsidRPr="00C74565" w:rsidRDefault="00A55ACB" w:rsidP="00C74565">
            <w:pPr>
              <w:autoSpaceDE w:val="0"/>
              <w:autoSpaceDN w:val="0"/>
              <w:adjustRightInd w:val="0"/>
              <w:jc w:val="center"/>
              <w:rPr>
                <w:rFonts w:ascii="Times New Roman" w:hAnsi="Times New Roman"/>
                <w:sz w:val="24"/>
                <w:szCs w:val="24"/>
              </w:rPr>
            </w:pPr>
            <w:r>
              <w:rPr>
                <w:rFonts w:ascii="Times New Roman" w:hAnsi="Times New Roman"/>
                <w:sz w:val="24"/>
                <w:szCs w:val="24"/>
              </w:rPr>
              <w:t>120</w:t>
            </w:r>
          </w:p>
        </w:tc>
        <w:tc>
          <w:tcPr>
            <w:tcW w:w="1609" w:type="dxa"/>
            <w:vAlign w:val="center"/>
          </w:tcPr>
          <w:p w:rsidR="00730D27" w:rsidRPr="00047468" w:rsidRDefault="00A55ACB" w:rsidP="00C74565">
            <w:pPr>
              <w:autoSpaceDE w:val="0"/>
              <w:autoSpaceDN w:val="0"/>
              <w:adjustRightInd w:val="0"/>
              <w:jc w:val="center"/>
              <w:rPr>
                <w:rFonts w:ascii="Times New Roman" w:hAnsi="Times New Roman"/>
                <w:sz w:val="24"/>
                <w:szCs w:val="24"/>
              </w:rPr>
            </w:pPr>
            <w:r w:rsidRPr="00047468">
              <w:rPr>
                <w:rFonts w:ascii="Times New Roman" w:hAnsi="Times New Roman"/>
                <w:sz w:val="24"/>
                <w:szCs w:val="24"/>
              </w:rPr>
              <w:t>93,2</w:t>
            </w:r>
          </w:p>
        </w:tc>
      </w:tr>
      <w:tr w:rsidR="00730D27" w:rsidRPr="00C74565" w:rsidTr="003F7C97">
        <w:tc>
          <w:tcPr>
            <w:tcW w:w="4537" w:type="dxa"/>
          </w:tcPr>
          <w:p w:rsidR="00730D27" w:rsidRPr="00F54409" w:rsidRDefault="00F26BE5" w:rsidP="004A6B9B">
            <w:pPr>
              <w:jc w:val="both"/>
              <w:rPr>
                <w:rFonts w:asciiTheme="minorHAnsi" w:hAnsiTheme="minorHAnsi" w:cstheme="minorHAnsi"/>
                <w:b/>
                <w:bCs/>
                <w:color w:val="000000"/>
                <w:sz w:val="24"/>
                <w:szCs w:val="24"/>
              </w:rPr>
            </w:pPr>
            <w:r w:rsidRPr="00F54409">
              <w:rPr>
                <w:rFonts w:asciiTheme="minorHAnsi" w:hAnsiTheme="minorHAnsi" w:cstheme="minorHAnsi"/>
                <w:b/>
                <w:sz w:val="24"/>
                <w:szCs w:val="24"/>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3" w:type="dxa"/>
            <w:vAlign w:val="center"/>
          </w:tcPr>
          <w:p w:rsidR="00730D27" w:rsidRPr="000A2352" w:rsidRDefault="00730D27"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01</w:t>
            </w:r>
          </w:p>
        </w:tc>
        <w:tc>
          <w:tcPr>
            <w:tcW w:w="567" w:type="dxa"/>
            <w:vAlign w:val="center"/>
          </w:tcPr>
          <w:p w:rsidR="00730D27" w:rsidRPr="000A2352" w:rsidRDefault="00730D27"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03</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C636B6" w:rsidRDefault="00C636B6" w:rsidP="00766DCE">
            <w:pPr>
              <w:autoSpaceDE w:val="0"/>
              <w:autoSpaceDN w:val="0"/>
              <w:adjustRightInd w:val="0"/>
              <w:jc w:val="center"/>
              <w:rPr>
                <w:rFonts w:ascii="Times New Roman" w:hAnsi="Times New Roman"/>
                <w:b/>
                <w:sz w:val="24"/>
                <w:szCs w:val="24"/>
              </w:rPr>
            </w:pPr>
            <w:r w:rsidRPr="00C636B6">
              <w:rPr>
                <w:rFonts w:ascii="Times New Roman" w:hAnsi="Times New Roman"/>
                <w:b/>
                <w:sz w:val="24"/>
                <w:szCs w:val="24"/>
              </w:rPr>
              <w:t>2</w:t>
            </w:r>
            <w:r w:rsidR="00766DCE">
              <w:rPr>
                <w:rFonts w:ascii="Times New Roman" w:hAnsi="Times New Roman"/>
                <w:b/>
                <w:sz w:val="24"/>
                <w:szCs w:val="24"/>
              </w:rPr>
              <w:t>26</w:t>
            </w:r>
            <w:r w:rsidRPr="00C636B6">
              <w:rPr>
                <w:rFonts w:ascii="Times New Roman" w:hAnsi="Times New Roman"/>
                <w:b/>
                <w:sz w:val="24"/>
                <w:szCs w:val="24"/>
              </w:rPr>
              <w:t>,</w:t>
            </w:r>
            <w:r w:rsidR="00766DCE">
              <w:rPr>
                <w:rFonts w:ascii="Times New Roman" w:hAnsi="Times New Roman"/>
                <w:b/>
                <w:sz w:val="24"/>
                <w:szCs w:val="24"/>
              </w:rPr>
              <w:t>5</w:t>
            </w:r>
          </w:p>
        </w:tc>
      </w:tr>
      <w:tr w:rsidR="00730D27" w:rsidRPr="00C74565" w:rsidTr="003F7C97">
        <w:tc>
          <w:tcPr>
            <w:tcW w:w="4537" w:type="dxa"/>
          </w:tcPr>
          <w:p w:rsidR="00730D27" w:rsidRPr="00801FE8" w:rsidRDefault="00730D27" w:rsidP="004A6B9B">
            <w:pPr>
              <w:jc w:val="both"/>
              <w:rPr>
                <w:rFonts w:ascii="Times New Roman" w:hAnsi="Times New Roman"/>
                <w:color w:val="000000"/>
                <w:sz w:val="24"/>
                <w:szCs w:val="24"/>
              </w:rPr>
            </w:pPr>
            <w:r w:rsidRPr="00801FE8">
              <w:rPr>
                <w:rFonts w:ascii="Times New Roman" w:hAnsi="Times New Roman"/>
                <w:color w:val="000000"/>
                <w:sz w:val="24"/>
                <w:szCs w:val="24"/>
              </w:rPr>
              <w:t xml:space="preserve">Депутаты Совета депутатов </w:t>
            </w:r>
            <w:r>
              <w:rPr>
                <w:rFonts w:ascii="Times New Roman" w:hAnsi="Times New Roman"/>
                <w:color w:val="000000"/>
                <w:sz w:val="24"/>
                <w:szCs w:val="24"/>
              </w:rPr>
              <w:t xml:space="preserve">муниципального округа </w:t>
            </w:r>
          </w:p>
        </w:tc>
        <w:tc>
          <w:tcPr>
            <w:tcW w:w="573"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770" w:type="dxa"/>
            <w:vAlign w:val="center"/>
          </w:tcPr>
          <w:p w:rsidR="00730D27" w:rsidRPr="00DD641D" w:rsidRDefault="00730D27" w:rsidP="00C74565">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sidR="003257C6">
              <w:rPr>
                <w:rFonts w:ascii="Times New Roman" w:hAnsi="Times New Roman"/>
                <w:sz w:val="24"/>
                <w:szCs w:val="24"/>
              </w:rPr>
              <w:t> </w:t>
            </w:r>
            <w:r w:rsidRPr="00DD641D">
              <w:rPr>
                <w:rFonts w:ascii="Times New Roman" w:hAnsi="Times New Roman"/>
                <w:sz w:val="24"/>
                <w:szCs w:val="24"/>
              </w:rPr>
              <w:t>00200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047468" w:rsidRDefault="00C636B6" w:rsidP="00766DCE">
            <w:pPr>
              <w:jc w:val="center"/>
              <w:rPr>
                <w:rFonts w:ascii="Times New Roman" w:hAnsi="Times New Roman"/>
                <w:sz w:val="24"/>
                <w:szCs w:val="24"/>
              </w:rPr>
            </w:pPr>
            <w:r>
              <w:rPr>
                <w:rFonts w:ascii="Times New Roman" w:hAnsi="Times New Roman"/>
                <w:sz w:val="24"/>
                <w:szCs w:val="24"/>
              </w:rPr>
              <w:t>2</w:t>
            </w:r>
            <w:r w:rsidR="00766DCE">
              <w:rPr>
                <w:rFonts w:ascii="Times New Roman" w:hAnsi="Times New Roman"/>
                <w:sz w:val="24"/>
                <w:szCs w:val="24"/>
              </w:rPr>
              <w:t>26</w:t>
            </w:r>
            <w:r w:rsidRPr="00047468">
              <w:rPr>
                <w:rFonts w:ascii="Times New Roman" w:hAnsi="Times New Roman"/>
                <w:sz w:val="24"/>
                <w:szCs w:val="24"/>
              </w:rPr>
              <w:t>,</w:t>
            </w:r>
            <w:r w:rsidR="00766DCE">
              <w:rPr>
                <w:rFonts w:ascii="Times New Roman" w:hAnsi="Times New Roman"/>
                <w:sz w:val="24"/>
                <w:szCs w:val="24"/>
              </w:rPr>
              <w:t>5</w:t>
            </w:r>
          </w:p>
        </w:tc>
      </w:tr>
      <w:tr w:rsidR="00730D27" w:rsidRPr="00C74565" w:rsidTr="003F7C97">
        <w:tc>
          <w:tcPr>
            <w:tcW w:w="4537" w:type="dxa"/>
          </w:tcPr>
          <w:p w:rsidR="00730D27" w:rsidRPr="00801FE8" w:rsidRDefault="004A6B9B" w:rsidP="00823503">
            <w:pPr>
              <w:jc w:val="both"/>
              <w:rPr>
                <w:rFonts w:ascii="Times New Roman" w:hAnsi="Times New Roman"/>
                <w:color w:val="000000"/>
                <w:sz w:val="24"/>
                <w:szCs w:val="24"/>
              </w:rPr>
            </w:pPr>
            <w:r w:rsidRPr="00C7456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770" w:type="dxa"/>
            <w:vAlign w:val="center"/>
          </w:tcPr>
          <w:p w:rsidR="00730D27" w:rsidRPr="00DD641D" w:rsidRDefault="00730D27" w:rsidP="00823503">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sidR="003257C6">
              <w:rPr>
                <w:rFonts w:ascii="Times New Roman" w:hAnsi="Times New Roman"/>
                <w:sz w:val="24"/>
                <w:szCs w:val="24"/>
              </w:rPr>
              <w:t> </w:t>
            </w:r>
            <w:r w:rsidRPr="00DD641D">
              <w:rPr>
                <w:rFonts w:ascii="Times New Roman" w:hAnsi="Times New Roman"/>
                <w:sz w:val="24"/>
                <w:szCs w:val="24"/>
              </w:rPr>
              <w:t>00200</w:t>
            </w:r>
          </w:p>
        </w:tc>
        <w:tc>
          <w:tcPr>
            <w:tcW w:w="670" w:type="dxa"/>
            <w:vAlign w:val="center"/>
          </w:tcPr>
          <w:p w:rsidR="00730D27" w:rsidRPr="00C74565" w:rsidRDefault="004A6B9B" w:rsidP="00C74565">
            <w:pPr>
              <w:autoSpaceDE w:val="0"/>
              <w:autoSpaceDN w:val="0"/>
              <w:adjustRightInd w:val="0"/>
              <w:jc w:val="center"/>
              <w:rPr>
                <w:rFonts w:ascii="Times New Roman" w:hAnsi="Times New Roman"/>
                <w:sz w:val="24"/>
                <w:szCs w:val="24"/>
              </w:rPr>
            </w:pPr>
            <w:r>
              <w:rPr>
                <w:rFonts w:ascii="Times New Roman" w:hAnsi="Times New Roman"/>
                <w:sz w:val="24"/>
                <w:szCs w:val="24"/>
              </w:rPr>
              <w:t>1</w:t>
            </w:r>
            <w:r w:rsidR="00730D27">
              <w:rPr>
                <w:rFonts w:ascii="Times New Roman" w:hAnsi="Times New Roman"/>
                <w:sz w:val="24"/>
                <w:szCs w:val="24"/>
              </w:rPr>
              <w:t>00</w:t>
            </w:r>
          </w:p>
        </w:tc>
        <w:tc>
          <w:tcPr>
            <w:tcW w:w="1609" w:type="dxa"/>
            <w:vAlign w:val="center"/>
          </w:tcPr>
          <w:p w:rsidR="00730D27" w:rsidRPr="00047468" w:rsidRDefault="00C636B6" w:rsidP="00766DCE">
            <w:pPr>
              <w:jc w:val="center"/>
              <w:rPr>
                <w:rFonts w:ascii="Times New Roman" w:hAnsi="Times New Roman"/>
                <w:sz w:val="24"/>
                <w:szCs w:val="24"/>
              </w:rPr>
            </w:pPr>
            <w:r>
              <w:rPr>
                <w:rFonts w:ascii="Times New Roman" w:hAnsi="Times New Roman"/>
                <w:sz w:val="24"/>
                <w:szCs w:val="24"/>
              </w:rPr>
              <w:t>2</w:t>
            </w:r>
            <w:r w:rsidR="00766DCE">
              <w:rPr>
                <w:rFonts w:ascii="Times New Roman" w:hAnsi="Times New Roman"/>
                <w:sz w:val="24"/>
                <w:szCs w:val="24"/>
              </w:rPr>
              <w:t>26</w:t>
            </w:r>
            <w:r w:rsidRPr="00047468">
              <w:rPr>
                <w:rFonts w:ascii="Times New Roman" w:hAnsi="Times New Roman"/>
                <w:sz w:val="24"/>
                <w:szCs w:val="24"/>
              </w:rPr>
              <w:t>,</w:t>
            </w:r>
            <w:r w:rsidR="00766DCE">
              <w:rPr>
                <w:rFonts w:ascii="Times New Roman" w:hAnsi="Times New Roman"/>
                <w:sz w:val="24"/>
                <w:szCs w:val="24"/>
              </w:rPr>
              <w:t>5</w:t>
            </w:r>
          </w:p>
        </w:tc>
      </w:tr>
      <w:tr w:rsidR="00730D27" w:rsidRPr="00C74565" w:rsidTr="003F7C97">
        <w:tc>
          <w:tcPr>
            <w:tcW w:w="4537" w:type="dxa"/>
          </w:tcPr>
          <w:p w:rsidR="00730D27" w:rsidRPr="00801FE8" w:rsidRDefault="004A6B9B" w:rsidP="00483BD3">
            <w:pPr>
              <w:jc w:val="both"/>
              <w:rPr>
                <w:rFonts w:ascii="Times New Roman" w:hAnsi="Times New Roman"/>
                <w:color w:val="000000"/>
                <w:sz w:val="24"/>
                <w:szCs w:val="24"/>
              </w:rPr>
            </w:pPr>
            <w:r w:rsidRPr="00C74565">
              <w:rPr>
                <w:rFonts w:ascii="Times New Roman" w:hAnsi="Times New Roman"/>
                <w:sz w:val="24"/>
                <w:szCs w:val="24"/>
              </w:rPr>
              <w:t>Расходы на выплаты персоналу государственных (муниципальных) органов</w:t>
            </w:r>
          </w:p>
        </w:tc>
        <w:tc>
          <w:tcPr>
            <w:tcW w:w="573"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770" w:type="dxa"/>
            <w:vAlign w:val="center"/>
          </w:tcPr>
          <w:p w:rsidR="00730D27" w:rsidRPr="00DD641D" w:rsidRDefault="00730D27" w:rsidP="00823503">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sidR="003257C6">
              <w:rPr>
                <w:rFonts w:ascii="Times New Roman" w:hAnsi="Times New Roman"/>
                <w:sz w:val="24"/>
                <w:szCs w:val="24"/>
              </w:rPr>
              <w:t> </w:t>
            </w:r>
            <w:r w:rsidRPr="00DD641D">
              <w:rPr>
                <w:rFonts w:ascii="Times New Roman" w:hAnsi="Times New Roman"/>
                <w:sz w:val="24"/>
                <w:szCs w:val="24"/>
              </w:rPr>
              <w:t>00200</w:t>
            </w:r>
          </w:p>
        </w:tc>
        <w:tc>
          <w:tcPr>
            <w:tcW w:w="670" w:type="dxa"/>
            <w:vAlign w:val="center"/>
          </w:tcPr>
          <w:p w:rsidR="00730D27" w:rsidRPr="00C74565" w:rsidRDefault="004A6B9B" w:rsidP="00C74565">
            <w:pPr>
              <w:autoSpaceDE w:val="0"/>
              <w:autoSpaceDN w:val="0"/>
              <w:adjustRightInd w:val="0"/>
              <w:jc w:val="center"/>
              <w:rPr>
                <w:rFonts w:ascii="Times New Roman" w:hAnsi="Times New Roman"/>
                <w:sz w:val="24"/>
                <w:szCs w:val="24"/>
              </w:rPr>
            </w:pPr>
            <w:r>
              <w:rPr>
                <w:rFonts w:ascii="Times New Roman" w:hAnsi="Times New Roman"/>
                <w:sz w:val="24"/>
                <w:szCs w:val="24"/>
              </w:rPr>
              <w:t>120</w:t>
            </w:r>
          </w:p>
        </w:tc>
        <w:tc>
          <w:tcPr>
            <w:tcW w:w="1609" w:type="dxa"/>
            <w:vAlign w:val="center"/>
          </w:tcPr>
          <w:p w:rsidR="00730D27" w:rsidRPr="00047468" w:rsidRDefault="00C636B6" w:rsidP="00766DCE">
            <w:pPr>
              <w:jc w:val="center"/>
              <w:rPr>
                <w:rFonts w:ascii="Times New Roman" w:hAnsi="Times New Roman"/>
                <w:sz w:val="24"/>
                <w:szCs w:val="24"/>
              </w:rPr>
            </w:pPr>
            <w:r>
              <w:rPr>
                <w:rFonts w:ascii="Times New Roman" w:hAnsi="Times New Roman"/>
                <w:sz w:val="24"/>
                <w:szCs w:val="24"/>
              </w:rPr>
              <w:t>2</w:t>
            </w:r>
            <w:r w:rsidR="00766DCE">
              <w:rPr>
                <w:rFonts w:ascii="Times New Roman" w:hAnsi="Times New Roman"/>
                <w:sz w:val="24"/>
                <w:szCs w:val="24"/>
              </w:rPr>
              <w:t>26</w:t>
            </w:r>
            <w:r w:rsidRPr="00047468">
              <w:rPr>
                <w:rFonts w:ascii="Times New Roman" w:hAnsi="Times New Roman"/>
                <w:sz w:val="24"/>
                <w:szCs w:val="24"/>
              </w:rPr>
              <w:t>,</w:t>
            </w:r>
            <w:r w:rsidR="00766DCE">
              <w:rPr>
                <w:rFonts w:ascii="Times New Roman" w:hAnsi="Times New Roman"/>
                <w:sz w:val="24"/>
                <w:szCs w:val="24"/>
              </w:rPr>
              <w:t>5</w:t>
            </w:r>
          </w:p>
        </w:tc>
      </w:tr>
      <w:tr w:rsidR="005059F5" w:rsidRPr="00C74565" w:rsidTr="003F7C97">
        <w:tc>
          <w:tcPr>
            <w:tcW w:w="4537" w:type="dxa"/>
          </w:tcPr>
          <w:p w:rsidR="005059F5" w:rsidRPr="00C74565" w:rsidRDefault="005059F5" w:rsidP="00483BD3">
            <w:pPr>
              <w:jc w:val="both"/>
              <w:rPr>
                <w:rFonts w:ascii="Times New Roman" w:hAnsi="Times New Roman"/>
                <w:sz w:val="24"/>
                <w:szCs w:val="24"/>
              </w:rPr>
            </w:pPr>
            <w:r>
              <w:rPr>
                <w:rFonts w:ascii="Times New Roman" w:hAnsi="Times New Roman"/>
                <w:sz w:val="24"/>
                <w:szCs w:val="24"/>
              </w:rPr>
              <w:t>Иные выплаты государственных (муниципальных) органов привлекаемым лицам</w:t>
            </w:r>
          </w:p>
        </w:tc>
        <w:tc>
          <w:tcPr>
            <w:tcW w:w="573" w:type="dxa"/>
            <w:vAlign w:val="center"/>
          </w:tcPr>
          <w:p w:rsidR="005059F5" w:rsidRPr="00C74565" w:rsidRDefault="005059F5" w:rsidP="009446C6">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5059F5" w:rsidRPr="00C74565" w:rsidRDefault="005059F5" w:rsidP="009446C6">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770" w:type="dxa"/>
            <w:vAlign w:val="center"/>
          </w:tcPr>
          <w:p w:rsidR="005059F5" w:rsidRPr="00DD641D" w:rsidRDefault="005059F5" w:rsidP="009446C6">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Pr>
                <w:rFonts w:ascii="Times New Roman" w:hAnsi="Times New Roman"/>
                <w:sz w:val="24"/>
                <w:szCs w:val="24"/>
              </w:rPr>
              <w:t> </w:t>
            </w:r>
            <w:r w:rsidRPr="00DD641D">
              <w:rPr>
                <w:rFonts w:ascii="Times New Roman" w:hAnsi="Times New Roman"/>
                <w:sz w:val="24"/>
                <w:szCs w:val="24"/>
              </w:rPr>
              <w:t>00200</w:t>
            </w:r>
          </w:p>
        </w:tc>
        <w:tc>
          <w:tcPr>
            <w:tcW w:w="670" w:type="dxa"/>
            <w:vAlign w:val="center"/>
          </w:tcPr>
          <w:p w:rsidR="005059F5" w:rsidRPr="00C74565" w:rsidRDefault="005059F5" w:rsidP="005059F5">
            <w:pPr>
              <w:autoSpaceDE w:val="0"/>
              <w:autoSpaceDN w:val="0"/>
              <w:adjustRightInd w:val="0"/>
              <w:jc w:val="center"/>
              <w:rPr>
                <w:rFonts w:ascii="Times New Roman" w:hAnsi="Times New Roman"/>
                <w:sz w:val="24"/>
                <w:szCs w:val="24"/>
              </w:rPr>
            </w:pPr>
            <w:r>
              <w:rPr>
                <w:rFonts w:ascii="Times New Roman" w:hAnsi="Times New Roman"/>
                <w:sz w:val="24"/>
                <w:szCs w:val="24"/>
              </w:rPr>
              <w:t>123</w:t>
            </w:r>
          </w:p>
        </w:tc>
        <w:tc>
          <w:tcPr>
            <w:tcW w:w="1609" w:type="dxa"/>
            <w:vAlign w:val="center"/>
          </w:tcPr>
          <w:p w:rsidR="005059F5" w:rsidRPr="00047468" w:rsidRDefault="00C636B6" w:rsidP="00766DCE">
            <w:pPr>
              <w:jc w:val="center"/>
              <w:rPr>
                <w:rFonts w:ascii="Times New Roman" w:hAnsi="Times New Roman"/>
                <w:sz w:val="24"/>
                <w:szCs w:val="24"/>
              </w:rPr>
            </w:pPr>
            <w:r>
              <w:rPr>
                <w:rFonts w:ascii="Times New Roman" w:hAnsi="Times New Roman"/>
                <w:sz w:val="24"/>
                <w:szCs w:val="24"/>
              </w:rPr>
              <w:t>2</w:t>
            </w:r>
            <w:r w:rsidR="00766DCE">
              <w:rPr>
                <w:rFonts w:ascii="Times New Roman" w:hAnsi="Times New Roman"/>
                <w:sz w:val="24"/>
                <w:szCs w:val="24"/>
              </w:rPr>
              <w:t>26</w:t>
            </w:r>
            <w:r w:rsidR="005059F5" w:rsidRPr="00047468">
              <w:rPr>
                <w:rFonts w:ascii="Times New Roman" w:hAnsi="Times New Roman"/>
                <w:sz w:val="24"/>
                <w:szCs w:val="24"/>
              </w:rPr>
              <w:t>,</w:t>
            </w:r>
            <w:r w:rsidR="00766DCE">
              <w:rPr>
                <w:rFonts w:ascii="Times New Roman" w:hAnsi="Times New Roman"/>
                <w:sz w:val="24"/>
                <w:szCs w:val="24"/>
              </w:rPr>
              <w:t>5</w:t>
            </w:r>
          </w:p>
        </w:tc>
      </w:tr>
      <w:tr w:rsidR="00730D27" w:rsidRPr="00C74565" w:rsidTr="000D2033">
        <w:tc>
          <w:tcPr>
            <w:tcW w:w="4537" w:type="dxa"/>
            <w:vAlign w:val="bottom"/>
          </w:tcPr>
          <w:p w:rsidR="00730D27" w:rsidRPr="00F54409" w:rsidRDefault="00C04B1A" w:rsidP="004A6B9B">
            <w:pPr>
              <w:jc w:val="both"/>
              <w:rPr>
                <w:rFonts w:ascii="Times New Roman" w:hAnsi="Times New Roman"/>
                <w:b/>
                <w:bCs/>
                <w:color w:val="000000"/>
                <w:sz w:val="24"/>
                <w:szCs w:val="24"/>
              </w:rPr>
            </w:pPr>
            <w:r w:rsidRPr="00D650DC">
              <w:rPr>
                <w:rFonts w:ascii="Times New Roman" w:hAnsi="Times New Roman"/>
                <w:b/>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3" w:type="dxa"/>
            <w:vAlign w:val="center"/>
          </w:tcPr>
          <w:p w:rsidR="00730D27" w:rsidRPr="000A2352" w:rsidRDefault="00730D27"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01</w:t>
            </w:r>
          </w:p>
        </w:tc>
        <w:tc>
          <w:tcPr>
            <w:tcW w:w="567" w:type="dxa"/>
            <w:vAlign w:val="center"/>
          </w:tcPr>
          <w:p w:rsidR="00730D27" w:rsidRPr="000A2352" w:rsidRDefault="00730D27"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04</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shd w:val="clear" w:color="auto" w:fill="auto"/>
            <w:vAlign w:val="center"/>
          </w:tcPr>
          <w:p w:rsidR="00730D27" w:rsidRPr="00047468" w:rsidRDefault="001D454C" w:rsidP="00766DCE">
            <w:pPr>
              <w:jc w:val="center"/>
              <w:rPr>
                <w:rFonts w:ascii="Times New Roman" w:hAnsi="Times New Roman"/>
                <w:b/>
                <w:sz w:val="24"/>
                <w:szCs w:val="24"/>
              </w:rPr>
            </w:pPr>
            <w:r>
              <w:rPr>
                <w:rFonts w:ascii="Times New Roman" w:hAnsi="Times New Roman"/>
                <w:b/>
                <w:sz w:val="24"/>
                <w:szCs w:val="24"/>
              </w:rPr>
              <w:t>1</w:t>
            </w:r>
            <w:r w:rsidR="00766DCE">
              <w:rPr>
                <w:rFonts w:ascii="Times New Roman" w:hAnsi="Times New Roman"/>
                <w:b/>
                <w:sz w:val="24"/>
                <w:szCs w:val="24"/>
              </w:rPr>
              <w:t>9</w:t>
            </w:r>
            <w:r>
              <w:rPr>
                <w:rFonts w:ascii="Times New Roman" w:hAnsi="Times New Roman"/>
                <w:b/>
                <w:sz w:val="24"/>
                <w:szCs w:val="24"/>
              </w:rPr>
              <w:t> </w:t>
            </w:r>
            <w:r w:rsidR="00BA44E4">
              <w:rPr>
                <w:rFonts w:ascii="Times New Roman" w:hAnsi="Times New Roman"/>
                <w:b/>
                <w:sz w:val="24"/>
                <w:szCs w:val="24"/>
              </w:rPr>
              <w:t>4</w:t>
            </w:r>
            <w:r w:rsidR="00766DCE">
              <w:rPr>
                <w:rFonts w:ascii="Times New Roman" w:hAnsi="Times New Roman"/>
                <w:b/>
                <w:sz w:val="24"/>
                <w:szCs w:val="24"/>
              </w:rPr>
              <w:t>3</w:t>
            </w:r>
            <w:r w:rsidR="00A445B0">
              <w:rPr>
                <w:rFonts w:ascii="Times New Roman" w:hAnsi="Times New Roman"/>
                <w:b/>
                <w:sz w:val="24"/>
                <w:szCs w:val="24"/>
              </w:rPr>
              <w:t>1</w:t>
            </w:r>
            <w:r>
              <w:rPr>
                <w:rFonts w:ascii="Times New Roman" w:hAnsi="Times New Roman"/>
                <w:b/>
                <w:sz w:val="24"/>
                <w:szCs w:val="24"/>
              </w:rPr>
              <w:t>,</w:t>
            </w:r>
            <w:r w:rsidR="00766DCE">
              <w:rPr>
                <w:rFonts w:ascii="Times New Roman" w:hAnsi="Times New Roman"/>
                <w:b/>
                <w:sz w:val="24"/>
                <w:szCs w:val="24"/>
              </w:rPr>
              <w:t>9</w:t>
            </w:r>
          </w:p>
        </w:tc>
      </w:tr>
      <w:tr w:rsidR="00730D27" w:rsidRPr="00C74565" w:rsidTr="003F7C97">
        <w:tc>
          <w:tcPr>
            <w:tcW w:w="4537" w:type="dxa"/>
          </w:tcPr>
          <w:p w:rsidR="00730D27" w:rsidRPr="00801FE8" w:rsidRDefault="00730D27" w:rsidP="008231ED">
            <w:pPr>
              <w:jc w:val="both"/>
              <w:rPr>
                <w:rFonts w:ascii="Times New Roman" w:hAnsi="Times New Roman"/>
                <w:color w:val="000000"/>
                <w:sz w:val="24"/>
                <w:szCs w:val="24"/>
              </w:rPr>
            </w:pPr>
            <w:r w:rsidRPr="00801FE8">
              <w:rPr>
                <w:rFonts w:ascii="Times New Roman" w:hAnsi="Times New Roman"/>
                <w:color w:val="000000"/>
                <w:sz w:val="24"/>
                <w:szCs w:val="24"/>
              </w:rPr>
              <w:t xml:space="preserve">Обеспечение деятельности </w:t>
            </w:r>
            <w:r w:rsidRPr="00187110">
              <w:rPr>
                <w:rFonts w:ascii="Times New Roman" w:hAnsi="Times New Roman"/>
                <w:color w:val="000000"/>
                <w:sz w:val="24"/>
                <w:szCs w:val="24"/>
              </w:rPr>
              <w:t>аппарата Совета депутатов</w:t>
            </w:r>
            <w:r w:rsidRPr="00DC4D0B">
              <w:rPr>
                <w:rFonts w:ascii="Times New Roman" w:hAnsi="Times New Roman"/>
                <w:i/>
                <w:color w:val="000000"/>
                <w:sz w:val="24"/>
                <w:szCs w:val="24"/>
              </w:rPr>
              <w:t xml:space="preserve"> </w:t>
            </w:r>
            <w:r w:rsidR="00F56C1C" w:rsidRPr="00F56C1C">
              <w:rPr>
                <w:rFonts w:ascii="Times New Roman" w:hAnsi="Times New Roman"/>
                <w:bCs/>
                <w:color w:val="000000"/>
                <w:sz w:val="24"/>
                <w:szCs w:val="24"/>
              </w:rPr>
              <w:t xml:space="preserve">муниципального округа </w:t>
            </w:r>
            <w:r w:rsidR="008231ED">
              <w:rPr>
                <w:rFonts w:ascii="Times New Roman" w:hAnsi="Times New Roman"/>
                <w:bCs/>
                <w:color w:val="000000"/>
                <w:sz w:val="24"/>
                <w:szCs w:val="24"/>
              </w:rPr>
              <w:t>в</w:t>
            </w:r>
            <w:r w:rsidRPr="00801FE8">
              <w:rPr>
                <w:rFonts w:ascii="Times New Roman" w:hAnsi="Times New Roman"/>
                <w:color w:val="000000"/>
                <w:sz w:val="24"/>
                <w:szCs w:val="24"/>
              </w:rPr>
              <w:t xml:space="preserve"> части содержания муниципальных служащих для решения вопросов местного значения</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730D27" w:rsidRPr="00C74565" w:rsidRDefault="00730D27" w:rsidP="00730D27">
            <w:pPr>
              <w:autoSpaceDE w:val="0"/>
              <w:autoSpaceDN w:val="0"/>
              <w:adjustRightInd w:val="0"/>
              <w:jc w:val="center"/>
              <w:rPr>
                <w:rFonts w:ascii="Times New Roman" w:hAnsi="Times New Roman"/>
                <w:sz w:val="24"/>
                <w:szCs w:val="24"/>
              </w:rPr>
            </w:pPr>
            <w:r>
              <w:rPr>
                <w:rFonts w:ascii="Times New Roman" w:hAnsi="Times New Roman"/>
                <w:sz w:val="24"/>
                <w:szCs w:val="24"/>
              </w:rPr>
              <w:t>31 Б 01</w:t>
            </w:r>
            <w:r w:rsidR="003257C6">
              <w:rPr>
                <w:rFonts w:ascii="Times New Roman" w:hAnsi="Times New Roman"/>
                <w:sz w:val="24"/>
                <w:szCs w:val="24"/>
              </w:rPr>
              <w:t> </w:t>
            </w:r>
            <w:r>
              <w:rPr>
                <w:rFonts w:ascii="Times New Roman" w:hAnsi="Times New Roman"/>
                <w:sz w:val="24"/>
                <w:szCs w:val="24"/>
              </w:rPr>
              <w:t>00500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047468" w:rsidRDefault="00BA44E4" w:rsidP="00766DCE">
            <w:pPr>
              <w:jc w:val="center"/>
              <w:rPr>
                <w:rFonts w:ascii="Times New Roman" w:hAnsi="Times New Roman"/>
                <w:sz w:val="24"/>
                <w:szCs w:val="24"/>
              </w:rPr>
            </w:pPr>
            <w:r>
              <w:rPr>
                <w:rFonts w:ascii="Times New Roman" w:hAnsi="Times New Roman"/>
                <w:sz w:val="24"/>
                <w:szCs w:val="24"/>
              </w:rPr>
              <w:t>1</w:t>
            </w:r>
            <w:r w:rsidR="00766DCE">
              <w:rPr>
                <w:rFonts w:ascii="Times New Roman" w:hAnsi="Times New Roman"/>
                <w:sz w:val="24"/>
                <w:szCs w:val="24"/>
              </w:rPr>
              <w:t>9</w:t>
            </w:r>
            <w:r>
              <w:rPr>
                <w:rFonts w:ascii="Times New Roman" w:hAnsi="Times New Roman"/>
                <w:sz w:val="24"/>
                <w:szCs w:val="24"/>
              </w:rPr>
              <w:t> 1</w:t>
            </w:r>
            <w:r w:rsidR="00766DCE">
              <w:rPr>
                <w:rFonts w:ascii="Times New Roman" w:hAnsi="Times New Roman"/>
                <w:sz w:val="24"/>
                <w:szCs w:val="24"/>
              </w:rPr>
              <w:t>4</w:t>
            </w:r>
            <w:r w:rsidR="00ED65D2">
              <w:rPr>
                <w:rFonts w:ascii="Times New Roman" w:hAnsi="Times New Roman"/>
                <w:sz w:val="24"/>
                <w:szCs w:val="24"/>
              </w:rPr>
              <w:t>1</w:t>
            </w:r>
            <w:r>
              <w:rPr>
                <w:rFonts w:ascii="Times New Roman" w:hAnsi="Times New Roman"/>
                <w:sz w:val="24"/>
                <w:szCs w:val="24"/>
              </w:rPr>
              <w:t>,</w:t>
            </w:r>
            <w:r w:rsidR="00766DCE">
              <w:rPr>
                <w:rFonts w:ascii="Times New Roman" w:hAnsi="Times New Roman"/>
                <w:sz w:val="24"/>
                <w:szCs w:val="24"/>
              </w:rPr>
              <w:t>5</w:t>
            </w:r>
          </w:p>
        </w:tc>
      </w:tr>
      <w:tr w:rsidR="00730D27" w:rsidRPr="00C74565" w:rsidTr="003F7C97">
        <w:tc>
          <w:tcPr>
            <w:tcW w:w="4537" w:type="dxa"/>
          </w:tcPr>
          <w:p w:rsidR="00730D27" w:rsidRPr="00801FE8" w:rsidRDefault="00730D27" w:rsidP="00823503">
            <w:pPr>
              <w:jc w:val="both"/>
              <w:rPr>
                <w:rFonts w:ascii="Times New Roman" w:hAnsi="Times New Roman"/>
                <w:color w:val="000000"/>
                <w:sz w:val="24"/>
                <w:szCs w:val="24"/>
              </w:rPr>
            </w:pPr>
            <w:r w:rsidRPr="00801F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730D27" w:rsidRDefault="00730D27" w:rsidP="00730D27">
            <w:pPr>
              <w:jc w:val="center"/>
            </w:pPr>
            <w:r w:rsidRPr="00971898">
              <w:rPr>
                <w:rFonts w:ascii="Times New Roman" w:hAnsi="Times New Roman"/>
                <w:sz w:val="24"/>
                <w:szCs w:val="24"/>
              </w:rPr>
              <w:t>31 Б 01</w:t>
            </w:r>
            <w:r w:rsidR="003257C6">
              <w:rPr>
                <w:rFonts w:ascii="Times New Roman" w:hAnsi="Times New Roman"/>
                <w:sz w:val="24"/>
                <w:szCs w:val="24"/>
              </w:rPr>
              <w:t> </w:t>
            </w:r>
            <w:r w:rsidRPr="00971898">
              <w:rPr>
                <w:rFonts w:ascii="Times New Roman" w:hAnsi="Times New Roman"/>
                <w:sz w:val="24"/>
                <w:szCs w:val="24"/>
              </w:rPr>
              <w:t>00500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1609" w:type="dxa"/>
            <w:vAlign w:val="center"/>
          </w:tcPr>
          <w:p w:rsidR="00730D27" w:rsidRPr="00047468" w:rsidRDefault="00BA44E4" w:rsidP="00766DCE">
            <w:pPr>
              <w:jc w:val="center"/>
              <w:rPr>
                <w:rFonts w:ascii="Times New Roman" w:hAnsi="Times New Roman"/>
                <w:sz w:val="24"/>
                <w:szCs w:val="24"/>
              </w:rPr>
            </w:pPr>
            <w:r>
              <w:rPr>
                <w:rFonts w:ascii="Times New Roman" w:hAnsi="Times New Roman"/>
                <w:sz w:val="24"/>
                <w:szCs w:val="24"/>
              </w:rPr>
              <w:t>1</w:t>
            </w:r>
            <w:r w:rsidR="00766DCE">
              <w:rPr>
                <w:rFonts w:ascii="Times New Roman" w:hAnsi="Times New Roman"/>
                <w:sz w:val="24"/>
                <w:szCs w:val="24"/>
              </w:rPr>
              <w:t>3</w:t>
            </w:r>
            <w:r>
              <w:rPr>
                <w:rFonts w:ascii="Times New Roman" w:hAnsi="Times New Roman"/>
                <w:sz w:val="24"/>
                <w:szCs w:val="24"/>
              </w:rPr>
              <w:t> </w:t>
            </w:r>
            <w:r w:rsidR="00766DCE">
              <w:rPr>
                <w:rFonts w:ascii="Times New Roman" w:hAnsi="Times New Roman"/>
                <w:sz w:val="24"/>
                <w:szCs w:val="24"/>
              </w:rPr>
              <w:t>604</w:t>
            </w:r>
            <w:r>
              <w:rPr>
                <w:rFonts w:ascii="Times New Roman" w:hAnsi="Times New Roman"/>
                <w:sz w:val="24"/>
                <w:szCs w:val="24"/>
              </w:rPr>
              <w:t>,</w:t>
            </w:r>
            <w:r w:rsidR="00766DCE">
              <w:rPr>
                <w:rFonts w:ascii="Times New Roman" w:hAnsi="Times New Roman"/>
                <w:sz w:val="24"/>
                <w:szCs w:val="24"/>
              </w:rPr>
              <w:t>9</w:t>
            </w:r>
          </w:p>
        </w:tc>
      </w:tr>
      <w:tr w:rsidR="00730D27" w:rsidRPr="00C74565" w:rsidTr="003F7C97">
        <w:tc>
          <w:tcPr>
            <w:tcW w:w="4537" w:type="dxa"/>
          </w:tcPr>
          <w:p w:rsidR="00730D27" w:rsidRPr="00801FE8" w:rsidRDefault="00730D27" w:rsidP="00823503">
            <w:pPr>
              <w:jc w:val="both"/>
              <w:rPr>
                <w:rFonts w:ascii="Times New Roman" w:hAnsi="Times New Roman"/>
                <w:color w:val="000000"/>
                <w:sz w:val="24"/>
                <w:szCs w:val="24"/>
              </w:rPr>
            </w:pPr>
            <w:r w:rsidRPr="00801FE8">
              <w:rPr>
                <w:rFonts w:ascii="Times New Roman" w:hAnsi="Times New Roman"/>
                <w:color w:val="000000"/>
                <w:sz w:val="24"/>
                <w:szCs w:val="24"/>
              </w:rPr>
              <w:t>Расходы на выплаты персоналу государственных (муниципальных) органов</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730D27" w:rsidRDefault="00730D27" w:rsidP="00730D27">
            <w:pPr>
              <w:jc w:val="center"/>
            </w:pPr>
            <w:r w:rsidRPr="00971898">
              <w:rPr>
                <w:rFonts w:ascii="Times New Roman" w:hAnsi="Times New Roman"/>
                <w:sz w:val="24"/>
                <w:szCs w:val="24"/>
              </w:rPr>
              <w:t>31 Б 01</w:t>
            </w:r>
            <w:r w:rsidR="003257C6">
              <w:rPr>
                <w:rFonts w:ascii="Times New Roman" w:hAnsi="Times New Roman"/>
                <w:sz w:val="24"/>
                <w:szCs w:val="24"/>
              </w:rPr>
              <w:t> </w:t>
            </w:r>
            <w:r w:rsidRPr="00971898">
              <w:rPr>
                <w:rFonts w:ascii="Times New Roman" w:hAnsi="Times New Roman"/>
                <w:sz w:val="24"/>
                <w:szCs w:val="24"/>
              </w:rPr>
              <w:t>00500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120</w:t>
            </w:r>
          </w:p>
        </w:tc>
        <w:tc>
          <w:tcPr>
            <w:tcW w:w="1609" w:type="dxa"/>
            <w:vAlign w:val="center"/>
          </w:tcPr>
          <w:p w:rsidR="00730D27" w:rsidRPr="00047468" w:rsidRDefault="00766DCE" w:rsidP="00ED65D2">
            <w:pPr>
              <w:jc w:val="center"/>
              <w:rPr>
                <w:rFonts w:ascii="Times New Roman" w:hAnsi="Times New Roman"/>
                <w:sz w:val="24"/>
                <w:szCs w:val="24"/>
              </w:rPr>
            </w:pPr>
            <w:r>
              <w:rPr>
                <w:rFonts w:ascii="Times New Roman" w:hAnsi="Times New Roman"/>
                <w:sz w:val="24"/>
                <w:szCs w:val="24"/>
              </w:rPr>
              <w:t>13 604,9</w:t>
            </w:r>
          </w:p>
        </w:tc>
      </w:tr>
      <w:tr w:rsidR="00730D27" w:rsidRPr="00C74565" w:rsidTr="003F7C97">
        <w:tc>
          <w:tcPr>
            <w:tcW w:w="4537" w:type="dxa"/>
          </w:tcPr>
          <w:p w:rsidR="00730D27" w:rsidRPr="00801FE8" w:rsidRDefault="000946E3" w:rsidP="00823503">
            <w:pPr>
              <w:jc w:val="both"/>
              <w:rPr>
                <w:rFonts w:ascii="Times New Roman" w:hAnsi="Times New Roman"/>
                <w:color w:val="000000"/>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730D27" w:rsidRDefault="00730D27" w:rsidP="00730D27">
            <w:pPr>
              <w:jc w:val="center"/>
            </w:pPr>
            <w:r w:rsidRPr="00971898">
              <w:rPr>
                <w:rFonts w:ascii="Times New Roman" w:hAnsi="Times New Roman"/>
                <w:sz w:val="24"/>
                <w:szCs w:val="24"/>
              </w:rPr>
              <w:t>31 Б 01</w:t>
            </w:r>
            <w:r w:rsidR="003257C6">
              <w:rPr>
                <w:rFonts w:ascii="Times New Roman" w:hAnsi="Times New Roman"/>
                <w:sz w:val="24"/>
                <w:szCs w:val="24"/>
              </w:rPr>
              <w:t> </w:t>
            </w:r>
            <w:r w:rsidRPr="00971898">
              <w:rPr>
                <w:rFonts w:ascii="Times New Roman" w:hAnsi="Times New Roman"/>
                <w:sz w:val="24"/>
                <w:szCs w:val="24"/>
              </w:rPr>
              <w:t>00500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609" w:type="dxa"/>
            <w:vAlign w:val="center"/>
          </w:tcPr>
          <w:p w:rsidR="00730D27" w:rsidRPr="00047468" w:rsidRDefault="00766DCE" w:rsidP="00766DCE">
            <w:pPr>
              <w:jc w:val="center"/>
              <w:rPr>
                <w:rFonts w:ascii="Times New Roman" w:hAnsi="Times New Roman"/>
                <w:sz w:val="24"/>
                <w:szCs w:val="24"/>
              </w:rPr>
            </w:pPr>
            <w:r>
              <w:rPr>
                <w:rFonts w:ascii="Times New Roman" w:hAnsi="Times New Roman"/>
                <w:sz w:val="24"/>
                <w:szCs w:val="24"/>
              </w:rPr>
              <w:t>5 525,6</w:t>
            </w:r>
          </w:p>
        </w:tc>
      </w:tr>
      <w:tr w:rsidR="00730D27" w:rsidRPr="00C74565" w:rsidTr="003F7C97">
        <w:tc>
          <w:tcPr>
            <w:tcW w:w="4537" w:type="dxa"/>
          </w:tcPr>
          <w:p w:rsidR="00730D27" w:rsidRPr="00801FE8" w:rsidRDefault="00730D27" w:rsidP="0012028B">
            <w:pPr>
              <w:jc w:val="both"/>
              <w:rPr>
                <w:rFonts w:ascii="Times New Roman" w:hAnsi="Times New Roman"/>
                <w:color w:val="000000"/>
                <w:sz w:val="24"/>
                <w:szCs w:val="24"/>
              </w:rPr>
            </w:pPr>
            <w:r w:rsidRPr="00801F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730D27" w:rsidRDefault="00730D27" w:rsidP="00730D27">
            <w:pPr>
              <w:jc w:val="center"/>
            </w:pPr>
            <w:r w:rsidRPr="00971898">
              <w:rPr>
                <w:rFonts w:ascii="Times New Roman" w:hAnsi="Times New Roman"/>
                <w:sz w:val="24"/>
                <w:szCs w:val="24"/>
              </w:rPr>
              <w:t>31 Б 01</w:t>
            </w:r>
            <w:r w:rsidR="003257C6">
              <w:rPr>
                <w:rFonts w:ascii="Times New Roman" w:hAnsi="Times New Roman"/>
                <w:sz w:val="24"/>
                <w:szCs w:val="24"/>
              </w:rPr>
              <w:t> </w:t>
            </w:r>
            <w:r w:rsidRPr="00971898">
              <w:rPr>
                <w:rFonts w:ascii="Times New Roman" w:hAnsi="Times New Roman"/>
                <w:sz w:val="24"/>
                <w:szCs w:val="24"/>
              </w:rPr>
              <w:t>00500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609" w:type="dxa"/>
            <w:vAlign w:val="center"/>
          </w:tcPr>
          <w:p w:rsidR="00730D27" w:rsidRPr="00047468" w:rsidRDefault="00766DCE" w:rsidP="00ED65D2">
            <w:pPr>
              <w:jc w:val="center"/>
              <w:rPr>
                <w:rFonts w:ascii="Times New Roman" w:hAnsi="Times New Roman"/>
                <w:sz w:val="24"/>
                <w:szCs w:val="24"/>
              </w:rPr>
            </w:pPr>
            <w:r>
              <w:rPr>
                <w:rFonts w:ascii="Times New Roman" w:hAnsi="Times New Roman"/>
                <w:sz w:val="24"/>
                <w:szCs w:val="24"/>
              </w:rPr>
              <w:t>5 525,6</w:t>
            </w:r>
          </w:p>
        </w:tc>
      </w:tr>
      <w:tr w:rsidR="00642ED1" w:rsidRPr="00C74565" w:rsidTr="002A54FE">
        <w:tc>
          <w:tcPr>
            <w:tcW w:w="4537" w:type="dxa"/>
          </w:tcPr>
          <w:p w:rsidR="00642ED1" w:rsidRPr="00F77D5C" w:rsidRDefault="00642ED1" w:rsidP="002A54FE">
            <w:pPr>
              <w:rPr>
                <w:rFonts w:ascii="Times New Roman" w:hAnsi="Times New Roman"/>
                <w:sz w:val="24"/>
                <w:szCs w:val="24"/>
              </w:rPr>
            </w:pPr>
            <w:r w:rsidRPr="00735301">
              <w:rPr>
                <w:rFonts w:ascii="Times New Roman" w:hAnsi="Times New Roman"/>
                <w:sz w:val="24"/>
                <w:szCs w:val="24"/>
              </w:rPr>
              <w:t>Иные бюджетные ассигнования</w:t>
            </w:r>
          </w:p>
        </w:tc>
        <w:tc>
          <w:tcPr>
            <w:tcW w:w="573" w:type="dxa"/>
          </w:tcPr>
          <w:p w:rsidR="00642ED1" w:rsidRPr="00F77D5C" w:rsidRDefault="00642ED1" w:rsidP="002A54FE">
            <w:pPr>
              <w:rPr>
                <w:rFonts w:ascii="Times New Roman" w:hAnsi="Times New Roman"/>
                <w:sz w:val="24"/>
                <w:szCs w:val="24"/>
              </w:rPr>
            </w:pPr>
            <w:r>
              <w:rPr>
                <w:rFonts w:ascii="Times New Roman" w:hAnsi="Times New Roman"/>
                <w:sz w:val="24"/>
                <w:szCs w:val="24"/>
              </w:rPr>
              <w:t>01</w:t>
            </w:r>
          </w:p>
        </w:tc>
        <w:tc>
          <w:tcPr>
            <w:tcW w:w="567" w:type="dxa"/>
          </w:tcPr>
          <w:p w:rsidR="00642ED1" w:rsidRPr="00F77D5C" w:rsidRDefault="00642ED1" w:rsidP="002A54FE">
            <w:pPr>
              <w:rPr>
                <w:rFonts w:ascii="Times New Roman" w:hAnsi="Times New Roman"/>
                <w:sz w:val="24"/>
                <w:szCs w:val="24"/>
              </w:rPr>
            </w:pPr>
            <w:r>
              <w:rPr>
                <w:rFonts w:ascii="Times New Roman" w:hAnsi="Times New Roman"/>
                <w:sz w:val="24"/>
                <w:szCs w:val="24"/>
              </w:rPr>
              <w:t>04</w:t>
            </w:r>
          </w:p>
        </w:tc>
        <w:tc>
          <w:tcPr>
            <w:tcW w:w="1770" w:type="dxa"/>
          </w:tcPr>
          <w:p w:rsidR="00642ED1" w:rsidRPr="00F77D5C" w:rsidRDefault="00642ED1" w:rsidP="002A54FE">
            <w:pPr>
              <w:rPr>
                <w:rFonts w:ascii="Times New Roman" w:hAnsi="Times New Roman"/>
                <w:sz w:val="24"/>
                <w:szCs w:val="24"/>
              </w:rPr>
            </w:pPr>
            <w:r w:rsidRPr="00F77D5C">
              <w:rPr>
                <w:rFonts w:ascii="Times New Roman" w:hAnsi="Times New Roman"/>
                <w:sz w:val="24"/>
                <w:szCs w:val="24"/>
              </w:rPr>
              <w:t>31 Б 01 00500</w:t>
            </w:r>
          </w:p>
        </w:tc>
        <w:tc>
          <w:tcPr>
            <w:tcW w:w="670" w:type="dxa"/>
          </w:tcPr>
          <w:p w:rsidR="00642ED1" w:rsidRPr="00F77D5C" w:rsidRDefault="00642ED1" w:rsidP="002A54FE">
            <w:pPr>
              <w:rPr>
                <w:rFonts w:ascii="Times New Roman" w:hAnsi="Times New Roman"/>
                <w:sz w:val="24"/>
                <w:szCs w:val="24"/>
              </w:rPr>
            </w:pPr>
            <w:r>
              <w:rPr>
                <w:rFonts w:ascii="Times New Roman" w:hAnsi="Times New Roman"/>
                <w:sz w:val="24"/>
                <w:szCs w:val="24"/>
              </w:rPr>
              <w:t>800</w:t>
            </w:r>
          </w:p>
        </w:tc>
        <w:tc>
          <w:tcPr>
            <w:tcW w:w="1609" w:type="dxa"/>
          </w:tcPr>
          <w:p w:rsidR="00642ED1" w:rsidRDefault="00642ED1" w:rsidP="002A54FE">
            <w:pPr>
              <w:jc w:val="center"/>
              <w:rPr>
                <w:rFonts w:ascii="Times New Roman" w:hAnsi="Times New Roman"/>
                <w:sz w:val="24"/>
                <w:szCs w:val="24"/>
              </w:rPr>
            </w:pPr>
            <w:r>
              <w:rPr>
                <w:rFonts w:ascii="Times New Roman" w:hAnsi="Times New Roman"/>
                <w:sz w:val="24"/>
                <w:szCs w:val="24"/>
              </w:rPr>
              <w:t>11,0</w:t>
            </w:r>
          </w:p>
        </w:tc>
      </w:tr>
      <w:tr w:rsidR="00642ED1" w:rsidRPr="00C74565" w:rsidTr="002A54FE">
        <w:tc>
          <w:tcPr>
            <w:tcW w:w="4537" w:type="dxa"/>
          </w:tcPr>
          <w:p w:rsidR="00642ED1" w:rsidRPr="00F77D5C" w:rsidRDefault="00642ED1" w:rsidP="002A54FE">
            <w:pPr>
              <w:rPr>
                <w:rFonts w:ascii="Times New Roman" w:hAnsi="Times New Roman"/>
                <w:sz w:val="24"/>
                <w:szCs w:val="24"/>
              </w:rPr>
            </w:pPr>
            <w:r w:rsidRPr="00735301">
              <w:rPr>
                <w:rFonts w:ascii="Times New Roman" w:hAnsi="Times New Roman"/>
                <w:sz w:val="24"/>
                <w:szCs w:val="24"/>
              </w:rPr>
              <w:t>Уплата налогов, сборов и иных платежей</w:t>
            </w:r>
          </w:p>
        </w:tc>
        <w:tc>
          <w:tcPr>
            <w:tcW w:w="573" w:type="dxa"/>
          </w:tcPr>
          <w:p w:rsidR="00642ED1" w:rsidRPr="00F77D5C" w:rsidRDefault="00642ED1" w:rsidP="002A54FE">
            <w:pPr>
              <w:rPr>
                <w:rFonts w:ascii="Times New Roman" w:hAnsi="Times New Roman"/>
                <w:sz w:val="24"/>
                <w:szCs w:val="24"/>
              </w:rPr>
            </w:pPr>
            <w:r>
              <w:rPr>
                <w:rFonts w:ascii="Times New Roman" w:hAnsi="Times New Roman"/>
                <w:sz w:val="24"/>
                <w:szCs w:val="24"/>
              </w:rPr>
              <w:t>01</w:t>
            </w:r>
          </w:p>
        </w:tc>
        <w:tc>
          <w:tcPr>
            <w:tcW w:w="567" w:type="dxa"/>
          </w:tcPr>
          <w:p w:rsidR="00642ED1" w:rsidRPr="00F77D5C" w:rsidRDefault="00642ED1" w:rsidP="002A54FE">
            <w:pPr>
              <w:rPr>
                <w:rFonts w:ascii="Times New Roman" w:hAnsi="Times New Roman"/>
                <w:sz w:val="24"/>
                <w:szCs w:val="24"/>
              </w:rPr>
            </w:pPr>
            <w:r>
              <w:rPr>
                <w:rFonts w:ascii="Times New Roman" w:hAnsi="Times New Roman"/>
                <w:sz w:val="24"/>
                <w:szCs w:val="24"/>
              </w:rPr>
              <w:t>04</w:t>
            </w:r>
          </w:p>
        </w:tc>
        <w:tc>
          <w:tcPr>
            <w:tcW w:w="1770" w:type="dxa"/>
          </w:tcPr>
          <w:p w:rsidR="00642ED1" w:rsidRPr="00F77D5C" w:rsidRDefault="00642ED1" w:rsidP="002A54FE">
            <w:pPr>
              <w:rPr>
                <w:rFonts w:ascii="Times New Roman" w:hAnsi="Times New Roman"/>
                <w:sz w:val="24"/>
                <w:szCs w:val="24"/>
              </w:rPr>
            </w:pPr>
            <w:r w:rsidRPr="00F77D5C">
              <w:rPr>
                <w:rFonts w:ascii="Times New Roman" w:hAnsi="Times New Roman"/>
                <w:sz w:val="24"/>
                <w:szCs w:val="24"/>
              </w:rPr>
              <w:t>31 Б 01 00500</w:t>
            </w:r>
          </w:p>
        </w:tc>
        <w:tc>
          <w:tcPr>
            <w:tcW w:w="670" w:type="dxa"/>
          </w:tcPr>
          <w:p w:rsidR="00642ED1" w:rsidRPr="00F77D5C" w:rsidRDefault="00642ED1" w:rsidP="002A54FE">
            <w:pPr>
              <w:rPr>
                <w:rFonts w:ascii="Times New Roman" w:hAnsi="Times New Roman"/>
                <w:sz w:val="24"/>
                <w:szCs w:val="24"/>
              </w:rPr>
            </w:pPr>
            <w:r>
              <w:rPr>
                <w:rFonts w:ascii="Times New Roman" w:hAnsi="Times New Roman"/>
                <w:sz w:val="24"/>
                <w:szCs w:val="24"/>
              </w:rPr>
              <w:t>850</w:t>
            </w:r>
          </w:p>
        </w:tc>
        <w:tc>
          <w:tcPr>
            <w:tcW w:w="1609" w:type="dxa"/>
          </w:tcPr>
          <w:p w:rsidR="00642ED1" w:rsidRDefault="00642ED1" w:rsidP="002A54FE">
            <w:pPr>
              <w:jc w:val="center"/>
              <w:rPr>
                <w:rFonts w:ascii="Times New Roman" w:hAnsi="Times New Roman"/>
                <w:sz w:val="24"/>
                <w:szCs w:val="24"/>
              </w:rPr>
            </w:pPr>
            <w:r>
              <w:rPr>
                <w:rFonts w:ascii="Times New Roman" w:hAnsi="Times New Roman"/>
                <w:sz w:val="24"/>
                <w:szCs w:val="24"/>
              </w:rPr>
              <w:t>11,0</w:t>
            </w:r>
          </w:p>
        </w:tc>
      </w:tr>
      <w:tr w:rsidR="00730D27" w:rsidRPr="00C74565" w:rsidTr="003F7C97">
        <w:tc>
          <w:tcPr>
            <w:tcW w:w="4537" w:type="dxa"/>
          </w:tcPr>
          <w:p w:rsidR="00730D27" w:rsidRPr="000311A3" w:rsidRDefault="00730D27" w:rsidP="00823503">
            <w:pPr>
              <w:jc w:val="both"/>
              <w:rPr>
                <w:rFonts w:ascii="Times New Roman" w:hAnsi="Times New Roman"/>
                <w:b/>
                <w:color w:val="000000"/>
                <w:sz w:val="24"/>
                <w:szCs w:val="24"/>
              </w:rPr>
            </w:pPr>
            <w:r w:rsidRPr="000311A3">
              <w:rPr>
                <w:rFonts w:ascii="Times New Roman" w:hAnsi="Times New Roman"/>
                <w:b/>
                <w:color w:val="000000"/>
                <w:sz w:val="24"/>
                <w:szCs w:val="24"/>
              </w:rPr>
              <w:t>Прочие расходы в сфере здравоохранения</w:t>
            </w:r>
          </w:p>
        </w:tc>
        <w:tc>
          <w:tcPr>
            <w:tcW w:w="573" w:type="dxa"/>
            <w:vAlign w:val="center"/>
          </w:tcPr>
          <w:p w:rsidR="00730D27" w:rsidRPr="000311A3" w:rsidRDefault="00730D27" w:rsidP="00823503">
            <w:pPr>
              <w:autoSpaceDE w:val="0"/>
              <w:autoSpaceDN w:val="0"/>
              <w:adjustRightInd w:val="0"/>
              <w:jc w:val="center"/>
              <w:rPr>
                <w:rFonts w:ascii="Times New Roman" w:hAnsi="Times New Roman"/>
                <w:b/>
                <w:sz w:val="24"/>
                <w:szCs w:val="24"/>
              </w:rPr>
            </w:pPr>
            <w:r w:rsidRPr="000311A3">
              <w:rPr>
                <w:rFonts w:ascii="Times New Roman" w:hAnsi="Times New Roman"/>
                <w:b/>
                <w:sz w:val="24"/>
                <w:szCs w:val="24"/>
              </w:rPr>
              <w:t>01</w:t>
            </w:r>
          </w:p>
        </w:tc>
        <w:tc>
          <w:tcPr>
            <w:tcW w:w="567" w:type="dxa"/>
            <w:vAlign w:val="center"/>
          </w:tcPr>
          <w:p w:rsidR="00730D27" w:rsidRPr="000311A3" w:rsidRDefault="00730D27" w:rsidP="00823503">
            <w:pPr>
              <w:autoSpaceDE w:val="0"/>
              <w:autoSpaceDN w:val="0"/>
              <w:adjustRightInd w:val="0"/>
              <w:jc w:val="center"/>
              <w:rPr>
                <w:rFonts w:ascii="Times New Roman" w:hAnsi="Times New Roman"/>
                <w:b/>
                <w:sz w:val="24"/>
                <w:szCs w:val="24"/>
              </w:rPr>
            </w:pPr>
            <w:r w:rsidRPr="000311A3">
              <w:rPr>
                <w:rFonts w:ascii="Times New Roman" w:hAnsi="Times New Roman"/>
                <w:b/>
                <w:sz w:val="24"/>
                <w:szCs w:val="24"/>
              </w:rPr>
              <w:t>04</w:t>
            </w:r>
          </w:p>
        </w:tc>
        <w:tc>
          <w:tcPr>
            <w:tcW w:w="1770" w:type="dxa"/>
            <w:vAlign w:val="center"/>
          </w:tcPr>
          <w:p w:rsidR="00730D27" w:rsidRPr="000311A3" w:rsidRDefault="00730D27" w:rsidP="00730D27">
            <w:pPr>
              <w:autoSpaceDE w:val="0"/>
              <w:autoSpaceDN w:val="0"/>
              <w:adjustRightInd w:val="0"/>
              <w:jc w:val="center"/>
              <w:rPr>
                <w:rFonts w:ascii="Times New Roman" w:hAnsi="Times New Roman"/>
                <w:b/>
                <w:sz w:val="24"/>
                <w:szCs w:val="24"/>
              </w:rPr>
            </w:pPr>
            <w:r w:rsidRPr="000311A3">
              <w:rPr>
                <w:rFonts w:ascii="Times New Roman" w:hAnsi="Times New Roman"/>
                <w:b/>
                <w:sz w:val="24"/>
                <w:szCs w:val="24"/>
              </w:rPr>
              <w:t>35 Г 01</w:t>
            </w:r>
            <w:r w:rsidR="003257C6" w:rsidRPr="000311A3">
              <w:rPr>
                <w:rFonts w:ascii="Times New Roman" w:hAnsi="Times New Roman"/>
                <w:b/>
                <w:sz w:val="24"/>
                <w:szCs w:val="24"/>
              </w:rPr>
              <w:t> </w:t>
            </w:r>
            <w:r w:rsidRPr="000311A3">
              <w:rPr>
                <w:rFonts w:ascii="Times New Roman" w:hAnsi="Times New Roman"/>
                <w:b/>
                <w:sz w:val="24"/>
                <w:szCs w:val="24"/>
              </w:rPr>
              <w:t>01100</w:t>
            </w:r>
          </w:p>
        </w:tc>
        <w:tc>
          <w:tcPr>
            <w:tcW w:w="670" w:type="dxa"/>
            <w:vAlign w:val="center"/>
          </w:tcPr>
          <w:p w:rsidR="00730D27" w:rsidRPr="000311A3" w:rsidRDefault="00730D27" w:rsidP="00C74565">
            <w:pPr>
              <w:autoSpaceDE w:val="0"/>
              <w:autoSpaceDN w:val="0"/>
              <w:adjustRightInd w:val="0"/>
              <w:jc w:val="center"/>
              <w:rPr>
                <w:rFonts w:ascii="Times New Roman" w:hAnsi="Times New Roman"/>
                <w:b/>
                <w:sz w:val="24"/>
                <w:szCs w:val="24"/>
              </w:rPr>
            </w:pPr>
          </w:p>
        </w:tc>
        <w:tc>
          <w:tcPr>
            <w:tcW w:w="1609" w:type="dxa"/>
            <w:vAlign w:val="center"/>
          </w:tcPr>
          <w:p w:rsidR="00730D27" w:rsidRPr="00047468" w:rsidRDefault="00B90CB4" w:rsidP="00DC4D0B">
            <w:pPr>
              <w:jc w:val="center"/>
              <w:rPr>
                <w:rFonts w:ascii="Times New Roman" w:hAnsi="Times New Roman"/>
                <w:b/>
                <w:sz w:val="24"/>
                <w:szCs w:val="24"/>
              </w:rPr>
            </w:pPr>
            <w:r w:rsidRPr="00047468">
              <w:rPr>
                <w:rFonts w:ascii="Times New Roman" w:hAnsi="Times New Roman"/>
                <w:b/>
                <w:sz w:val="24"/>
                <w:szCs w:val="24"/>
              </w:rPr>
              <w:t>290,4</w:t>
            </w:r>
          </w:p>
        </w:tc>
      </w:tr>
      <w:tr w:rsidR="00730D27" w:rsidRPr="00C74565" w:rsidTr="003F7C97">
        <w:tc>
          <w:tcPr>
            <w:tcW w:w="4537" w:type="dxa"/>
          </w:tcPr>
          <w:p w:rsidR="00730D27" w:rsidRPr="00801FE8" w:rsidRDefault="00730D27" w:rsidP="00823503">
            <w:pPr>
              <w:jc w:val="both"/>
              <w:rPr>
                <w:rFonts w:ascii="Times New Roman" w:hAnsi="Times New Roman"/>
                <w:color w:val="000000"/>
                <w:sz w:val="24"/>
                <w:szCs w:val="24"/>
              </w:rPr>
            </w:pPr>
            <w:r w:rsidRPr="00801FE8">
              <w:rPr>
                <w:rFonts w:ascii="Times New Roman" w:hAnsi="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01FE8">
              <w:rPr>
                <w:rFonts w:ascii="Times New Roman" w:hAnsi="Times New Roman"/>
                <w:color w:val="000000"/>
                <w:sz w:val="24"/>
                <w:szCs w:val="24"/>
              </w:rPr>
              <w:lastRenderedPageBreak/>
              <w:t>органами управления государственными внебюджетными фондами</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730D27" w:rsidRDefault="00730D27" w:rsidP="00730D27">
            <w:pPr>
              <w:jc w:val="center"/>
            </w:pPr>
            <w:r w:rsidRPr="00EE0725">
              <w:rPr>
                <w:rFonts w:ascii="Times New Roman" w:hAnsi="Times New Roman"/>
                <w:sz w:val="24"/>
                <w:szCs w:val="24"/>
              </w:rPr>
              <w:t>35 Г 01</w:t>
            </w:r>
            <w:r w:rsidR="003257C6">
              <w:rPr>
                <w:rFonts w:ascii="Times New Roman" w:hAnsi="Times New Roman"/>
                <w:sz w:val="24"/>
                <w:szCs w:val="24"/>
              </w:rPr>
              <w:t> </w:t>
            </w:r>
            <w:r w:rsidRPr="00EE0725">
              <w:rPr>
                <w:rFonts w:ascii="Times New Roman" w:hAnsi="Times New Roman"/>
                <w:sz w:val="24"/>
                <w:szCs w:val="24"/>
              </w:rPr>
              <w:t>01100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1609" w:type="dxa"/>
            <w:vAlign w:val="center"/>
          </w:tcPr>
          <w:p w:rsidR="00730D27" w:rsidRPr="00047468" w:rsidRDefault="00B90CB4" w:rsidP="008231ED">
            <w:pPr>
              <w:jc w:val="center"/>
              <w:rPr>
                <w:rFonts w:ascii="Times New Roman" w:hAnsi="Times New Roman"/>
                <w:sz w:val="24"/>
                <w:szCs w:val="24"/>
              </w:rPr>
            </w:pPr>
            <w:r w:rsidRPr="00047468">
              <w:rPr>
                <w:rFonts w:ascii="Times New Roman" w:hAnsi="Times New Roman"/>
                <w:sz w:val="24"/>
                <w:szCs w:val="24"/>
              </w:rPr>
              <w:t>290,4</w:t>
            </w:r>
          </w:p>
        </w:tc>
      </w:tr>
      <w:tr w:rsidR="00730D27" w:rsidRPr="00C74565" w:rsidTr="003F7C97">
        <w:tc>
          <w:tcPr>
            <w:tcW w:w="4537" w:type="dxa"/>
          </w:tcPr>
          <w:p w:rsidR="00730D27" w:rsidRPr="00801FE8" w:rsidRDefault="00730D27" w:rsidP="00823503">
            <w:pPr>
              <w:jc w:val="both"/>
              <w:rPr>
                <w:rFonts w:ascii="Times New Roman" w:hAnsi="Times New Roman"/>
                <w:color w:val="000000"/>
                <w:sz w:val="24"/>
                <w:szCs w:val="24"/>
              </w:rPr>
            </w:pPr>
            <w:r w:rsidRPr="00801FE8">
              <w:rPr>
                <w:rFonts w:ascii="Times New Roman" w:hAnsi="Times New Roman"/>
                <w:color w:val="000000"/>
                <w:sz w:val="24"/>
                <w:szCs w:val="24"/>
              </w:rPr>
              <w:lastRenderedPageBreak/>
              <w:t>Расходы на выплаты персоналу государственных (муниципальных) органов</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730D27" w:rsidRDefault="00730D27" w:rsidP="00730D27">
            <w:pPr>
              <w:jc w:val="center"/>
            </w:pPr>
            <w:r w:rsidRPr="00EE0725">
              <w:rPr>
                <w:rFonts w:ascii="Times New Roman" w:hAnsi="Times New Roman"/>
                <w:sz w:val="24"/>
                <w:szCs w:val="24"/>
              </w:rPr>
              <w:t>35 Г 01</w:t>
            </w:r>
            <w:r w:rsidR="003257C6">
              <w:rPr>
                <w:rFonts w:ascii="Times New Roman" w:hAnsi="Times New Roman"/>
                <w:sz w:val="24"/>
                <w:szCs w:val="24"/>
              </w:rPr>
              <w:t> </w:t>
            </w:r>
            <w:r w:rsidRPr="00EE0725">
              <w:rPr>
                <w:rFonts w:ascii="Times New Roman" w:hAnsi="Times New Roman"/>
                <w:sz w:val="24"/>
                <w:szCs w:val="24"/>
              </w:rPr>
              <w:t>01100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120</w:t>
            </w:r>
          </w:p>
        </w:tc>
        <w:tc>
          <w:tcPr>
            <w:tcW w:w="1609" w:type="dxa"/>
            <w:vAlign w:val="center"/>
          </w:tcPr>
          <w:p w:rsidR="00730D27" w:rsidRPr="00047468" w:rsidRDefault="00B90CB4" w:rsidP="008231ED">
            <w:pPr>
              <w:jc w:val="center"/>
              <w:rPr>
                <w:rFonts w:ascii="Times New Roman" w:hAnsi="Times New Roman"/>
                <w:sz w:val="24"/>
                <w:szCs w:val="24"/>
              </w:rPr>
            </w:pPr>
            <w:r w:rsidRPr="00047468">
              <w:rPr>
                <w:rFonts w:ascii="Times New Roman" w:hAnsi="Times New Roman"/>
                <w:sz w:val="24"/>
                <w:szCs w:val="24"/>
              </w:rPr>
              <w:t>290,4</w:t>
            </w:r>
          </w:p>
        </w:tc>
      </w:tr>
      <w:tr w:rsidR="00730D27" w:rsidRPr="00C74565" w:rsidTr="003F7C97">
        <w:tc>
          <w:tcPr>
            <w:tcW w:w="4537" w:type="dxa"/>
          </w:tcPr>
          <w:p w:rsidR="00730D27" w:rsidRPr="00801FE8" w:rsidRDefault="00730D27" w:rsidP="00F147F6">
            <w:pPr>
              <w:jc w:val="both"/>
              <w:rPr>
                <w:rFonts w:ascii="Times New Roman" w:hAnsi="Times New Roman"/>
                <w:b/>
                <w:bCs/>
                <w:color w:val="000000"/>
                <w:sz w:val="24"/>
                <w:szCs w:val="24"/>
              </w:rPr>
            </w:pPr>
            <w:r w:rsidRPr="00801FE8">
              <w:rPr>
                <w:rFonts w:ascii="Times New Roman" w:hAnsi="Times New Roman"/>
                <w:b/>
                <w:bCs/>
                <w:color w:val="000000"/>
                <w:sz w:val="24"/>
                <w:szCs w:val="24"/>
              </w:rPr>
              <w:t>Резервны</w:t>
            </w:r>
            <w:r w:rsidR="00F147F6">
              <w:rPr>
                <w:rFonts w:ascii="Times New Roman" w:hAnsi="Times New Roman"/>
                <w:b/>
                <w:bCs/>
                <w:color w:val="000000"/>
                <w:sz w:val="24"/>
                <w:szCs w:val="24"/>
              </w:rPr>
              <w:t>е</w:t>
            </w:r>
            <w:r w:rsidRPr="00801FE8">
              <w:rPr>
                <w:rFonts w:ascii="Times New Roman" w:hAnsi="Times New Roman"/>
                <w:b/>
                <w:bCs/>
                <w:color w:val="000000"/>
                <w:sz w:val="24"/>
                <w:szCs w:val="24"/>
              </w:rPr>
              <w:t xml:space="preserve"> фонд</w:t>
            </w:r>
            <w:r w:rsidR="00F147F6">
              <w:rPr>
                <w:rFonts w:ascii="Times New Roman" w:hAnsi="Times New Roman"/>
                <w:b/>
                <w:bCs/>
                <w:color w:val="000000"/>
                <w:sz w:val="24"/>
                <w:szCs w:val="24"/>
              </w:rPr>
              <w:t>ы</w:t>
            </w:r>
            <w:r w:rsidR="00823503">
              <w:rPr>
                <w:rFonts w:ascii="Times New Roman" w:hAnsi="Times New Roman"/>
                <w:b/>
                <w:bCs/>
                <w:color w:val="000000"/>
                <w:sz w:val="24"/>
                <w:szCs w:val="24"/>
              </w:rPr>
              <w:t xml:space="preserve"> </w:t>
            </w:r>
          </w:p>
        </w:tc>
        <w:tc>
          <w:tcPr>
            <w:tcW w:w="573" w:type="dxa"/>
            <w:vAlign w:val="center"/>
          </w:tcPr>
          <w:p w:rsidR="00730D27" w:rsidRPr="000A2352" w:rsidRDefault="00730D27" w:rsidP="00823503">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01</w:t>
            </w:r>
          </w:p>
        </w:tc>
        <w:tc>
          <w:tcPr>
            <w:tcW w:w="567" w:type="dxa"/>
            <w:vAlign w:val="center"/>
          </w:tcPr>
          <w:p w:rsidR="00730D27" w:rsidRPr="000A2352" w:rsidRDefault="00823503" w:rsidP="00823503">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11</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047468" w:rsidRDefault="00391568" w:rsidP="00391568">
            <w:pPr>
              <w:jc w:val="center"/>
              <w:rPr>
                <w:rFonts w:ascii="Times New Roman" w:hAnsi="Times New Roman"/>
                <w:b/>
                <w:sz w:val="24"/>
                <w:szCs w:val="24"/>
              </w:rPr>
            </w:pPr>
            <w:r w:rsidRPr="00047468">
              <w:rPr>
                <w:rFonts w:ascii="Times New Roman" w:hAnsi="Times New Roman"/>
                <w:b/>
                <w:sz w:val="24"/>
                <w:szCs w:val="24"/>
              </w:rPr>
              <w:t>32,0</w:t>
            </w:r>
          </w:p>
        </w:tc>
      </w:tr>
      <w:tr w:rsidR="00730D27" w:rsidRPr="00C74565" w:rsidTr="003F7C97">
        <w:tc>
          <w:tcPr>
            <w:tcW w:w="4537" w:type="dxa"/>
          </w:tcPr>
          <w:p w:rsidR="00730D27" w:rsidRPr="00801FE8" w:rsidRDefault="00730D27" w:rsidP="00345B6A">
            <w:pPr>
              <w:jc w:val="both"/>
              <w:rPr>
                <w:rFonts w:ascii="Times New Roman" w:hAnsi="Times New Roman"/>
                <w:color w:val="000000"/>
                <w:sz w:val="24"/>
                <w:szCs w:val="24"/>
              </w:rPr>
            </w:pPr>
            <w:r w:rsidRPr="00801FE8">
              <w:rPr>
                <w:rFonts w:ascii="Times New Roman" w:hAnsi="Times New Roman"/>
                <w:color w:val="000000"/>
                <w:sz w:val="24"/>
                <w:szCs w:val="24"/>
              </w:rPr>
              <w:t>Резервный фонд</w:t>
            </w:r>
            <w:r w:rsidR="00823503">
              <w:rPr>
                <w:rFonts w:ascii="Times New Roman" w:hAnsi="Times New Roman"/>
                <w:b/>
                <w:bCs/>
                <w:color w:val="000000"/>
                <w:sz w:val="24"/>
                <w:szCs w:val="24"/>
              </w:rPr>
              <w:t xml:space="preserve"> </w:t>
            </w:r>
            <w:r w:rsidR="00823503" w:rsidRPr="00823503">
              <w:rPr>
                <w:rFonts w:ascii="Times New Roman" w:hAnsi="Times New Roman"/>
                <w:bCs/>
                <w:i/>
                <w:color w:val="000000"/>
                <w:sz w:val="24"/>
                <w:szCs w:val="24"/>
              </w:rPr>
              <w:t xml:space="preserve"> </w:t>
            </w:r>
            <w:r w:rsidR="00823503" w:rsidRPr="00823503">
              <w:rPr>
                <w:rFonts w:ascii="Times New Roman" w:hAnsi="Times New Roman"/>
                <w:bCs/>
                <w:color w:val="000000"/>
                <w:sz w:val="24"/>
                <w:szCs w:val="24"/>
              </w:rPr>
              <w:t xml:space="preserve">муниципального округа </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11</w:t>
            </w:r>
          </w:p>
        </w:tc>
        <w:tc>
          <w:tcPr>
            <w:tcW w:w="1770" w:type="dxa"/>
            <w:vAlign w:val="center"/>
          </w:tcPr>
          <w:p w:rsidR="00730D27" w:rsidRPr="00C74565" w:rsidRDefault="00823503" w:rsidP="00C74565">
            <w:pPr>
              <w:autoSpaceDE w:val="0"/>
              <w:autoSpaceDN w:val="0"/>
              <w:adjustRightInd w:val="0"/>
              <w:jc w:val="center"/>
              <w:rPr>
                <w:rFonts w:ascii="Times New Roman" w:hAnsi="Times New Roman"/>
                <w:sz w:val="24"/>
                <w:szCs w:val="24"/>
              </w:rPr>
            </w:pPr>
            <w:r>
              <w:rPr>
                <w:rFonts w:ascii="Times New Roman" w:hAnsi="Times New Roman"/>
                <w:sz w:val="24"/>
                <w:szCs w:val="24"/>
              </w:rPr>
              <w:t>32 А 01</w:t>
            </w:r>
            <w:r w:rsidR="003257C6">
              <w:rPr>
                <w:rFonts w:ascii="Times New Roman" w:hAnsi="Times New Roman"/>
                <w:sz w:val="24"/>
                <w:szCs w:val="24"/>
              </w:rPr>
              <w:t> </w:t>
            </w:r>
            <w:r>
              <w:rPr>
                <w:rFonts w:ascii="Times New Roman" w:hAnsi="Times New Roman"/>
                <w:sz w:val="24"/>
                <w:szCs w:val="24"/>
              </w:rPr>
              <w:t>00000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047468" w:rsidRDefault="00391568" w:rsidP="00DC4D0B">
            <w:pPr>
              <w:jc w:val="center"/>
              <w:rPr>
                <w:rFonts w:ascii="Times New Roman" w:hAnsi="Times New Roman"/>
                <w:sz w:val="24"/>
                <w:szCs w:val="24"/>
              </w:rPr>
            </w:pPr>
            <w:r w:rsidRPr="00047468">
              <w:rPr>
                <w:rFonts w:ascii="Times New Roman" w:hAnsi="Times New Roman"/>
                <w:sz w:val="24"/>
                <w:szCs w:val="24"/>
              </w:rPr>
              <w:t>32,0</w:t>
            </w:r>
          </w:p>
        </w:tc>
      </w:tr>
      <w:tr w:rsidR="00730D27" w:rsidRPr="00C74565" w:rsidTr="003F7C97">
        <w:tc>
          <w:tcPr>
            <w:tcW w:w="4537" w:type="dxa"/>
          </w:tcPr>
          <w:p w:rsidR="00730D27" w:rsidRPr="00801FE8" w:rsidRDefault="00730D27" w:rsidP="00DD641D">
            <w:pPr>
              <w:jc w:val="both"/>
              <w:rPr>
                <w:rFonts w:ascii="Times New Roman" w:hAnsi="Times New Roman"/>
                <w:color w:val="000000"/>
                <w:sz w:val="24"/>
                <w:szCs w:val="24"/>
              </w:rPr>
            </w:pPr>
            <w:r w:rsidRPr="00801FE8">
              <w:rPr>
                <w:rFonts w:ascii="Times New Roman" w:hAnsi="Times New Roman"/>
                <w:color w:val="000000"/>
                <w:sz w:val="24"/>
                <w:szCs w:val="24"/>
              </w:rPr>
              <w:t>Резервные средства</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11</w:t>
            </w:r>
          </w:p>
        </w:tc>
        <w:tc>
          <w:tcPr>
            <w:tcW w:w="1770" w:type="dxa"/>
            <w:vAlign w:val="center"/>
          </w:tcPr>
          <w:p w:rsidR="00730D27" w:rsidRPr="00C74565" w:rsidRDefault="00823503" w:rsidP="00C74565">
            <w:pPr>
              <w:autoSpaceDE w:val="0"/>
              <w:autoSpaceDN w:val="0"/>
              <w:adjustRightInd w:val="0"/>
              <w:jc w:val="center"/>
              <w:rPr>
                <w:rFonts w:ascii="Times New Roman" w:hAnsi="Times New Roman"/>
                <w:sz w:val="24"/>
                <w:szCs w:val="24"/>
              </w:rPr>
            </w:pPr>
            <w:r>
              <w:rPr>
                <w:rFonts w:ascii="Times New Roman" w:hAnsi="Times New Roman"/>
                <w:sz w:val="24"/>
                <w:szCs w:val="24"/>
              </w:rPr>
              <w:t>32 А 01</w:t>
            </w:r>
            <w:r w:rsidR="003257C6">
              <w:rPr>
                <w:rFonts w:ascii="Times New Roman" w:hAnsi="Times New Roman"/>
                <w:sz w:val="24"/>
                <w:szCs w:val="24"/>
              </w:rPr>
              <w:t> </w:t>
            </w:r>
            <w:r>
              <w:rPr>
                <w:rFonts w:ascii="Times New Roman" w:hAnsi="Times New Roman"/>
                <w:sz w:val="24"/>
                <w:szCs w:val="24"/>
              </w:rPr>
              <w:t>00000</w:t>
            </w:r>
          </w:p>
        </w:tc>
        <w:tc>
          <w:tcPr>
            <w:tcW w:w="670" w:type="dxa"/>
            <w:vAlign w:val="center"/>
          </w:tcPr>
          <w:p w:rsidR="00730D27" w:rsidRPr="00C74565" w:rsidRDefault="00823503" w:rsidP="00C74565">
            <w:pPr>
              <w:autoSpaceDE w:val="0"/>
              <w:autoSpaceDN w:val="0"/>
              <w:adjustRightInd w:val="0"/>
              <w:jc w:val="center"/>
              <w:rPr>
                <w:rFonts w:ascii="Times New Roman" w:hAnsi="Times New Roman"/>
                <w:sz w:val="24"/>
                <w:szCs w:val="24"/>
              </w:rPr>
            </w:pPr>
            <w:r>
              <w:rPr>
                <w:rFonts w:ascii="Times New Roman" w:hAnsi="Times New Roman"/>
                <w:sz w:val="24"/>
                <w:szCs w:val="24"/>
              </w:rPr>
              <w:t>870</w:t>
            </w:r>
          </w:p>
        </w:tc>
        <w:tc>
          <w:tcPr>
            <w:tcW w:w="1609" w:type="dxa"/>
            <w:vAlign w:val="center"/>
          </w:tcPr>
          <w:p w:rsidR="00730D27" w:rsidRPr="00047468" w:rsidRDefault="00391568" w:rsidP="00DC4D0B">
            <w:pPr>
              <w:jc w:val="center"/>
              <w:rPr>
                <w:rFonts w:ascii="Times New Roman" w:hAnsi="Times New Roman"/>
                <w:sz w:val="24"/>
                <w:szCs w:val="24"/>
              </w:rPr>
            </w:pPr>
            <w:r w:rsidRPr="00047468">
              <w:rPr>
                <w:rFonts w:ascii="Times New Roman" w:hAnsi="Times New Roman"/>
                <w:sz w:val="24"/>
                <w:szCs w:val="24"/>
              </w:rPr>
              <w:t>32,0</w:t>
            </w:r>
          </w:p>
        </w:tc>
      </w:tr>
      <w:tr w:rsidR="00730D27" w:rsidRPr="00C74565" w:rsidTr="003F7C97">
        <w:tc>
          <w:tcPr>
            <w:tcW w:w="4537" w:type="dxa"/>
          </w:tcPr>
          <w:p w:rsidR="00730D27" w:rsidRPr="00801FE8" w:rsidRDefault="00730D27" w:rsidP="00823503">
            <w:pPr>
              <w:jc w:val="both"/>
              <w:rPr>
                <w:rFonts w:ascii="Times New Roman" w:hAnsi="Times New Roman"/>
                <w:b/>
                <w:bCs/>
                <w:color w:val="000000"/>
                <w:sz w:val="24"/>
                <w:szCs w:val="24"/>
              </w:rPr>
            </w:pPr>
            <w:r w:rsidRPr="00801FE8">
              <w:rPr>
                <w:rFonts w:ascii="Times New Roman" w:hAnsi="Times New Roman"/>
                <w:b/>
                <w:bCs/>
                <w:color w:val="000000"/>
                <w:sz w:val="24"/>
                <w:szCs w:val="24"/>
              </w:rPr>
              <w:t>Другие общегосударственные вопросы</w:t>
            </w:r>
          </w:p>
        </w:tc>
        <w:tc>
          <w:tcPr>
            <w:tcW w:w="573" w:type="dxa"/>
            <w:vAlign w:val="center"/>
          </w:tcPr>
          <w:p w:rsidR="00730D27" w:rsidRPr="000A2352" w:rsidRDefault="00730D27" w:rsidP="00823503">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01</w:t>
            </w:r>
          </w:p>
        </w:tc>
        <w:tc>
          <w:tcPr>
            <w:tcW w:w="567" w:type="dxa"/>
            <w:vAlign w:val="center"/>
          </w:tcPr>
          <w:p w:rsidR="00730D27" w:rsidRPr="000A2352" w:rsidRDefault="00823503" w:rsidP="00823503">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13</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047468" w:rsidRDefault="00FF2F52" w:rsidP="00766DCE">
            <w:pPr>
              <w:jc w:val="center"/>
              <w:rPr>
                <w:rFonts w:ascii="Times New Roman" w:hAnsi="Times New Roman"/>
                <w:b/>
                <w:sz w:val="24"/>
                <w:szCs w:val="24"/>
              </w:rPr>
            </w:pPr>
            <w:r w:rsidRPr="00047468">
              <w:rPr>
                <w:rFonts w:ascii="Times New Roman" w:hAnsi="Times New Roman"/>
                <w:b/>
                <w:sz w:val="24"/>
                <w:szCs w:val="24"/>
              </w:rPr>
              <w:t>1</w:t>
            </w:r>
            <w:r w:rsidR="00766DCE">
              <w:rPr>
                <w:rFonts w:ascii="Times New Roman" w:hAnsi="Times New Roman"/>
                <w:b/>
                <w:sz w:val="24"/>
                <w:szCs w:val="24"/>
              </w:rPr>
              <w:t>93</w:t>
            </w:r>
            <w:r w:rsidRPr="00047468">
              <w:rPr>
                <w:rFonts w:ascii="Times New Roman" w:hAnsi="Times New Roman"/>
                <w:b/>
                <w:sz w:val="24"/>
                <w:szCs w:val="24"/>
              </w:rPr>
              <w:t>,</w:t>
            </w:r>
            <w:r w:rsidR="00766DCE">
              <w:rPr>
                <w:rFonts w:ascii="Times New Roman" w:hAnsi="Times New Roman"/>
                <w:b/>
                <w:sz w:val="24"/>
                <w:szCs w:val="24"/>
              </w:rPr>
              <w:t>6</w:t>
            </w:r>
          </w:p>
        </w:tc>
      </w:tr>
      <w:tr w:rsidR="00730D27" w:rsidRPr="00C74565" w:rsidTr="003F7C97">
        <w:tc>
          <w:tcPr>
            <w:tcW w:w="4537" w:type="dxa"/>
          </w:tcPr>
          <w:p w:rsidR="00730D27" w:rsidRPr="00801FE8" w:rsidRDefault="00730D27" w:rsidP="00823503">
            <w:pPr>
              <w:jc w:val="both"/>
              <w:rPr>
                <w:rFonts w:ascii="Times New Roman" w:hAnsi="Times New Roman"/>
                <w:color w:val="000000"/>
                <w:sz w:val="24"/>
                <w:szCs w:val="24"/>
              </w:rPr>
            </w:pPr>
            <w:r w:rsidRPr="00801F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13</w:t>
            </w:r>
          </w:p>
        </w:tc>
        <w:tc>
          <w:tcPr>
            <w:tcW w:w="1770" w:type="dxa"/>
            <w:vAlign w:val="center"/>
          </w:tcPr>
          <w:p w:rsidR="00730D27"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31 Б 01</w:t>
            </w:r>
            <w:r w:rsidR="003257C6">
              <w:rPr>
                <w:rFonts w:ascii="Times New Roman" w:hAnsi="Times New Roman"/>
                <w:sz w:val="24"/>
                <w:szCs w:val="24"/>
              </w:rPr>
              <w:t> </w:t>
            </w:r>
            <w:r>
              <w:rPr>
                <w:rFonts w:ascii="Times New Roman" w:hAnsi="Times New Roman"/>
                <w:sz w:val="24"/>
                <w:szCs w:val="24"/>
              </w:rPr>
              <w:t>00400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047468" w:rsidRDefault="003518FD" w:rsidP="00766DCE">
            <w:pPr>
              <w:jc w:val="center"/>
              <w:rPr>
                <w:rFonts w:ascii="Times New Roman" w:hAnsi="Times New Roman"/>
                <w:sz w:val="24"/>
                <w:szCs w:val="24"/>
              </w:rPr>
            </w:pPr>
            <w:r w:rsidRPr="00047468">
              <w:rPr>
                <w:rFonts w:ascii="Times New Roman" w:hAnsi="Times New Roman"/>
                <w:sz w:val="24"/>
                <w:szCs w:val="24"/>
              </w:rPr>
              <w:t>1</w:t>
            </w:r>
            <w:r w:rsidR="00766DCE">
              <w:rPr>
                <w:rFonts w:ascii="Times New Roman" w:hAnsi="Times New Roman"/>
                <w:sz w:val="24"/>
                <w:szCs w:val="24"/>
              </w:rPr>
              <w:t>93</w:t>
            </w:r>
            <w:r w:rsidRPr="00047468">
              <w:rPr>
                <w:rFonts w:ascii="Times New Roman" w:hAnsi="Times New Roman"/>
                <w:sz w:val="24"/>
                <w:szCs w:val="24"/>
              </w:rPr>
              <w:t>,</w:t>
            </w:r>
            <w:r w:rsidR="00766DCE">
              <w:rPr>
                <w:rFonts w:ascii="Times New Roman" w:hAnsi="Times New Roman"/>
                <w:sz w:val="24"/>
                <w:szCs w:val="24"/>
              </w:rPr>
              <w:t>6</w:t>
            </w:r>
          </w:p>
        </w:tc>
      </w:tr>
      <w:tr w:rsidR="00823503" w:rsidRPr="00C74565" w:rsidTr="003F7C97">
        <w:tc>
          <w:tcPr>
            <w:tcW w:w="4537" w:type="dxa"/>
            <w:vAlign w:val="bottom"/>
          </w:tcPr>
          <w:p w:rsidR="00823503" w:rsidRPr="00801FE8" w:rsidRDefault="00823503" w:rsidP="00823503">
            <w:pPr>
              <w:jc w:val="both"/>
              <w:rPr>
                <w:rFonts w:ascii="Times New Roman" w:hAnsi="Times New Roman"/>
                <w:color w:val="000000"/>
                <w:sz w:val="24"/>
                <w:szCs w:val="24"/>
              </w:rPr>
            </w:pPr>
            <w:r w:rsidRPr="00801FE8">
              <w:rPr>
                <w:rFonts w:ascii="Times New Roman" w:hAnsi="Times New Roman"/>
                <w:color w:val="000000"/>
                <w:sz w:val="24"/>
                <w:szCs w:val="24"/>
              </w:rPr>
              <w:t>Иные бюджетные ассигнования</w:t>
            </w:r>
          </w:p>
        </w:tc>
        <w:tc>
          <w:tcPr>
            <w:tcW w:w="573" w:type="dxa"/>
            <w:vAlign w:val="center"/>
          </w:tcPr>
          <w:p w:rsidR="00823503"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823503"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13</w:t>
            </w:r>
          </w:p>
        </w:tc>
        <w:tc>
          <w:tcPr>
            <w:tcW w:w="1770" w:type="dxa"/>
            <w:vAlign w:val="center"/>
          </w:tcPr>
          <w:p w:rsidR="00823503"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31 Б 01</w:t>
            </w:r>
            <w:r w:rsidR="003257C6">
              <w:rPr>
                <w:rFonts w:ascii="Times New Roman" w:hAnsi="Times New Roman"/>
                <w:sz w:val="24"/>
                <w:szCs w:val="24"/>
              </w:rPr>
              <w:t> </w:t>
            </w:r>
            <w:r>
              <w:rPr>
                <w:rFonts w:ascii="Times New Roman" w:hAnsi="Times New Roman"/>
                <w:sz w:val="24"/>
                <w:szCs w:val="24"/>
              </w:rPr>
              <w:t>00400</w:t>
            </w:r>
          </w:p>
        </w:tc>
        <w:tc>
          <w:tcPr>
            <w:tcW w:w="670" w:type="dxa"/>
            <w:vAlign w:val="center"/>
          </w:tcPr>
          <w:p w:rsidR="00823503" w:rsidRPr="00C74565" w:rsidRDefault="00823503" w:rsidP="00C74565">
            <w:pPr>
              <w:autoSpaceDE w:val="0"/>
              <w:autoSpaceDN w:val="0"/>
              <w:adjustRightInd w:val="0"/>
              <w:jc w:val="center"/>
              <w:rPr>
                <w:rFonts w:ascii="Times New Roman" w:hAnsi="Times New Roman"/>
                <w:sz w:val="24"/>
                <w:szCs w:val="24"/>
              </w:rPr>
            </w:pPr>
            <w:r>
              <w:rPr>
                <w:rFonts w:ascii="Times New Roman" w:hAnsi="Times New Roman"/>
                <w:sz w:val="24"/>
                <w:szCs w:val="24"/>
              </w:rPr>
              <w:t>800</w:t>
            </w:r>
          </w:p>
        </w:tc>
        <w:tc>
          <w:tcPr>
            <w:tcW w:w="1609" w:type="dxa"/>
            <w:vAlign w:val="center"/>
          </w:tcPr>
          <w:p w:rsidR="00823503" w:rsidRPr="00047468" w:rsidRDefault="00766DCE" w:rsidP="00DC4D0B">
            <w:pPr>
              <w:jc w:val="center"/>
              <w:rPr>
                <w:sz w:val="24"/>
                <w:szCs w:val="24"/>
              </w:rPr>
            </w:pPr>
            <w:r w:rsidRPr="00047468">
              <w:rPr>
                <w:rFonts w:ascii="Times New Roman" w:hAnsi="Times New Roman"/>
                <w:sz w:val="24"/>
                <w:szCs w:val="24"/>
              </w:rPr>
              <w:t>1</w:t>
            </w:r>
            <w:r>
              <w:rPr>
                <w:rFonts w:ascii="Times New Roman" w:hAnsi="Times New Roman"/>
                <w:sz w:val="24"/>
                <w:szCs w:val="24"/>
              </w:rPr>
              <w:t>93</w:t>
            </w:r>
            <w:r w:rsidRPr="00047468">
              <w:rPr>
                <w:rFonts w:ascii="Times New Roman" w:hAnsi="Times New Roman"/>
                <w:sz w:val="24"/>
                <w:szCs w:val="24"/>
              </w:rPr>
              <w:t>,</w:t>
            </w:r>
            <w:r>
              <w:rPr>
                <w:rFonts w:ascii="Times New Roman" w:hAnsi="Times New Roman"/>
                <w:sz w:val="24"/>
                <w:szCs w:val="24"/>
              </w:rPr>
              <w:t>6</w:t>
            </w:r>
          </w:p>
        </w:tc>
      </w:tr>
      <w:tr w:rsidR="00823503" w:rsidRPr="00C74565" w:rsidTr="003F7C97">
        <w:tc>
          <w:tcPr>
            <w:tcW w:w="4537" w:type="dxa"/>
          </w:tcPr>
          <w:p w:rsidR="00823503" w:rsidRPr="00801FE8" w:rsidRDefault="00823503" w:rsidP="00823503">
            <w:pPr>
              <w:jc w:val="both"/>
              <w:rPr>
                <w:rFonts w:ascii="Times New Roman" w:hAnsi="Times New Roman"/>
                <w:color w:val="000000"/>
                <w:sz w:val="24"/>
                <w:szCs w:val="24"/>
              </w:rPr>
            </w:pPr>
            <w:r w:rsidRPr="00801FE8">
              <w:rPr>
                <w:rFonts w:ascii="Times New Roman" w:hAnsi="Times New Roman"/>
                <w:color w:val="000000"/>
                <w:sz w:val="24"/>
                <w:szCs w:val="24"/>
              </w:rPr>
              <w:t>Уплата налогов, сборов и иных платежей</w:t>
            </w:r>
          </w:p>
        </w:tc>
        <w:tc>
          <w:tcPr>
            <w:tcW w:w="573" w:type="dxa"/>
            <w:vAlign w:val="center"/>
          </w:tcPr>
          <w:p w:rsidR="00823503"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823503"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13</w:t>
            </w:r>
          </w:p>
        </w:tc>
        <w:tc>
          <w:tcPr>
            <w:tcW w:w="1770" w:type="dxa"/>
            <w:vAlign w:val="center"/>
          </w:tcPr>
          <w:p w:rsidR="00823503"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31 Б 01</w:t>
            </w:r>
            <w:r w:rsidR="003257C6">
              <w:rPr>
                <w:rFonts w:ascii="Times New Roman" w:hAnsi="Times New Roman"/>
                <w:sz w:val="24"/>
                <w:szCs w:val="24"/>
              </w:rPr>
              <w:t> </w:t>
            </w:r>
            <w:r>
              <w:rPr>
                <w:rFonts w:ascii="Times New Roman" w:hAnsi="Times New Roman"/>
                <w:sz w:val="24"/>
                <w:szCs w:val="24"/>
              </w:rPr>
              <w:t>00400</w:t>
            </w:r>
          </w:p>
        </w:tc>
        <w:tc>
          <w:tcPr>
            <w:tcW w:w="670" w:type="dxa"/>
            <w:vAlign w:val="center"/>
          </w:tcPr>
          <w:p w:rsidR="00823503" w:rsidRPr="00C74565" w:rsidRDefault="00823503" w:rsidP="00C74565">
            <w:pPr>
              <w:autoSpaceDE w:val="0"/>
              <w:autoSpaceDN w:val="0"/>
              <w:adjustRightInd w:val="0"/>
              <w:jc w:val="center"/>
              <w:rPr>
                <w:rFonts w:ascii="Times New Roman" w:hAnsi="Times New Roman"/>
                <w:sz w:val="24"/>
                <w:szCs w:val="24"/>
              </w:rPr>
            </w:pPr>
            <w:r>
              <w:rPr>
                <w:rFonts w:ascii="Times New Roman" w:hAnsi="Times New Roman"/>
                <w:sz w:val="24"/>
                <w:szCs w:val="24"/>
              </w:rPr>
              <w:t>850</w:t>
            </w:r>
          </w:p>
        </w:tc>
        <w:tc>
          <w:tcPr>
            <w:tcW w:w="1609" w:type="dxa"/>
            <w:vAlign w:val="center"/>
          </w:tcPr>
          <w:p w:rsidR="00823503" w:rsidRPr="00047468" w:rsidRDefault="00766DCE" w:rsidP="00DC4D0B">
            <w:pPr>
              <w:jc w:val="center"/>
              <w:rPr>
                <w:sz w:val="24"/>
                <w:szCs w:val="24"/>
              </w:rPr>
            </w:pPr>
            <w:r w:rsidRPr="00047468">
              <w:rPr>
                <w:rFonts w:ascii="Times New Roman" w:hAnsi="Times New Roman"/>
                <w:sz w:val="24"/>
                <w:szCs w:val="24"/>
              </w:rPr>
              <w:t>1</w:t>
            </w:r>
            <w:r>
              <w:rPr>
                <w:rFonts w:ascii="Times New Roman" w:hAnsi="Times New Roman"/>
                <w:sz w:val="24"/>
                <w:szCs w:val="24"/>
              </w:rPr>
              <w:t>93</w:t>
            </w:r>
            <w:r w:rsidRPr="00047468">
              <w:rPr>
                <w:rFonts w:ascii="Times New Roman" w:hAnsi="Times New Roman"/>
                <w:sz w:val="24"/>
                <w:szCs w:val="24"/>
              </w:rPr>
              <w:t>,</w:t>
            </w:r>
            <w:r>
              <w:rPr>
                <w:rFonts w:ascii="Times New Roman" w:hAnsi="Times New Roman"/>
                <w:sz w:val="24"/>
                <w:szCs w:val="24"/>
              </w:rPr>
              <w:t>6</w:t>
            </w:r>
          </w:p>
        </w:tc>
      </w:tr>
      <w:tr w:rsidR="005C4333" w:rsidRPr="00C74565" w:rsidTr="003F7C97">
        <w:tc>
          <w:tcPr>
            <w:tcW w:w="4537" w:type="dxa"/>
          </w:tcPr>
          <w:p w:rsidR="005C4333" w:rsidRPr="008231ED" w:rsidRDefault="00441B8B" w:rsidP="00F351A2">
            <w:pPr>
              <w:jc w:val="both"/>
              <w:rPr>
                <w:rFonts w:ascii="Times New Roman" w:hAnsi="Times New Roman"/>
                <w:b/>
                <w:bCs/>
                <w:color w:val="FF0000"/>
                <w:sz w:val="24"/>
                <w:szCs w:val="24"/>
              </w:rPr>
            </w:pPr>
            <w:r>
              <w:rPr>
                <w:rFonts w:ascii="Times New Roman" w:hAnsi="Times New Roman"/>
                <w:b/>
                <w:bCs/>
                <w:sz w:val="24"/>
                <w:szCs w:val="24"/>
              </w:rPr>
              <w:t>Национальная безопасность и правоохранительная деятельность</w:t>
            </w:r>
          </w:p>
        </w:tc>
        <w:tc>
          <w:tcPr>
            <w:tcW w:w="573" w:type="dxa"/>
            <w:vAlign w:val="center"/>
          </w:tcPr>
          <w:p w:rsidR="005C4333" w:rsidRPr="008231ED" w:rsidRDefault="005C4333" w:rsidP="00F351A2">
            <w:pPr>
              <w:jc w:val="center"/>
              <w:rPr>
                <w:rFonts w:ascii="Times New Roman" w:hAnsi="Times New Roman"/>
                <w:b/>
                <w:bCs/>
                <w:color w:val="FF0000"/>
                <w:sz w:val="24"/>
                <w:szCs w:val="24"/>
              </w:rPr>
            </w:pPr>
            <w:r w:rsidRPr="00C00F15">
              <w:rPr>
                <w:rFonts w:ascii="Times New Roman" w:hAnsi="Times New Roman"/>
                <w:b/>
                <w:bCs/>
                <w:sz w:val="24"/>
                <w:szCs w:val="24"/>
              </w:rPr>
              <w:t>03</w:t>
            </w:r>
          </w:p>
        </w:tc>
        <w:tc>
          <w:tcPr>
            <w:tcW w:w="567" w:type="dxa"/>
            <w:vAlign w:val="center"/>
          </w:tcPr>
          <w:p w:rsidR="005C4333" w:rsidRPr="002808CE" w:rsidRDefault="002808CE" w:rsidP="00F351A2">
            <w:pPr>
              <w:jc w:val="center"/>
              <w:rPr>
                <w:rFonts w:ascii="Times New Roman" w:hAnsi="Times New Roman"/>
                <w:b/>
                <w:bCs/>
                <w:sz w:val="24"/>
                <w:szCs w:val="24"/>
              </w:rPr>
            </w:pPr>
            <w:r w:rsidRPr="002808CE">
              <w:rPr>
                <w:rFonts w:ascii="Times New Roman" w:hAnsi="Times New Roman"/>
                <w:b/>
                <w:bCs/>
                <w:sz w:val="24"/>
                <w:szCs w:val="24"/>
              </w:rPr>
              <w:t>00</w:t>
            </w:r>
          </w:p>
        </w:tc>
        <w:tc>
          <w:tcPr>
            <w:tcW w:w="1770" w:type="dxa"/>
            <w:vAlign w:val="center"/>
          </w:tcPr>
          <w:p w:rsidR="005C4333" w:rsidRPr="008231ED" w:rsidRDefault="005C4333" w:rsidP="00F351A2">
            <w:pPr>
              <w:jc w:val="center"/>
              <w:rPr>
                <w:rFonts w:ascii="Times New Roman" w:hAnsi="Times New Roman"/>
                <w:b/>
                <w:bCs/>
                <w:color w:val="FF0000"/>
                <w:sz w:val="24"/>
                <w:szCs w:val="24"/>
              </w:rPr>
            </w:pPr>
          </w:p>
        </w:tc>
        <w:tc>
          <w:tcPr>
            <w:tcW w:w="670" w:type="dxa"/>
            <w:vAlign w:val="center"/>
          </w:tcPr>
          <w:p w:rsidR="005C4333" w:rsidRPr="008231ED" w:rsidRDefault="005C4333" w:rsidP="00F351A2">
            <w:pPr>
              <w:jc w:val="center"/>
              <w:rPr>
                <w:rFonts w:ascii="Times New Roman" w:hAnsi="Times New Roman"/>
                <w:b/>
                <w:bCs/>
                <w:color w:val="FF0000"/>
                <w:sz w:val="24"/>
                <w:szCs w:val="24"/>
              </w:rPr>
            </w:pPr>
          </w:p>
        </w:tc>
        <w:tc>
          <w:tcPr>
            <w:tcW w:w="1609" w:type="dxa"/>
            <w:vAlign w:val="center"/>
          </w:tcPr>
          <w:p w:rsidR="005C4333" w:rsidRPr="00047468" w:rsidRDefault="00C00F15" w:rsidP="00F351A2">
            <w:pPr>
              <w:jc w:val="center"/>
              <w:rPr>
                <w:b/>
                <w:color w:val="FF0000"/>
                <w:sz w:val="24"/>
                <w:szCs w:val="24"/>
              </w:rPr>
            </w:pPr>
            <w:r w:rsidRPr="00047468">
              <w:rPr>
                <w:rFonts w:ascii="Times New Roman" w:hAnsi="Times New Roman"/>
                <w:b/>
                <w:sz w:val="24"/>
                <w:szCs w:val="24"/>
              </w:rPr>
              <w:t>4</w:t>
            </w:r>
            <w:r w:rsidR="005C4333" w:rsidRPr="00047468">
              <w:rPr>
                <w:rFonts w:ascii="Times New Roman" w:hAnsi="Times New Roman"/>
                <w:b/>
                <w:sz w:val="24"/>
                <w:szCs w:val="24"/>
              </w:rPr>
              <w:t>0,0</w:t>
            </w:r>
          </w:p>
        </w:tc>
      </w:tr>
      <w:tr w:rsidR="002F2ED0" w:rsidRPr="00C74565" w:rsidTr="009B3A51">
        <w:trPr>
          <w:trHeight w:val="1170"/>
        </w:trPr>
        <w:tc>
          <w:tcPr>
            <w:tcW w:w="4537" w:type="dxa"/>
          </w:tcPr>
          <w:p w:rsidR="002F2ED0" w:rsidRPr="00A51892" w:rsidRDefault="009B3A51" w:rsidP="007B280C">
            <w:pPr>
              <w:autoSpaceDE w:val="0"/>
              <w:autoSpaceDN w:val="0"/>
              <w:adjustRightInd w:val="0"/>
              <w:jc w:val="both"/>
              <w:rPr>
                <w:rFonts w:asciiTheme="minorHAnsi" w:hAnsiTheme="minorHAnsi" w:cstheme="minorHAnsi"/>
                <w:sz w:val="24"/>
                <w:szCs w:val="24"/>
              </w:rPr>
            </w:pPr>
            <w:r w:rsidRPr="009B3A51">
              <w:rPr>
                <w:rFonts w:asciiTheme="minorHAnsi" w:eastAsiaTheme="minorHAnsi" w:hAnsiTheme="minorHAnsi" w:cstheme="minorHAnsi"/>
                <w:sz w:val="24"/>
                <w:szCs w:val="24"/>
              </w:rPr>
              <w:t>Защита населения и территории от чрезвычайных ситуаций природного и техногенного характера, пожарная безопасность</w:t>
            </w:r>
          </w:p>
        </w:tc>
        <w:tc>
          <w:tcPr>
            <w:tcW w:w="573" w:type="dxa"/>
            <w:vAlign w:val="center"/>
          </w:tcPr>
          <w:p w:rsidR="002F2ED0" w:rsidRPr="00C279A1" w:rsidRDefault="002F2ED0" w:rsidP="00F351A2">
            <w:pPr>
              <w:jc w:val="center"/>
              <w:rPr>
                <w:rFonts w:ascii="Times New Roman" w:hAnsi="Times New Roman"/>
                <w:sz w:val="24"/>
                <w:szCs w:val="24"/>
              </w:rPr>
            </w:pPr>
            <w:r w:rsidRPr="00C279A1">
              <w:rPr>
                <w:rFonts w:ascii="Times New Roman" w:hAnsi="Times New Roman"/>
                <w:sz w:val="24"/>
                <w:szCs w:val="24"/>
              </w:rPr>
              <w:t>03</w:t>
            </w:r>
          </w:p>
        </w:tc>
        <w:tc>
          <w:tcPr>
            <w:tcW w:w="567" w:type="dxa"/>
            <w:vAlign w:val="center"/>
          </w:tcPr>
          <w:p w:rsidR="002F2ED0" w:rsidRPr="00C279A1" w:rsidRDefault="009B3A51" w:rsidP="009B3A51">
            <w:pPr>
              <w:jc w:val="center"/>
              <w:rPr>
                <w:rFonts w:ascii="Times New Roman" w:hAnsi="Times New Roman"/>
                <w:sz w:val="24"/>
                <w:szCs w:val="24"/>
              </w:rPr>
            </w:pPr>
            <w:r>
              <w:rPr>
                <w:rFonts w:ascii="Times New Roman" w:hAnsi="Times New Roman"/>
                <w:sz w:val="24"/>
                <w:szCs w:val="24"/>
              </w:rPr>
              <w:t>1</w:t>
            </w:r>
            <w:r w:rsidR="002F2ED0">
              <w:rPr>
                <w:rFonts w:ascii="Times New Roman" w:hAnsi="Times New Roman"/>
                <w:sz w:val="24"/>
                <w:szCs w:val="24"/>
              </w:rPr>
              <w:t>0</w:t>
            </w:r>
          </w:p>
        </w:tc>
        <w:tc>
          <w:tcPr>
            <w:tcW w:w="1770" w:type="dxa"/>
            <w:vAlign w:val="center"/>
          </w:tcPr>
          <w:p w:rsidR="002F2ED0" w:rsidRPr="00C279A1" w:rsidRDefault="002F2ED0" w:rsidP="00F351A2">
            <w:pPr>
              <w:jc w:val="center"/>
              <w:rPr>
                <w:rFonts w:ascii="Times New Roman" w:hAnsi="Times New Roman"/>
                <w:sz w:val="24"/>
                <w:szCs w:val="24"/>
              </w:rPr>
            </w:pPr>
          </w:p>
        </w:tc>
        <w:tc>
          <w:tcPr>
            <w:tcW w:w="670" w:type="dxa"/>
            <w:vAlign w:val="center"/>
          </w:tcPr>
          <w:p w:rsidR="002F2ED0" w:rsidRPr="00C279A1" w:rsidRDefault="002F2ED0" w:rsidP="00F351A2">
            <w:pPr>
              <w:jc w:val="center"/>
              <w:rPr>
                <w:rFonts w:ascii="Times New Roman" w:hAnsi="Times New Roman"/>
                <w:sz w:val="24"/>
                <w:szCs w:val="24"/>
              </w:rPr>
            </w:pPr>
          </w:p>
        </w:tc>
        <w:tc>
          <w:tcPr>
            <w:tcW w:w="1609" w:type="dxa"/>
            <w:vAlign w:val="center"/>
          </w:tcPr>
          <w:p w:rsidR="002F2ED0" w:rsidRPr="00047468" w:rsidRDefault="002F2ED0" w:rsidP="00F351A2">
            <w:pPr>
              <w:jc w:val="center"/>
              <w:rPr>
                <w:sz w:val="24"/>
                <w:szCs w:val="24"/>
              </w:rPr>
            </w:pPr>
            <w:r w:rsidRPr="00047468">
              <w:rPr>
                <w:rFonts w:ascii="Times New Roman" w:hAnsi="Times New Roman"/>
                <w:sz w:val="24"/>
                <w:szCs w:val="24"/>
              </w:rPr>
              <w:t>40,0</w:t>
            </w:r>
          </w:p>
        </w:tc>
      </w:tr>
      <w:tr w:rsidR="002F2ED0" w:rsidRPr="00C74565" w:rsidTr="003F7C97">
        <w:tc>
          <w:tcPr>
            <w:tcW w:w="4537" w:type="dxa"/>
          </w:tcPr>
          <w:p w:rsidR="00673E6F" w:rsidRPr="00673E6F" w:rsidRDefault="00673E6F" w:rsidP="00673E6F">
            <w:pPr>
              <w:pStyle w:val="228bf8a64b8551e1msonormal"/>
              <w:shd w:val="clear" w:color="auto" w:fill="FFFFFF"/>
              <w:spacing w:before="0" w:beforeAutospacing="0" w:after="0" w:afterAutospacing="0"/>
              <w:jc w:val="both"/>
              <w:rPr>
                <w:rFonts w:asciiTheme="minorHAnsi" w:hAnsiTheme="minorHAnsi" w:cstheme="minorHAnsi"/>
                <w:color w:val="000000"/>
              </w:rPr>
            </w:pPr>
            <w:r w:rsidRPr="00673E6F">
              <w:rPr>
                <w:rFonts w:asciiTheme="minorHAnsi" w:hAnsiTheme="minorHAnsi" w:cstheme="minorHAnsi"/>
                <w:color w:val="000000"/>
              </w:rPr>
              <w:t>Мероприятия по гражданской обороне,</w:t>
            </w:r>
          </w:p>
          <w:p w:rsidR="002F2ED0" w:rsidRPr="00673E6F" w:rsidRDefault="00673E6F" w:rsidP="00673E6F">
            <w:pPr>
              <w:pStyle w:val="228bf8a64b8551e1msonormal"/>
              <w:shd w:val="clear" w:color="auto" w:fill="FFFFFF"/>
              <w:spacing w:before="0" w:beforeAutospacing="0" w:after="0" w:afterAutospacing="0"/>
              <w:jc w:val="both"/>
              <w:rPr>
                <w:rFonts w:asciiTheme="minorHAnsi" w:hAnsiTheme="minorHAnsi" w:cstheme="minorHAnsi"/>
                <w:highlight w:val="yellow"/>
              </w:rPr>
            </w:pPr>
            <w:r>
              <w:rPr>
                <w:rFonts w:asciiTheme="minorHAnsi" w:hAnsiTheme="minorHAnsi" w:cstheme="minorHAnsi"/>
                <w:color w:val="000000"/>
              </w:rPr>
              <w:t>пре</w:t>
            </w:r>
            <w:r w:rsidRPr="00673E6F">
              <w:rPr>
                <w:rFonts w:asciiTheme="minorHAnsi" w:hAnsiTheme="minorHAnsi" w:cstheme="minorHAnsi"/>
                <w:color w:val="000000"/>
              </w:rPr>
              <w:t>дупреждение</w:t>
            </w:r>
            <w:r>
              <w:rPr>
                <w:rFonts w:asciiTheme="minorHAnsi" w:hAnsiTheme="minorHAnsi" w:cstheme="minorHAnsi"/>
                <w:color w:val="000000"/>
              </w:rPr>
              <w:t xml:space="preserve"> </w:t>
            </w:r>
            <w:r w:rsidRPr="00673E6F">
              <w:rPr>
                <w:rFonts w:asciiTheme="minorHAnsi" w:hAnsiTheme="minorHAnsi" w:cstheme="minorHAnsi"/>
                <w:color w:val="000000"/>
              </w:rPr>
              <w:t>чрезвычайных ситуаций,</w:t>
            </w:r>
            <w:r>
              <w:rPr>
                <w:rFonts w:asciiTheme="minorHAnsi" w:hAnsiTheme="minorHAnsi" w:cstheme="minorHAnsi"/>
                <w:color w:val="000000"/>
              </w:rPr>
              <w:t xml:space="preserve"> о</w:t>
            </w:r>
            <w:r w:rsidRPr="00673E6F">
              <w:rPr>
                <w:rFonts w:asciiTheme="minorHAnsi" w:hAnsiTheme="minorHAnsi" w:cstheme="minorHAnsi"/>
                <w:color w:val="000000"/>
              </w:rPr>
              <w:t>беспечение пожарной безопасности</w:t>
            </w:r>
          </w:p>
        </w:tc>
        <w:tc>
          <w:tcPr>
            <w:tcW w:w="573" w:type="dxa"/>
            <w:vAlign w:val="center"/>
          </w:tcPr>
          <w:p w:rsidR="002F2ED0" w:rsidRPr="002F2ED0" w:rsidRDefault="002F2ED0" w:rsidP="00F351A2">
            <w:pPr>
              <w:jc w:val="center"/>
              <w:rPr>
                <w:rFonts w:ascii="Times New Roman" w:hAnsi="Times New Roman"/>
                <w:color w:val="000000" w:themeColor="text1"/>
                <w:sz w:val="24"/>
                <w:szCs w:val="24"/>
              </w:rPr>
            </w:pPr>
            <w:r w:rsidRPr="002F2ED0">
              <w:rPr>
                <w:rFonts w:ascii="Times New Roman" w:hAnsi="Times New Roman"/>
                <w:color w:val="000000" w:themeColor="text1"/>
                <w:sz w:val="24"/>
                <w:szCs w:val="24"/>
              </w:rPr>
              <w:t>03</w:t>
            </w:r>
          </w:p>
        </w:tc>
        <w:tc>
          <w:tcPr>
            <w:tcW w:w="567" w:type="dxa"/>
            <w:vAlign w:val="center"/>
          </w:tcPr>
          <w:p w:rsidR="002F2ED0" w:rsidRPr="002F2ED0" w:rsidRDefault="00340251" w:rsidP="00F351A2">
            <w:pPr>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770" w:type="dxa"/>
            <w:vAlign w:val="center"/>
          </w:tcPr>
          <w:p w:rsidR="002F2ED0" w:rsidRPr="00C279A1" w:rsidRDefault="002F2ED0" w:rsidP="00225976">
            <w:pPr>
              <w:jc w:val="center"/>
              <w:rPr>
                <w:rFonts w:ascii="Times New Roman" w:hAnsi="Times New Roman"/>
                <w:sz w:val="24"/>
                <w:szCs w:val="24"/>
              </w:rPr>
            </w:pPr>
            <w:r w:rsidRPr="00C279A1">
              <w:rPr>
                <w:rFonts w:ascii="Times New Roman" w:hAnsi="Times New Roman"/>
                <w:sz w:val="24"/>
                <w:szCs w:val="24"/>
              </w:rPr>
              <w:t>35</w:t>
            </w:r>
            <w:r>
              <w:rPr>
                <w:rFonts w:ascii="Times New Roman" w:hAnsi="Times New Roman"/>
                <w:sz w:val="24"/>
                <w:szCs w:val="24"/>
              </w:rPr>
              <w:t> </w:t>
            </w:r>
            <w:r w:rsidRPr="00C279A1">
              <w:rPr>
                <w:rFonts w:ascii="Times New Roman" w:hAnsi="Times New Roman"/>
                <w:sz w:val="24"/>
                <w:szCs w:val="24"/>
              </w:rPr>
              <w:t>Е</w:t>
            </w:r>
            <w:r>
              <w:rPr>
                <w:rFonts w:ascii="Times New Roman" w:hAnsi="Times New Roman"/>
                <w:sz w:val="24"/>
                <w:szCs w:val="24"/>
              </w:rPr>
              <w:t> 01 </w:t>
            </w:r>
            <w:r w:rsidRPr="00C279A1">
              <w:rPr>
                <w:rFonts w:ascii="Times New Roman" w:hAnsi="Times New Roman"/>
                <w:sz w:val="24"/>
                <w:szCs w:val="24"/>
              </w:rPr>
              <w:t>014</w:t>
            </w:r>
            <w:r>
              <w:rPr>
                <w:rFonts w:ascii="Times New Roman" w:hAnsi="Times New Roman"/>
                <w:sz w:val="24"/>
                <w:szCs w:val="24"/>
              </w:rPr>
              <w:t>0</w:t>
            </w:r>
            <w:r w:rsidRPr="00C279A1">
              <w:rPr>
                <w:rFonts w:ascii="Times New Roman" w:hAnsi="Times New Roman"/>
                <w:sz w:val="24"/>
                <w:szCs w:val="24"/>
              </w:rPr>
              <w:t>0</w:t>
            </w:r>
          </w:p>
        </w:tc>
        <w:tc>
          <w:tcPr>
            <w:tcW w:w="670" w:type="dxa"/>
            <w:vAlign w:val="center"/>
          </w:tcPr>
          <w:p w:rsidR="002F2ED0" w:rsidRPr="00C279A1" w:rsidRDefault="002F2ED0" w:rsidP="00F351A2">
            <w:pPr>
              <w:jc w:val="center"/>
              <w:rPr>
                <w:rFonts w:ascii="Times New Roman" w:hAnsi="Times New Roman"/>
                <w:sz w:val="24"/>
                <w:szCs w:val="24"/>
              </w:rPr>
            </w:pPr>
          </w:p>
        </w:tc>
        <w:tc>
          <w:tcPr>
            <w:tcW w:w="1609" w:type="dxa"/>
            <w:vAlign w:val="center"/>
          </w:tcPr>
          <w:p w:rsidR="002F2ED0" w:rsidRPr="00047468" w:rsidRDefault="002F2ED0" w:rsidP="00F351A2">
            <w:pPr>
              <w:jc w:val="center"/>
              <w:rPr>
                <w:sz w:val="24"/>
                <w:szCs w:val="24"/>
              </w:rPr>
            </w:pPr>
            <w:r w:rsidRPr="00047468">
              <w:rPr>
                <w:rFonts w:ascii="Times New Roman" w:hAnsi="Times New Roman"/>
                <w:sz w:val="24"/>
                <w:szCs w:val="24"/>
              </w:rPr>
              <w:t>40,0</w:t>
            </w:r>
          </w:p>
        </w:tc>
      </w:tr>
      <w:tr w:rsidR="005C4333" w:rsidRPr="00C74565" w:rsidTr="003F7C97">
        <w:tc>
          <w:tcPr>
            <w:tcW w:w="4537" w:type="dxa"/>
            <w:vAlign w:val="bottom"/>
          </w:tcPr>
          <w:p w:rsidR="005C4333" w:rsidRPr="00C279A1" w:rsidRDefault="005C4333" w:rsidP="00F351A2">
            <w:pPr>
              <w:rPr>
                <w:rFonts w:ascii="Times New Roman" w:hAnsi="Times New Roman"/>
                <w:color w:val="000000"/>
                <w:sz w:val="24"/>
                <w:szCs w:val="24"/>
              </w:rPr>
            </w:pPr>
            <w:r w:rsidRPr="00C279A1">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573" w:type="dxa"/>
            <w:vAlign w:val="center"/>
          </w:tcPr>
          <w:p w:rsidR="005C4333" w:rsidRPr="00C279A1" w:rsidRDefault="005C4333" w:rsidP="00F351A2">
            <w:pPr>
              <w:jc w:val="center"/>
              <w:rPr>
                <w:rFonts w:ascii="Times New Roman" w:hAnsi="Times New Roman"/>
                <w:sz w:val="24"/>
                <w:szCs w:val="24"/>
              </w:rPr>
            </w:pPr>
            <w:r w:rsidRPr="00C279A1">
              <w:rPr>
                <w:rFonts w:ascii="Times New Roman" w:hAnsi="Times New Roman"/>
                <w:sz w:val="24"/>
                <w:szCs w:val="24"/>
              </w:rPr>
              <w:t>03</w:t>
            </w:r>
          </w:p>
        </w:tc>
        <w:tc>
          <w:tcPr>
            <w:tcW w:w="567" w:type="dxa"/>
            <w:vAlign w:val="center"/>
          </w:tcPr>
          <w:p w:rsidR="005C4333" w:rsidRPr="00C279A1" w:rsidRDefault="00340251" w:rsidP="00F351A2">
            <w:pPr>
              <w:jc w:val="center"/>
              <w:rPr>
                <w:rFonts w:ascii="Times New Roman" w:hAnsi="Times New Roman"/>
                <w:sz w:val="24"/>
                <w:szCs w:val="24"/>
              </w:rPr>
            </w:pPr>
            <w:r>
              <w:rPr>
                <w:rFonts w:ascii="Times New Roman" w:hAnsi="Times New Roman"/>
                <w:sz w:val="24"/>
                <w:szCs w:val="24"/>
              </w:rPr>
              <w:t>10</w:t>
            </w:r>
          </w:p>
        </w:tc>
        <w:tc>
          <w:tcPr>
            <w:tcW w:w="1770" w:type="dxa"/>
            <w:vAlign w:val="center"/>
          </w:tcPr>
          <w:p w:rsidR="005C4333" w:rsidRPr="00C279A1" w:rsidRDefault="005C4333" w:rsidP="00F351A2">
            <w:pPr>
              <w:jc w:val="center"/>
              <w:rPr>
                <w:rFonts w:ascii="Times New Roman" w:hAnsi="Times New Roman"/>
                <w:sz w:val="24"/>
                <w:szCs w:val="24"/>
              </w:rPr>
            </w:pPr>
            <w:r w:rsidRPr="00C279A1">
              <w:rPr>
                <w:rFonts w:ascii="Times New Roman" w:hAnsi="Times New Roman"/>
                <w:sz w:val="24"/>
                <w:szCs w:val="24"/>
              </w:rPr>
              <w:t>35</w:t>
            </w:r>
            <w:r>
              <w:rPr>
                <w:rFonts w:ascii="Times New Roman" w:hAnsi="Times New Roman"/>
                <w:sz w:val="24"/>
                <w:szCs w:val="24"/>
              </w:rPr>
              <w:t> </w:t>
            </w:r>
            <w:r w:rsidRPr="00C279A1">
              <w:rPr>
                <w:rFonts w:ascii="Times New Roman" w:hAnsi="Times New Roman"/>
                <w:sz w:val="24"/>
                <w:szCs w:val="24"/>
              </w:rPr>
              <w:t>Е</w:t>
            </w:r>
            <w:r>
              <w:rPr>
                <w:rFonts w:ascii="Times New Roman" w:hAnsi="Times New Roman"/>
                <w:sz w:val="24"/>
                <w:szCs w:val="24"/>
              </w:rPr>
              <w:t> </w:t>
            </w:r>
            <w:r w:rsidR="005A043D">
              <w:rPr>
                <w:rFonts w:ascii="Times New Roman" w:hAnsi="Times New Roman"/>
                <w:sz w:val="24"/>
                <w:szCs w:val="24"/>
              </w:rPr>
              <w:t>01</w:t>
            </w:r>
            <w:r>
              <w:rPr>
                <w:rFonts w:ascii="Times New Roman" w:hAnsi="Times New Roman"/>
                <w:sz w:val="24"/>
                <w:szCs w:val="24"/>
              </w:rPr>
              <w:t> </w:t>
            </w:r>
            <w:r w:rsidR="00225976">
              <w:rPr>
                <w:rFonts w:ascii="Times New Roman" w:hAnsi="Times New Roman"/>
                <w:sz w:val="24"/>
                <w:szCs w:val="24"/>
              </w:rPr>
              <w:t>01</w:t>
            </w:r>
            <w:r w:rsidRPr="00C279A1">
              <w:rPr>
                <w:rFonts w:ascii="Times New Roman" w:hAnsi="Times New Roman"/>
                <w:sz w:val="24"/>
                <w:szCs w:val="24"/>
              </w:rPr>
              <w:t>4</w:t>
            </w:r>
            <w:r w:rsidR="00225976">
              <w:rPr>
                <w:rFonts w:ascii="Times New Roman" w:hAnsi="Times New Roman"/>
                <w:sz w:val="24"/>
                <w:szCs w:val="24"/>
              </w:rPr>
              <w:t>0</w:t>
            </w:r>
            <w:r w:rsidRPr="00C279A1">
              <w:rPr>
                <w:rFonts w:ascii="Times New Roman" w:hAnsi="Times New Roman"/>
                <w:sz w:val="24"/>
                <w:szCs w:val="24"/>
              </w:rPr>
              <w:t>0</w:t>
            </w:r>
          </w:p>
        </w:tc>
        <w:tc>
          <w:tcPr>
            <w:tcW w:w="670" w:type="dxa"/>
            <w:vAlign w:val="center"/>
          </w:tcPr>
          <w:p w:rsidR="005C4333" w:rsidRPr="00C279A1" w:rsidRDefault="005C4333" w:rsidP="00F351A2">
            <w:pPr>
              <w:jc w:val="center"/>
              <w:rPr>
                <w:rFonts w:ascii="Times New Roman" w:hAnsi="Times New Roman"/>
                <w:sz w:val="24"/>
                <w:szCs w:val="24"/>
              </w:rPr>
            </w:pPr>
            <w:r w:rsidRPr="00C279A1">
              <w:rPr>
                <w:rFonts w:ascii="Times New Roman" w:hAnsi="Times New Roman"/>
                <w:sz w:val="24"/>
                <w:szCs w:val="24"/>
              </w:rPr>
              <w:t>200</w:t>
            </w:r>
          </w:p>
        </w:tc>
        <w:tc>
          <w:tcPr>
            <w:tcW w:w="1609" w:type="dxa"/>
            <w:vAlign w:val="center"/>
          </w:tcPr>
          <w:p w:rsidR="005C4333" w:rsidRPr="00047468" w:rsidRDefault="00C00F15" w:rsidP="00F351A2">
            <w:pPr>
              <w:jc w:val="center"/>
              <w:rPr>
                <w:sz w:val="24"/>
                <w:szCs w:val="24"/>
              </w:rPr>
            </w:pPr>
            <w:r w:rsidRPr="00047468">
              <w:rPr>
                <w:rFonts w:ascii="Times New Roman" w:hAnsi="Times New Roman"/>
                <w:sz w:val="24"/>
                <w:szCs w:val="24"/>
              </w:rPr>
              <w:t>4</w:t>
            </w:r>
            <w:r w:rsidR="005C4333" w:rsidRPr="00047468">
              <w:rPr>
                <w:rFonts w:ascii="Times New Roman" w:hAnsi="Times New Roman"/>
                <w:sz w:val="24"/>
                <w:szCs w:val="24"/>
              </w:rPr>
              <w:t>0,0</w:t>
            </w:r>
          </w:p>
        </w:tc>
      </w:tr>
      <w:tr w:rsidR="005C4333" w:rsidRPr="00C74565" w:rsidTr="003F7C97">
        <w:tc>
          <w:tcPr>
            <w:tcW w:w="4537" w:type="dxa"/>
            <w:vAlign w:val="bottom"/>
          </w:tcPr>
          <w:p w:rsidR="005C4333" w:rsidRPr="00C279A1" w:rsidRDefault="005C4333" w:rsidP="00F351A2">
            <w:pPr>
              <w:rPr>
                <w:rFonts w:ascii="Times New Roman" w:hAnsi="Times New Roman"/>
                <w:color w:val="000000"/>
                <w:sz w:val="24"/>
                <w:szCs w:val="24"/>
              </w:rPr>
            </w:pPr>
            <w:r w:rsidRPr="00C279A1">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73" w:type="dxa"/>
            <w:vAlign w:val="center"/>
          </w:tcPr>
          <w:p w:rsidR="005C4333" w:rsidRPr="00C279A1" w:rsidRDefault="005C4333" w:rsidP="00F351A2">
            <w:pPr>
              <w:jc w:val="center"/>
              <w:rPr>
                <w:rFonts w:ascii="Times New Roman" w:hAnsi="Times New Roman"/>
                <w:sz w:val="24"/>
                <w:szCs w:val="24"/>
              </w:rPr>
            </w:pPr>
            <w:r w:rsidRPr="00C279A1">
              <w:rPr>
                <w:rFonts w:ascii="Times New Roman" w:hAnsi="Times New Roman"/>
                <w:sz w:val="24"/>
                <w:szCs w:val="24"/>
              </w:rPr>
              <w:t>03</w:t>
            </w:r>
          </w:p>
        </w:tc>
        <w:tc>
          <w:tcPr>
            <w:tcW w:w="567" w:type="dxa"/>
            <w:vAlign w:val="center"/>
          </w:tcPr>
          <w:p w:rsidR="005C4333" w:rsidRPr="00C279A1" w:rsidRDefault="00340251" w:rsidP="00F351A2">
            <w:pPr>
              <w:jc w:val="center"/>
              <w:rPr>
                <w:rFonts w:ascii="Times New Roman" w:hAnsi="Times New Roman"/>
                <w:sz w:val="24"/>
                <w:szCs w:val="24"/>
              </w:rPr>
            </w:pPr>
            <w:r>
              <w:rPr>
                <w:rFonts w:ascii="Times New Roman" w:hAnsi="Times New Roman"/>
                <w:sz w:val="24"/>
                <w:szCs w:val="24"/>
              </w:rPr>
              <w:t>10</w:t>
            </w:r>
          </w:p>
        </w:tc>
        <w:tc>
          <w:tcPr>
            <w:tcW w:w="1770" w:type="dxa"/>
            <w:vAlign w:val="center"/>
          </w:tcPr>
          <w:p w:rsidR="005C4333" w:rsidRPr="00C279A1" w:rsidRDefault="005C4333" w:rsidP="00225976">
            <w:pPr>
              <w:jc w:val="center"/>
              <w:rPr>
                <w:rFonts w:ascii="Times New Roman" w:hAnsi="Times New Roman"/>
                <w:sz w:val="24"/>
                <w:szCs w:val="24"/>
              </w:rPr>
            </w:pPr>
            <w:r w:rsidRPr="00C279A1">
              <w:rPr>
                <w:rFonts w:ascii="Times New Roman" w:hAnsi="Times New Roman"/>
                <w:sz w:val="24"/>
                <w:szCs w:val="24"/>
              </w:rPr>
              <w:t>35</w:t>
            </w:r>
            <w:r>
              <w:rPr>
                <w:rFonts w:ascii="Times New Roman" w:hAnsi="Times New Roman"/>
                <w:sz w:val="24"/>
                <w:szCs w:val="24"/>
              </w:rPr>
              <w:t> </w:t>
            </w:r>
            <w:r w:rsidRPr="00C279A1">
              <w:rPr>
                <w:rFonts w:ascii="Times New Roman" w:hAnsi="Times New Roman"/>
                <w:sz w:val="24"/>
                <w:szCs w:val="24"/>
              </w:rPr>
              <w:t>Е</w:t>
            </w:r>
            <w:r>
              <w:rPr>
                <w:rFonts w:ascii="Times New Roman" w:hAnsi="Times New Roman"/>
                <w:sz w:val="24"/>
                <w:szCs w:val="24"/>
              </w:rPr>
              <w:t> </w:t>
            </w:r>
            <w:r w:rsidR="005A043D">
              <w:rPr>
                <w:rFonts w:ascii="Times New Roman" w:hAnsi="Times New Roman"/>
                <w:sz w:val="24"/>
                <w:szCs w:val="24"/>
              </w:rPr>
              <w:t>01</w:t>
            </w:r>
            <w:r>
              <w:rPr>
                <w:rFonts w:ascii="Times New Roman" w:hAnsi="Times New Roman"/>
                <w:sz w:val="24"/>
                <w:szCs w:val="24"/>
              </w:rPr>
              <w:t> </w:t>
            </w:r>
            <w:r w:rsidRPr="00C279A1">
              <w:rPr>
                <w:rFonts w:ascii="Times New Roman" w:hAnsi="Times New Roman"/>
                <w:sz w:val="24"/>
                <w:szCs w:val="24"/>
              </w:rPr>
              <w:t>014</w:t>
            </w:r>
            <w:r w:rsidR="00225976">
              <w:rPr>
                <w:rFonts w:ascii="Times New Roman" w:hAnsi="Times New Roman"/>
                <w:sz w:val="24"/>
                <w:szCs w:val="24"/>
              </w:rPr>
              <w:t>0</w:t>
            </w:r>
            <w:r w:rsidRPr="00C279A1">
              <w:rPr>
                <w:rFonts w:ascii="Times New Roman" w:hAnsi="Times New Roman"/>
                <w:sz w:val="24"/>
                <w:szCs w:val="24"/>
              </w:rPr>
              <w:t>0</w:t>
            </w:r>
          </w:p>
        </w:tc>
        <w:tc>
          <w:tcPr>
            <w:tcW w:w="670" w:type="dxa"/>
            <w:vAlign w:val="center"/>
          </w:tcPr>
          <w:p w:rsidR="005C4333" w:rsidRPr="00C279A1" w:rsidRDefault="005C4333" w:rsidP="00F351A2">
            <w:pPr>
              <w:jc w:val="center"/>
              <w:rPr>
                <w:rFonts w:ascii="Times New Roman" w:hAnsi="Times New Roman"/>
                <w:sz w:val="24"/>
                <w:szCs w:val="24"/>
              </w:rPr>
            </w:pPr>
            <w:r w:rsidRPr="00C279A1">
              <w:rPr>
                <w:rFonts w:ascii="Times New Roman" w:hAnsi="Times New Roman"/>
                <w:sz w:val="24"/>
                <w:szCs w:val="24"/>
              </w:rPr>
              <w:t>240</w:t>
            </w:r>
          </w:p>
        </w:tc>
        <w:tc>
          <w:tcPr>
            <w:tcW w:w="1609" w:type="dxa"/>
            <w:vAlign w:val="center"/>
          </w:tcPr>
          <w:p w:rsidR="005C4333" w:rsidRPr="00047468" w:rsidRDefault="00C00F15" w:rsidP="00F351A2">
            <w:pPr>
              <w:jc w:val="center"/>
              <w:rPr>
                <w:sz w:val="24"/>
                <w:szCs w:val="24"/>
              </w:rPr>
            </w:pPr>
            <w:r w:rsidRPr="00047468">
              <w:rPr>
                <w:rFonts w:ascii="Times New Roman" w:hAnsi="Times New Roman"/>
                <w:sz w:val="24"/>
                <w:szCs w:val="24"/>
              </w:rPr>
              <w:t>4</w:t>
            </w:r>
            <w:r w:rsidR="005C4333" w:rsidRPr="00047468">
              <w:rPr>
                <w:rFonts w:ascii="Times New Roman" w:hAnsi="Times New Roman"/>
                <w:sz w:val="24"/>
                <w:szCs w:val="24"/>
              </w:rPr>
              <w:t>0,0</w:t>
            </w:r>
          </w:p>
        </w:tc>
      </w:tr>
      <w:tr w:rsidR="00823503" w:rsidRPr="00C74565" w:rsidTr="003F7C97">
        <w:tc>
          <w:tcPr>
            <w:tcW w:w="4537" w:type="dxa"/>
          </w:tcPr>
          <w:p w:rsidR="00823503" w:rsidRPr="00801FE8" w:rsidRDefault="00823503" w:rsidP="00441B8B">
            <w:pPr>
              <w:jc w:val="both"/>
              <w:rPr>
                <w:rFonts w:ascii="Times New Roman" w:hAnsi="Times New Roman"/>
                <w:b/>
                <w:bCs/>
                <w:color w:val="000000"/>
                <w:sz w:val="24"/>
                <w:szCs w:val="24"/>
              </w:rPr>
            </w:pPr>
            <w:r w:rsidRPr="00801FE8">
              <w:rPr>
                <w:rFonts w:ascii="Times New Roman" w:hAnsi="Times New Roman"/>
                <w:b/>
                <w:bCs/>
                <w:color w:val="000000"/>
                <w:sz w:val="24"/>
                <w:szCs w:val="24"/>
              </w:rPr>
              <w:t>К</w:t>
            </w:r>
            <w:r w:rsidR="00441B8B">
              <w:rPr>
                <w:rFonts w:ascii="Times New Roman" w:hAnsi="Times New Roman"/>
                <w:b/>
                <w:bCs/>
                <w:color w:val="000000"/>
                <w:sz w:val="24"/>
                <w:szCs w:val="24"/>
              </w:rPr>
              <w:t>ультура</w:t>
            </w:r>
            <w:r w:rsidRPr="00801FE8">
              <w:rPr>
                <w:rFonts w:ascii="Times New Roman" w:hAnsi="Times New Roman"/>
                <w:b/>
                <w:bCs/>
                <w:color w:val="000000"/>
                <w:sz w:val="24"/>
                <w:szCs w:val="24"/>
              </w:rPr>
              <w:t xml:space="preserve">, </w:t>
            </w:r>
            <w:r w:rsidR="00441B8B">
              <w:rPr>
                <w:rFonts w:ascii="Times New Roman" w:hAnsi="Times New Roman"/>
                <w:b/>
                <w:bCs/>
                <w:color w:val="000000"/>
                <w:sz w:val="24"/>
                <w:szCs w:val="24"/>
              </w:rPr>
              <w:t>кинематография</w:t>
            </w:r>
          </w:p>
        </w:tc>
        <w:tc>
          <w:tcPr>
            <w:tcW w:w="573" w:type="dxa"/>
            <w:vAlign w:val="center"/>
          </w:tcPr>
          <w:p w:rsidR="00823503" w:rsidRPr="000A2352" w:rsidRDefault="00823503"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08</w:t>
            </w:r>
          </w:p>
        </w:tc>
        <w:tc>
          <w:tcPr>
            <w:tcW w:w="567" w:type="dxa"/>
            <w:vAlign w:val="center"/>
          </w:tcPr>
          <w:p w:rsidR="00823503" w:rsidRPr="000A2352" w:rsidRDefault="00823503"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00</w:t>
            </w:r>
          </w:p>
        </w:tc>
        <w:tc>
          <w:tcPr>
            <w:tcW w:w="1770" w:type="dxa"/>
            <w:vAlign w:val="center"/>
          </w:tcPr>
          <w:p w:rsidR="00823503" w:rsidRPr="00C74565" w:rsidRDefault="00823503" w:rsidP="00C74565">
            <w:pPr>
              <w:autoSpaceDE w:val="0"/>
              <w:autoSpaceDN w:val="0"/>
              <w:adjustRightInd w:val="0"/>
              <w:jc w:val="center"/>
              <w:rPr>
                <w:rFonts w:ascii="Times New Roman" w:hAnsi="Times New Roman"/>
                <w:sz w:val="24"/>
                <w:szCs w:val="24"/>
              </w:rPr>
            </w:pPr>
          </w:p>
        </w:tc>
        <w:tc>
          <w:tcPr>
            <w:tcW w:w="670" w:type="dxa"/>
            <w:vAlign w:val="center"/>
          </w:tcPr>
          <w:p w:rsidR="00823503" w:rsidRPr="00C74565" w:rsidRDefault="00823503" w:rsidP="00C74565">
            <w:pPr>
              <w:autoSpaceDE w:val="0"/>
              <w:autoSpaceDN w:val="0"/>
              <w:adjustRightInd w:val="0"/>
              <w:jc w:val="center"/>
              <w:rPr>
                <w:rFonts w:ascii="Times New Roman" w:hAnsi="Times New Roman"/>
                <w:sz w:val="24"/>
                <w:szCs w:val="24"/>
              </w:rPr>
            </w:pPr>
          </w:p>
        </w:tc>
        <w:tc>
          <w:tcPr>
            <w:tcW w:w="1609" w:type="dxa"/>
            <w:vAlign w:val="center"/>
          </w:tcPr>
          <w:p w:rsidR="00823503" w:rsidRPr="001B4FA4" w:rsidRDefault="001B4FA4" w:rsidP="00766DCE">
            <w:pPr>
              <w:jc w:val="center"/>
              <w:rPr>
                <w:b/>
                <w:sz w:val="24"/>
                <w:szCs w:val="24"/>
              </w:rPr>
            </w:pPr>
            <w:r w:rsidRPr="001B4FA4">
              <w:rPr>
                <w:rFonts w:ascii="Times New Roman" w:hAnsi="Times New Roman"/>
                <w:b/>
                <w:sz w:val="24"/>
                <w:szCs w:val="24"/>
              </w:rPr>
              <w:t>3 </w:t>
            </w:r>
            <w:r w:rsidR="00766DCE">
              <w:rPr>
                <w:rFonts w:ascii="Times New Roman" w:hAnsi="Times New Roman"/>
                <w:b/>
                <w:sz w:val="24"/>
                <w:szCs w:val="24"/>
              </w:rPr>
              <w:t>590</w:t>
            </w:r>
            <w:r w:rsidRPr="001B4FA4">
              <w:rPr>
                <w:rFonts w:ascii="Times New Roman" w:hAnsi="Times New Roman"/>
                <w:b/>
                <w:sz w:val="24"/>
                <w:szCs w:val="24"/>
              </w:rPr>
              <w:t>,</w:t>
            </w:r>
            <w:r w:rsidR="00766DCE">
              <w:rPr>
                <w:rFonts w:ascii="Times New Roman" w:hAnsi="Times New Roman"/>
                <w:b/>
                <w:sz w:val="24"/>
                <w:szCs w:val="24"/>
              </w:rPr>
              <w:t>3</w:t>
            </w:r>
          </w:p>
        </w:tc>
      </w:tr>
      <w:tr w:rsidR="00823503" w:rsidRPr="00C74565" w:rsidTr="003F7C97">
        <w:tc>
          <w:tcPr>
            <w:tcW w:w="4537" w:type="dxa"/>
          </w:tcPr>
          <w:p w:rsidR="00823503" w:rsidRPr="00801FE8" w:rsidRDefault="00823503" w:rsidP="00823503">
            <w:pPr>
              <w:jc w:val="both"/>
              <w:rPr>
                <w:rFonts w:ascii="Times New Roman" w:hAnsi="Times New Roman"/>
                <w:b/>
                <w:bCs/>
                <w:color w:val="000000"/>
                <w:sz w:val="24"/>
                <w:szCs w:val="24"/>
              </w:rPr>
            </w:pPr>
            <w:r w:rsidRPr="00801FE8">
              <w:rPr>
                <w:rFonts w:ascii="Times New Roman" w:hAnsi="Times New Roman"/>
                <w:b/>
                <w:bCs/>
                <w:color w:val="000000"/>
                <w:sz w:val="24"/>
                <w:szCs w:val="24"/>
              </w:rPr>
              <w:t>Другие вопросы в области культуры, кинематографии</w:t>
            </w:r>
          </w:p>
        </w:tc>
        <w:tc>
          <w:tcPr>
            <w:tcW w:w="573" w:type="dxa"/>
            <w:vAlign w:val="center"/>
          </w:tcPr>
          <w:p w:rsidR="00823503" w:rsidRPr="00C74565" w:rsidRDefault="00823503" w:rsidP="00C74565">
            <w:pPr>
              <w:autoSpaceDE w:val="0"/>
              <w:autoSpaceDN w:val="0"/>
              <w:adjustRightInd w:val="0"/>
              <w:jc w:val="center"/>
              <w:rPr>
                <w:rFonts w:ascii="Times New Roman" w:hAnsi="Times New Roman"/>
                <w:sz w:val="24"/>
                <w:szCs w:val="24"/>
              </w:rPr>
            </w:pPr>
            <w:r>
              <w:rPr>
                <w:rFonts w:ascii="Times New Roman" w:hAnsi="Times New Roman"/>
                <w:sz w:val="24"/>
                <w:szCs w:val="24"/>
              </w:rPr>
              <w:t>08</w:t>
            </w:r>
          </w:p>
        </w:tc>
        <w:tc>
          <w:tcPr>
            <w:tcW w:w="567" w:type="dxa"/>
            <w:vAlign w:val="center"/>
          </w:tcPr>
          <w:p w:rsidR="00823503" w:rsidRPr="00C74565" w:rsidRDefault="00442A4A" w:rsidP="00C7456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823503" w:rsidRPr="00C74565" w:rsidRDefault="00823503" w:rsidP="00C74565">
            <w:pPr>
              <w:autoSpaceDE w:val="0"/>
              <w:autoSpaceDN w:val="0"/>
              <w:adjustRightInd w:val="0"/>
              <w:jc w:val="center"/>
              <w:rPr>
                <w:rFonts w:ascii="Times New Roman" w:hAnsi="Times New Roman"/>
                <w:sz w:val="24"/>
                <w:szCs w:val="24"/>
              </w:rPr>
            </w:pPr>
          </w:p>
        </w:tc>
        <w:tc>
          <w:tcPr>
            <w:tcW w:w="670" w:type="dxa"/>
            <w:vAlign w:val="center"/>
          </w:tcPr>
          <w:p w:rsidR="00823503" w:rsidRPr="00C74565" w:rsidRDefault="00823503" w:rsidP="00C74565">
            <w:pPr>
              <w:autoSpaceDE w:val="0"/>
              <w:autoSpaceDN w:val="0"/>
              <w:adjustRightInd w:val="0"/>
              <w:jc w:val="center"/>
              <w:rPr>
                <w:rFonts w:ascii="Times New Roman" w:hAnsi="Times New Roman"/>
                <w:sz w:val="24"/>
                <w:szCs w:val="24"/>
              </w:rPr>
            </w:pPr>
          </w:p>
        </w:tc>
        <w:tc>
          <w:tcPr>
            <w:tcW w:w="1609" w:type="dxa"/>
            <w:vAlign w:val="center"/>
          </w:tcPr>
          <w:p w:rsidR="00823503" w:rsidRPr="00047468" w:rsidRDefault="001B4FA4" w:rsidP="00766DCE">
            <w:pPr>
              <w:jc w:val="center"/>
              <w:rPr>
                <w:sz w:val="24"/>
                <w:szCs w:val="24"/>
              </w:rPr>
            </w:pPr>
            <w:r>
              <w:rPr>
                <w:rFonts w:ascii="Times New Roman" w:hAnsi="Times New Roman"/>
                <w:sz w:val="24"/>
                <w:szCs w:val="24"/>
              </w:rPr>
              <w:t>3 </w:t>
            </w:r>
            <w:r w:rsidR="00766DCE">
              <w:rPr>
                <w:rFonts w:ascii="Times New Roman" w:hAnsi="Times New Roman"/>
                <w:sz w:val="24"/>
                <w:szCs w:val="24"/>
              </w:rPr>
              <w:t>590</w:t>
            </w:r>
            <w:r>
              <w:rPr>
                <w:rFonts w:ascii="Times New Roman" w:hAnsi="Times New Roman"/>
                <w:sz w:val="24"/>
                <w:szCs w:val="24"/>
              </w:rPr>
              <w:t>,</w:t>
            </w:r>
            <w:r w:rsidR="00766DCE">
              <w:rPr>
                <w:rFonts w:ascii="Times New Roman" w:hAnsi="Times New Roman"/>
                <w:sz w:val="24"/>
                <w:szCs w:val="24"/>
              </w:rPr>
              <w:t>3</w:t>
            </w:r>
          </w:p>
        </w:tc>
      </w:tr>
      <w:tr w:rsidR="00442A4A" w:rsidRPr="00C74565" w:rsidTr="003F7C97">
        <w:tc>
          <w:tcPr>
            <w:tcW w:w="4537" w:type="dxa"/>
          </w:tcPr>
          <w:p w:rsidR="00442A4A" w:rsidRPr="00801FE8" w:rsidRDefault="00442A4A" w:rsidP="00823503">
            <w:pPr>
              <w:jc w:val="both"/>
              <w:rPr>
                <w:rFonts w:ascii="Times New Roman" w:hAnsi="Times New Roman"/>
                <w:color w:val="000000"/>
                <w:sz w:val="24"/>
                <w:szCs w:val="24"/>
              </w:rPr>
            </w:pPr>
            <w:r w:rsidRPr="00801FE8">
              <w:rPr>
                <w:rFonts w:ascii="Times New Roman" w:hAnsi="Times New Roman"/>
                <w:color w:val="000000"/>
                <w:sz w:val="24"/>
                <w:szCs w:val="24"/>
              </w:rPr>
              <w:t>Праздничные и социально значимые мероприятия для населения</w:t>
            </w:r>
          </w:p>
        </w:tc>
        <w:tc>
          <w:tcPr>
            <w:tcW w:w="573" w:type="dxa"/>
            <w:vAlign w:val="center"/>
          </w:tcPr>
          <w:p w:rsidR="00442A4A" w:rsidRPr="00C74565" w:rsidRDefault="00442A4A" w:rsidP="00C74565">
            <w:pPr>
              <w:autoSpaceDE w:val="0"/>
              <w:autoSpaceDN w:val="0"/>
              <w:adjustRightInd w:val="0"/>
              <w:jc w:val="center"/>
              <w:rPr>
                <w:rFonts w:ascii="Times New Roman" w:hAnsi="Times New Roman"/>
                <w:sz w:val="24"/>
                <w:szCs w:val="24"/>
              </w:rPr>
            </w:pPr>
            <w:r>
              <w:rPr>
                <w:rFonts w:ascii="Times New Roman" w:hAnsi="Times New Roman"/>
                <w:sz w:val="24"/>
                <w:szCs w:val="24"/>
              </w:rPr>
              <w:t>08</w:t>
            </w:r>
          </w:p>
        </w:tc>
        <w:tc>
          <w:tcPr>
            <w:tcW w:w="567" w:type="dxa"/>
            <w:vAlign w:val="center"/>
          </w:tcPr>
          <w:p w:rsidR="00442A4A" w:rsidRPr="00C74565" w:rsidRDefault="00442A4A" w:rsidP="00C7456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442A4A" w:rsidRPr="00C74565" w:rsidRDefault="00442A4A" w:rsidP="00442A4A">
            <w:pPr>
              <w:autoSpaceDE w:val="0"/>
              <w:autoSpaceDN w:val="0"/>
              <w:adjustRightInd w:val="0"/>
              <w:jc w:val="center"/>
              <w:rPr>
                <w:rFonts w:ascii="Times New Roman" w:hAnsi="Times New Roman"/>
                <w:sz w:val="24"/>
                <w:szCs w:val="24"/>
              </w:rPr>
            </w:pPr>
            <w:r>
              <w:rPr>
                <w:rFonts w:ascii="Times New Roman" w:hAnsi="Times New Roman"/>
                <w:sz w:val="24"/>
                <w:szCs w:val="24"/>
              </w:rPr>
              <w:t>35 Е 01</w:t>
            </w:r>
            <w:r w:rsidR="003257C6">
              <w:rPr>
                <w:rFonts w:ascii="Times New Roman" w:hAnsi="Times New Roman"/>
                <w:sz w:val="24"/>
                <w:szCs w:val="24"/>
              </w:rPr>
              <w:t> </w:t>
            </w:r>
            <w:r>
              <w:rPr>
                <w:rFonts w:ascii="Times New Roman" w:hAnsi="Times New Roman"/>
                <w:sz w:val="24"/>
                <w:szCs w:val="24"/>
              </w:rPr>
              <w:t>00500</w:t>
            </w:r>
          </w:p>
        </w:tc>
        <w:tc>
          <w:tcPr>
            <w:tcW w:w="6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1609" w:type="dxa"/>
            <w:vAlign w:val="center"/>
          </w:tcPr>
          <w:p w:rsidR="00442A4A" w:rsidRPr="00047468" w:rsidRDefault="00766DCE" w:rsidP="00DC4D0B">
            <w:pPr>
              <w:jc w:val="center"/>
              <w:rPr>
                <w:rFonts w:ascii="Times New Roman" w:hAnsi="Times New Roman"/>
                <w:sz w:val="24"/>
                <w:szCs w:val="24"/>
              </w:rPr>
            </w:pPr>
            <w:r>
              <w:rPr>
                <w:rFonts w:ascii="Times New Roman" w:hAnsi="Times New Roman"/>
                <w:sz w:val="24"/>
                <w:szCs w:val="24"/>
              </w:rPr>
              <w:t>3 590,3</w:t>
            </w:r>
          </w:p>
        </w:tc>
      </w:tr>
      <w:tr w:rsidR="00DF4310" w:rsidRPr="00C74565" w:rsidTr="003F7C97">
        <w:tc>
          <w:tcPr>
            <w:tcW w:w="4537" w:type="dxa"/>
          </w:tcPr>
          <w:p w:rsidR="00DF4310" w:rsidRPr="00801FE8" w:rsidRDefault="000946E3" w:rsidP="00823503">
            <w:pPr>
              <w:jc w:val="both"/>
              <w:rPr>
                <w:rFonts w:ascii="Times New Roman" w:hAnsi="Times New Roman"/>
                <w:color w:val="000000"/>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73"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08</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DF4310" w:rsidRDefault="00DF4310" w:rsidP="00DF4310">
            <w:pPr>
              <w:jc w:val="center"/>
            </w:pPr>
            <w:r w:rsidRPr="00076055">
              <w:rPr>
                <w:rFonts w:ascii="Times New Roman" w:hAnsi="Times New Roman"/>
                <w:sz w:val="24"/>
                <w:szCs w:val="24"/>
              </w:rPr>
              <w:t>35 Е 01</w:t>
            </w:r>
            <w:r w:rsidR="003257C6">
              <w:rPr>
                <w:rFonts w:ascii="Times New Roman" w:hAnsi="Times New Roman"/>
                <w:sz w:val="24"/>
                <w:szCs w:val="24"/>
              </w:rPr>
              <w:t> </w:t>
            </w:r>
            <w:r w:rsidRPr="00076055">
              <w:rPr>
                <w:rFonts w:ascii="Times New Roman" w:hAnsi="Times New Roman"/>
                <w:sz w:val="24"/>
                <w:szCs w:val="24"/>
              </w:rPr>
              <w:t>00500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609" w:type="dxa"/>
            <w:vAlign w:val="center"/>
          </w:tcPr>
          <w:p w:rsidR="00DF4310" w:rsidRPr="00047468" w:rsidRDefault="00766DCE" w:rsidP="00DC4D0B">
            <w:pPr>
              <w:jc w:val="center"/>
              <w:rPr>
                <w:rFonts w:ascii="Times New Roman" w:hAnsi="Times New Roman"/>
                <w:sz w:val="24"/>
                <w:szCs w:val="24"/>
              </w:rPr>
            </w:pPr>
            <w:r>
              <w:rPr>
                <w:rFonts w:ascii="Times New Roman" w:hAnsi="Times New Roman"/>
                <w:sz w:val="24"/>
                <w:szCs w:val="24"/>
              </w:rPr>
              <w:t>3 590,3</w:t>
            </w:r>
          </w:p>
        </w:tc>
      </w:tr>
      <w:tr w:rsidR="00DF4310" w:rsidRPr="00C74565" w:rsidTr="003F7C97">
        <w:tc>
          <w:tcPr>
            <w:tcW w:w="4537" w:type="dxa"/>
          </w:tcPr>
          <w:p w:rsidR="00DF4310" w:rsidRPr="00801FE8" w:rsidRDefault="00DF4310" w:rsidP="00DF4310">
            <w:pPr>
              <w:jc w:val="both"/>
              <w:rPr>
                <w:rFonts w:ascii="Times New Roman" w:hAnsi="Times New Roman"/>
                <w:color w:val="000000"/>
                <w:sz w:val="24"/>
                <w:szCs w:val="24"/>
              </w:rPr>
            </w:pPr>
            <w:r w:rsidRPr="00801F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73"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08</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DF4310" w:rsidRDefault="00DF4310" w:rsidP="00DF4310">
            <w:pPr>
              <w:jc w:val="center"/>
            </w:pPr>
            <w:r w:rsidRPr="00076055">
              <w:rPr>
                <w:rFonts w:ascii="Times New Roman" w:hAnsi="Times New Roman"/>
                <w:sz w:val="24"/>
                <w:szCs w:val="24"/>
              </w:rPr>
              <w:t>35 Е 01</w:t>
            </w:r>
            <w:r w:rsidR="003257C6">
              <w:rPr>
                <w:rFonts w:ascii="Times New Roman" w:hAnsi="Times New Roman"/>
                <w:sz w:val="24"/>
                <w:szCs w:val="24"/>
              </w:rPr>
              <w:t> </w:t>
            </w:r>
            <w:r w:rsidRPr="00076055">
              <w:rPr>
                <w:rFonts w:ascii="Times New Roman" w:hAnsi="Times New Roman"/>
                <w:sz w:val="24"/>
                <w:szCs w:val="24"/>
              </w:rPr>
              <w:t>00500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609" w:type="dxa"/>
            <w:vAlign w:val="center"/>
          </w:tcPr>
          <w:p w:rsidR="00DF4310" w:rsidRPr="00047468" w:rsidRDefault="00766DCE" w:rsidP="00FA136A">
            <w:pPr>
              <w:jc w:val="center"/>
              <w:rPr>
                <w:rFonts w:ascii="Times New Roman" w:hAnsi="Times New Roman"/>
                <w:sz w:val="24"/>
                <w:szCs w:val="24"/>
              </w:rPr>
            </w:pPr>
            <w:r>
              <w:rPr>
                <w:rFonts w:ascii="Times New Roman" w:hAnsi="Times New Roman"/>
                <w:sz w:val="24"/>
                <w:szCs w:val="24"/>
              </w:rPr>
              <w:t>3 590,3</w:t>
            </w:r>
          </w:p>
        </w:tc>
      </w:tr>
      <w:tr w:rsidR="00442A4A" w:rsidRPr="00C74565" w:rsidTr="003F7C97">
        <w:tc>
          <w:tcPr>
            <w:tcW w:w="4537" w:type="dxa"/>
          </w:tcPr>
          <w:p w:rsidR="00442A4A" w:rsidRPr="00801FE8" w:rsidRDefault="00441B8B" w:rsidP="00823503">
            <w:pPr>
              <w:jc w:val="both"/>
              <w:rPr>
                <w:rFonts w:ascii="Times New Roman" w:hAnsi="Times New Roman"/>
                <w:color w:val="000000"/>
                <w:sz w:val="24"/>
                <w:szCs w:val="24"/>
              </w:rPr>
            </w:pPr>
            <w:r>
              <w:rPr>
                <w:rFonts w:ascii="Times New Roman" w:hAnsi="Times New Roman"/>
                <w:b/>
                <w:bCs/>
                <w:color w:val="000000"/>
                <w:sz w:val="24"/>
                <w:szCs w:val="24"/>
              </w:rPr>
              <w:t>Социальная политика</w:t>
            </w:r>
          </w:p>
        </w:tc>
        <w:tc>
          <w:tcPr>
            <w:tcW w:w="573" w:type="dxa"/>
            <w:vAlign w:val="center"/>
          </w:tcPr>
          <w:p w:rsidR="00442A4A" w:rsidRPr="000A2352" w:rsidRDefault="00DF4310"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10</w:t>
            </w:r>
          </w:p>
        </w:tc>
        <w:tc>
          <w:tcPr>
            <w:tcW w:w="567" w:type="dxa"/>
            <w:vAlign w:val="center"/>
          </w:tcPr>
          <w:p w:rsidR="00442A4A" w:rsidRPr="000A2352" w:rsidRDefault="00DF4310"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00</w:t>
            </w:r>
          </w:p>
        </w:tc>
        <w:tc>
          <w:tcPr>
            <w:tcW w:w="17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6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1609" w:type="dxa"/>
            <w:vAlign w:val="center"/>
          </w:tcPr>
          <w:p w:rsidR="00442A4A" w:rsidRPr="00047468" w:rsidRDefault="00766DCE" w:rsidP="00766DCE">
            <w:pPr>
              <w:jc w:val="center"/>
              <w:rPr>
                <w:rFonts w:ascii="Times New Roman" w:hAnsi="Times New Roman"/>
                <w:b/>
                <w:sz w:val="24"/>
                <w:szCs w:val="24"/>
              </w:rPr>
            </w:pPr>
            <w:r>
              <w:rPr>
                <w:rFonts w:ascii="Times New Roman" w:hAnsi="Times New Roman"/>
                <w:b/>
                <w:sz w:val="24"/>
                <w:szCs w:val="24"/>
              </w:rPr>
              <w:t>2 308</w:t>
            </w:r>
            <w:r w:rsidR="00521F2F">
              <w:rPr>
                <w:rFonts w:ascii="Times New Roman" w:hAnsi="Times New Roman"/>
                <w:b/>
                <w:sz w:val="24"/>
                <w:szCs w:val="24"/>
              </w:rPr>
              <w:t>,</w:t>
            </w:r>
            <w:r>
              <w:rPr>
                <w:rFonts w:ascii="Times New Roman" w:hAnsi="Times New Roman"/>
                <w:b/>
                <w:sz w:val="24"/>
                <w:szCs w:val="24"/>
              </w:rPr>
              <w:t>0</w:t>
            </w:r>
          </w:p>
        </w:tc>
      </w:tr>
      <w:tr w:rsidR="00442A4A" w:rsidRPr="00C74565" w:rsidTr="003F7C97">
        <w:tc>
          <w:tcPr>
            <w:tcW w:w="4537" w:type="dxa"/>
          </w:tcPr>
          <w:p w:rsidR="00442A4A" w:rsidRPr="00801FE8" w:rsidRDefault="00442A4A" w:rsidP="00823503">
            <w:pPr>
              <w:jc w:val="both"/>
              <w:rPr>
                <w:rFonts w:ascii="Times New Roman" w:hAnsi="Times New Roman"/>
                <w:b/>
                <w:bCs/>
                <w:color w:val="000000"/>
                <w:sz w:val="24"/>
                <w:szCs w:val="24"/>
              </w:rPr>
            </w:pPr>
            <w:r w:rsidRPr="00801FE8">
              <w:rPr>
                <w:rFonts w:ascii="Times New Roman" w:hAnsi="Times New Roman"/>
                <w:b/>
                <w:bCs/>
                <w:color w:val="000000"/>
                <w:sz w:val="24"/>
                <w:szCs w:val="24"/>
              </w:rPr>
              <w:t>Пенсионное обеспечение</w:t>
            </w:r>
          </w:p>
        </w:tc>
        <w:tc>
          <w:tcPr>
            <w:tcW w:w="573" w:type="dxa"/>
            <w:vAlign w:val="center"/>
          </w:tcPr>
          <w:p w:rsidR="00442A4A" w:rsidRPr="000D2033" w:rsidRDefault="00DF4310" w:rsidP="00C74565">
            <w:pPr>
              <w:autoSpaceDE w:val="0"/>
              <w:autoSpaceDN w:val="0"/>
              <w:adjustRightInd w:val="0"/>
              <w:jc w:val="center"/>
              <w:rPr>
                <w:rFonts w:ascii="Times New Roman" w:hAnsi="Times New Roman"/>
                <w:b/>
                <w:sz w:val="24"/>
                <w:szCs w:val="24"/>
              </w:rPr>
            </w:pPr>
            <w:r w:rsidRPr="000D2033">
              <w:rPr>
                <w:rFonts w:ascii="Times New Roman" w:hAnsi="Times New Roman"/>
                <w:b/>
                <w:sz w:val="24"/>
                <w:szCs w:val="24"/>
              </w:rPr>
              <w:t>10</w:t>
            </w:r>
          </w:p>
        </w:tc>
        <w:tc>
          <w:tcPr>
            <w:tcW w:w="567" w:type="dxa"/>
            <w:vAlign w:val="center"/>
          </w:tcPr>
          <w:p w:rsidR="00442A4A" w:rsidRPr="000D2033" w:rsidRDefault="00DF4310" w:rsidP="00C74565">
            <w:pPr>
              <w:autoSpaceDE w:val="0"/>
              <w:autoSpaceDN w:val="0"/>
              <w:adjustRightInd w:val="0"/>
              <w:jc w:val="center"/>
              <w:rPr>
                <w:rFonts w:ascii="Times New Roman" w:hAnsi="Times New Roman"/>
                <w:b/>
                <w:sz w:val="24"/>
                <w:szCs w:val="24"/>
              </w:rPr>
            </w:pPr>
            <w:r w:rsidRPr="000D2033">
              <w:rPr>
                <w:rFonts w:ascii="Times New Roman" w:hAnsi="Times New Roman"/>
                <w:b/>
                <w:sz w:val="24"/>
                <w:szCs w:val="24"/>
              </w:rPr>
              <w:t>01</w:t>
            </w:r>
          </w:p>
        </w:tc>
        <w:tc>
          <w:tcPr>
            <w:tcW w:w="17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6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1609" w:type="dxa"/>
            <w:vAlign w:val="center"/>
          </w:tcPr>
          <w:p w:rsidR="00442A4A" w:rsidRPr="001B4FA4" w:rsidRDefault="00766DCE" w:rsidP="00766DCE">
            <w:pPr>
              <w:jc w:val="center"/>
              <w:rPr>
                <w:rFonts w:ascii="Times New Roman" w:hAnsi="Times New Roman"/>
                <w:b/>
                <w:sz w:val="24"/>
                <w:szCs w:val="24"/>
              </w:rPr>
            </w:pPr>
            <w:r>
              <w:rPr>
                <w:rFonts w:ascii="Times New Roman" w:hAnsi="Times New Roman"/>
                <w:b/>
                <w:sz w:val="24"/>
                <w:szCs w:val="24"/>
              </w:rPr>
              <w:t>1 6</w:t>
            </w:r>
            <w:r w:rsidR="001B4FA4" w:rsidRPr="001B4FA4">
              <w:rPr>
                <w:rFonts w:ascii="Times New Roman" w:hAnsi="Times New Roman"/>
                <w:b/>
                <w:sz w:val="24"/>
                <w:szCs w:val="24"/>
              </w:rPr>
              <w:t>54,</w:t>
            </w:r>
            <w:r>
              <w:rPr>
                <w:rFonts w:ascii="Times New Roman" w:hAnsi="Times New Roman"/>
                <w:b/>
                <w:sz w:val="24"/>
                <w:szCs w:val="24"/>
              </w:rPr>
              <w:t>8</w:t>
            </w:r>
          </w:p>
        </w:tc>
      </w:tr>
      <w:tr w:rsidR="00442A4A" w:rsidRPr="00C74565" w:rsidTr="003F7C97">
        <w:tc>
          <w:tcPr>
            <w:tcW w:w="4537" w:type="dxa"/>
          </w:tcPr>
          <w:p w:rsidR="00442A4A" w:rsidRPr="00801FE8" w:rsidRDefault="00442A4A" w:rsidP="00823503">
            <w:pPr>
              <w:jc w:val="both"/>
              <w:rPr>
                <w:rFonts w:ascii="Times New Roman" w:hAnsi="Times New Roman"/>
                <w:color w:val="000000"/>
                <w:sz w:val="24"/>
                <w:szCs w:val="24"/>
              </w:rPr>
            </w:pPr>
            <w:r w:rsidRPr="00801FE8">
              <w:rPr>
                <w:rFonts w:ascii="Times New Roman" w:hAnsi="Times New Roman"/>
                <w:color w:val="000000"/>
                <w:sz w:val="24"/>
                <w:szCs w:val="24"/>
              </w:rPr>
              <w:t>Доплаты к пенсиям муниципальным служащим города Москвы</w:t>
            </w:r>
          </w:p>
        </w:tc>
        <w:tc>
          <w:tcPr>
            <w:tcW w:w="573" w:type="dxa"/>
            <w:vAlign w:val="center"/>
          </w:tcPr>
          <w:p w:rsidR="00442A4A"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67" w:type="dxa"/>
            <w:vAlign w:val="center"/>
          </w:tcPr>
          <w:p w:rsidR="00442A4A"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1770" w:type="dxa"/>
            <w:vAlign w:val="center"/>
          </w:tcPr>
          <w:p w:rsidR="00442A4A"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35 П 01</w:t>
            </w:r>
            <w:r w:rsidR="003257C6">
              <w:rPr>
                <w:rFonts w:ascii="Times New Roman" w:hAnsi="Times New Roman"/>
                <w:sz w:val="24"/>
                <w:szCs w:val="24"/>
              </w:rPr>
              <w:t> </w:t>
            </w:r>
            <w:r>
              <w:rPr>
                <w:rFonts w:ascii="Times New Roman" w:hAnsi="Times New Roman"/>
                <w:sz w:val="24"/>
                <w:szCs w:val="24"/>
              </w:rPr>
              <w:t>01500</w:t>
            </w:r>
          </w:p>
        </w:tc>
        <w:tc>
          <w:tcPr>
            <w:tcW w:w="6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1609" w:type="dxa"/>
            <w:vAlign w:val="center"/>
          </w:tcPr>
          <w:p w:rsidR="00442A4A" w:rsidRPr="00047468" w:rsidRDefault="00766DCE" w:rsidP="00C00F15">
            <w:pPr>
              <w:jc w:val="center"/>
              <w:rPr>
                <w:rFonts w:ascii="Times New Roman" w:hAnsi="Times New Roman"/>
                <w:sz w:val="24"/>
                <w:szCs w:val="24"/>
              </w:rPr>
            </w:pPr>
            <w:r>
              <w:rPr>
                <w:rFonts w:ascii="Times New Roman" w:hAnsi="Times New Roman"/>
                <w:sz w:val="24"/>
                <w:szCs w:val="24"/>
              </w:rPr>
              <w:t>1 654,8</w:t>
            </w:r>
          </w:p>
        </w:tc>
      </w:tr>
      <w:tr w:rsidR="00DF4310" w:rsidRPr="00C74565" w:rsidTr="003F7C97">
        <w:tc>
          <w:tcPr>
            <w:tcW w:w="4537" w:type="dxa"/>
          </w:tcPr>
          <w:p w:rsidR="00DF4310" w:rsidRPr="00801FE8" w:rsidRDefault="00DF4310" w:rsidP="00823503">
            <w:pPr>
              <w:jc w:val="both"/>
              <w:rPr>
                <w:rFonts w:ascii="Times New Roman" w:hAnsi="Times New Roman"/>
                <w:color w:val="000000"/>
                <w:sz w:val="24"/>
                <w:szCs w:val="24"/>
              </w:rPr>
            </w:pPr>
            <w:r w:rsidRPr="00801FE8">
              <w:rPr>
                <w:rFonts w:ascii="Times New Roman" w:hAnsi="Times New Roman"/>
                <w:color w:val="000000"/>
                <w:sz w:val="24"/>
                <w:szCs w:val="24"/>
              </w:rPr>
              <w:t>Межбюджетные трансферты</w:t>
            </w:r>
          </w:p>
        </w:tc>
        <w:tc>
          <w:tcPr>
            <w:tcW w:w="573"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1770" w:type="dxa"/>
          </w:tcPr>
          <w:p w:rsidR="00DF4310" w:rsidRDefault="00DF4310">
            <w:r w:rsidRPr="00623929">
              <w:rPr>
                <w:rFonts w:ascii="Times New Roman" w:hAnsi="Times New Roman"/>
                <w:sz w:val="24"/>
                <w:szCs w:val="24"/>
              </w:rPr>
              <w:t>35 П 01</w:t>
            </w:r>
            <w:r w:rsidR="003257C6">
              <w:rPr>
                <w:rFonts w:ascii="Times New Roman" w:hAnsi="Times New Roman"/>
                <w:sz w:val="24"/>
                <w:szCs w:val="24"/>
              </w:rPr>
              <w:t> </w:t>
            </w:r>
            <w:r w:rsidRPr="00623929">
              <w:rPr>
                <w:rFonts w:ascii="Times New Roman" w:hAnsi="Times New Roman"/>
                <w:sz w:val="24"/>
                <w:szCs w:val="24"/>
              </w:rPr>
              <w:t>01500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500</w:t>
            </w:r>
          </w:p>
        </w:tc>
        <w:tc>
          <w:tcPr>
            <w:tcW w:w="1609" w:type="dxa"/>
            <w:vAlign w:val="center"/>
          </w:tcPr>
          <w:p w:rsidR="00DF4310" w:rsidRPr="00047468" w:rsidRDefault="00766DCE" w:rsidP="00DC4D0B">
            <w:pPr>
              <w:jc w:val="center"/>
              <w:rPr>
                <w:rFonts w:ascii="Times New Roman" w:hAnsi="Times New Roman"/>
                <w:sz w:val="24"/>
                <w:szCs w:val="24"/>
              </w:rPr>
            </w:pPr>
            <w:r>
              <w:rPr>
                <w:rFonts w:ascii="Times New Roman" w:hAnsi="Times New Roman"/>
                <w:sz w:val="24"/>
                <w:szCs w:val="24"/>
              </w:rPr>
              <w:t>1 654,8</w:t>
            </w:r>
          </w:p>
        </w:tc>
      </w:tr>
      <w:tr w:rsidR="00DF4310" w:rsidRPr="00C74565" w:rsidTr="003F7C97">
        <w:tc>
          <w:tcPr>
            <w:tcW w:w="4537" w:type="dxa"/>
          </w:tcPr>
          <w:p w:rsidR="00DF4310" w:rsidRPr="00801FE8" w:rsidRDefault="00DF4310" w:rsidP="00823503">
            <w:pPr>
              <w:jc w:val="both"/>
              <w:rPr>
                <w:rFonts w:ascii="Times New Roman" w:hAnsi="Times New Roman"/>
                <w:color w:val="000000"/>
                <w:sz w:val="24"/>
                <w:szCs w:val="24"/>
              </w:rPr>
            </w:pPr>
            <w:r w:rsidRPr="00801FE8">
              <w:rPr>
                <w:rFonts w:ascii="Times New Roman" w:hAnsi="Times New Roman"/>
                <w:color w:val="000000"/>
                <w:sz w:val="24"/>
                <w:szCs w:val="24"/>
              </w:rPr>
              <w:t>Иные межбюджетные трансферты</w:t>
            </w:r>
          </w:p>
        </w:tc>
        <w:tc>
          <w:tcPr>
            <w:tcW w:w="573"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1770" w:type="dxa"/>
          </w:tcPr>
          <w:p w:rsidR="00DF4310" w:rsidRDefault="00DF4310">
            <w:r w:rsidRPr="00623929">
              <w:rPr>
                <w:rFonts w:ascii="Times New Roman" w:hAnsi="Times New Roman"/>
                <w:sz w:val="24"/>
                <w:szCs w:val="24"/>
              </w:rPr>
              <w:t>35 П 01</w:t>
            </w:r>
            <w:r w:rsidR="003257C6">
              <w:rPr>
                <w:rFonts w:ascii="Times New Roman" w:hAnsi="Times New Roman"/>
                <w:sz w:val="24"/>
                <w:szCs w:val="24"/>
              </w:rPr>
              <w:t> </w:t>
            </w:r>
            <w:r w:rsidRPr="00623929">
              <w:rPr>
                <w:rFonts w:ascii="Times New Roman" w:hAnsi="Times New Roman"/>
                <w:sz w:val="24"/>
                <w:szCs w:val="24"/>
              </w:rPr>
              <w:t>01500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540</w:t>
            </w:r>
          </w:p>
        </w:tc>
        <w:tc>
          <w:tcPr>
            <w:tcW w:w="1609" w:type="dxa"/>
            <w:vAlign w:val="center"/>
          </w:tcPr>
          <w:p w:rsidR="00DF4310" w:rsidRPr="00047468" w:rsidRDefault="00766DCE" w:rsidP="00766DCE">
            <w:pPr>
              <w:jc w:val="center"/>
              <w:rPr>
                <w:rFonts w:ascii="Times New Roman" w:hAnsi="Times New Roman"/>
                <w:sz w:val="24"/>
                <w:szCs w:val="24"/>
              </w:rPr>
            </w:pPr>
            <w:r>
              <w:rPr>
                <w:rFonts w:ascii="Times New Roman" w:hAnsi="Times New Roman"/>
                <w:sz w:val="24"/>
                <w:szCs w:val="24"/>
              </w:rPr>
              <w:t>1 654,8</w:t>
            </w:r>
          </w:p>
        </w:tc>
      </w:tr>
      <w:tr w:rsidR="00442A4A" w:rsidRPr="00C74565" w:rsidTr="003F7C97">
        <w:tc>
          <w:tcPr>
            <w:tcW w:w="4537" w:type="dxa"/>
          </w:tcPr>
          <w:p w:rsidR="00442A4A" w:rsidRPr="00801FE8" w:rsidRDefault="00442A4A" w:rsidP="00823503">
            <w:pPr>
              <w:jc w:val="both"/>
              <w:rPr>
                <w:rFonts w:ascii="Times New Roman" w:hAnsi="Times New Roman"/>
                <w:b/>
                <w:bCs/>
                <w:color w:val="000000"/>
                <w:sz w:val="24"/>
                <w:szCs w:val="24"/>
              </w:rPr>
            </w:pPr>
            <w:r w:rsidRPr="00801FE8">
              <w:rPr>
                <w:rFonts w:ascii="Times New Roman" w:hAnsi="Times New Roman"/>
                <w:b/>
                <w:bCs/>
                <w:color w:val="000000"/>
                <w:sz w:val="24"/>
                <w:szCs w:val="24"/>
              </w:rPr>
              <w:t>Другие вопросы в области социальной политики</w:t>
            </w:r>
          </w:p>
        </w:tc>
        <w:tc>
          <w:tcPr>
            <w:tcW w:w="573" w:type="dxa"/>
            <w:vAlign w:val="center"/>
          </w:tcPr>
          <w:p w:rsidR="00442A4A" w:rsidRPr="000A2352" w:rsidRDefault="00DF4310"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10</w:t>
            </w:r>
          </w:p>
        </w:tc>
        <w:tc>
          <w:tcPr>
            <w:tcW w:w="567" w:type="dxa"/>
            <w:vAlign w:val="center"/>
          </w:tcPr>
          <w:p w:rsidR="00442A4A" w:rsidRPr="000A2352" w:rsidRDefault="00DF4310"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06</w:t>
            </w:r>
          </w:p>
        </w:tc>
        <w:tc>
          <w:tcPr>
            <w:tcW w:w="1770" w:type="dxa"/>
            <w:vAlign w:val="center"/>
          </w:tcPr>
          <w:p w:rsidR="00442A4A" w:rsidRPr="00C74565" w:rsidRDefault="003257C6" w:rsidP="00C74565">
            <w:pPr>
              <w:autoSpaceDE w:val="0"/>
              <w:autoSpaceDN w:val="0"/>
              <w:adjustRightInd w:val="0"/>
              <w:jc w:val="center"/>
              <w:rPr>
                <w:rFonts w:ascii="Times New Roman" w:hAnsi="Times New Roman"/>
                <w:sz w:val="24"/>
                <w:szCs w:val="24"/>
              </w:rPr>
            </w:pPr>
            <w:r>
              <w:rPr>
                <w:rFonts w:ascii="Times New Roman" w:hAnsi="Times New Roman"/>
                <w:sz w:val="24"/>
                <w:szCs w:val="24"/>
              </w:rPr>
              <w:t> </w:t>
            </w:r>
          </w:p>
        </w:tc>
        <w:tc>
          <w:tcPr>
            <w:tcW w:w="6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1609" w:type="dxa"/>
            <w:vAlign w:val="center"/>
          </w:tcPr>
          <w:p w:rsidR="00442A4A" w:rsidRPr="00047468" w:rsidRDefault="001B4FA4" w:rsidP="00C00F15">
            <w:pPr>
              <w:jc w:val="center"/>
              <w:rPr>
                <w:rFonts w:ascii="Times New Roman" w:hAnsi="Times New Roman"/>
                <w:b/>
                <w:sz w:val="24"/>
                <w:szCs w:val="24"/>
              </w:rPr>
            </w:pPr>
            <w:r>
              <w:rPr>
                <w:rFonts w:ascii="Times New Roman" w:hAnsi="Times New Roman"/>
                <w:b/>
                <w:sz w:val="24"/>
                <w:szCs w:val="24"/>
              </w:rPr>
              <w:t>653,2</w:t>
            </w:r>
          </w:p>
        </w:tc>
      </w:tr>
      <w:tr w:rsidR="00DF4310" w:rsidRPr="00C74565" w:rsidTr="003F7C97">
        <w:tc>
          <w:tcPr>
            <w:tcW w:w="4537" w:type="dxa"/>
          </w:tcPr>
          <w:p w:rsidR="00DF4310" w:rsidRPr="00801FE8" w:rsidRDefault="00DF4310" w:rsidP="00823503">
            <w:pPr>
              <w:jc w:val="both"/>
              <w:rPr>
                <w:rFonts w:ascii="Times New Roman" w:hAnsi="Times New Roman"/>
                <w:color w:val="000000"/>
                <w:sz w:val="24"/>
                <w:szCs w:val="24"/>
              </w:rPr>
            </w:pPr>
            <w:r w:rsidRPr="00801FE8">
              <w:rPr>
                <w:rFonts w:ascii="Times New Roman" w:hAnsi="Times New Roman"/>
                <w:color w:val="000000"/>
                <w:sz w:val="24"/>
                <w:szCs w:val="24"/>
              </w:rPr>
              <w:t xml:space="preserve">Социальные гарантии муниципальным </w:t>
            </w:r>
            <w:r w:rsidRPr="00801FE8">
              <w:rPr>
                <w:rFonts w:ascii="Times New Roman" w:hAnsi="Times New Roman"/>
                <w:color w:val="000000"/>
                <w:sz w:val="24"/>
                <w:szCs w:val="24"/>
              </w:rPr>
              <w:lastRenderedPageBreak/>
              <w:t>служащим, вышедшим на пенсию</w:t>
            </w:r>
          </w:p>
        </w:tc>
        <w:tc>
          <w:tcPr>
            <w:tcW w:w="573"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10</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70" w:type="dxa"/>
          </w:tcPr>
          <w:p w:rsidR="00DF4310" w:rsidRDefault="00DF4310">
            <w:r w:rsidRPr="00DA4FB1">
              <w:rPr>
                <w:rFonts w:ascii="Times New Roman" w:hAnsi="Times New Roman"/>
                <w:sz w:val="24"/>
                <w:szCs w:val="24"/>
              </w:rPr>
              <w:t>35 П 01</w:t>
            </w:r>
            <w:r w:rsidR="003257C6">
              <w:rPr>
                <w:rFonts w:ascii="Times New Roman" w:hAnsi="Times New Roman"/>
                <w:sz w:val="24"/>
                <w:szCs w:val="24"/>
              </w:rPr>
              <w:t> </w:t>
            </w:r>
            <w:r w:rsidRPr="00DA4FB1">
              <w:rPr>
                <w:rFonts w:ascii="Times New Roman" w:hAnsi="Times New Roman"/>
                <w:sz w:val="24"/>
                <w:szCs w:val="24"/>
              </w:rPr>
              <w:t>01</w:t>
            </w:r>
            <w:r>
              <w:rPr>
                <w:rFonts w:ascii="Times New Roman" w:hAnsi="Times New Roman"/>
                <w:sz w:val="24"/>
                <w:szCs w:val="24"/>
              </w:rPr>
              <w:t>8</w:t>
            </w:r>
            <w:r w:rsidRPr="00DA4FB1">
              <w:rPr>
                <w:rFonts w:ascii="Times New Roman" w:hAnsi="Times New Roman"/>
                <w:sz w:val="24"/>
                <w:szCs w:val="24"/>
              </w:rPr>
              <w:t>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p>
        </w:tc>
        <w:tc>
          <w:tcPr>
            <w:tcW w:w="1609" w:type="dxa"/>
            <w:vAlign w:val="center"/>
          </w:tcPr>
          <w:p w:rsidR="00DF4310" w:rsidRPr="00047468" w:rsidRDefault="001B4FA4" w:rsidP="00DC4D0B">
            <w:pPr>
              <w:jc w:val="center"/>
              <w:rPr>
                <w:rFonts w:ascii="Times New Roman" w:hAnsi="Times New Roman"/>
                <w:sz w:val="24"/>
                <w:szCs w:val="24"/>
              </w:rPr>
            </w:pPr>
            <w:r>
              <w:rPr>
                <w:rFonts w:ascii="Times New Roman" w:hAnsi="Times New Roman"/>
                <w:sz w:val="24"/>
                <w:szCs w:val="24"/>
              </w:rPr>
              <w:t>352,0</w:t>
            </w:r>
          </w:p>
        </w:tc>
      </w:tr>
      <w:tr w:rsidR="00DF4310" w:rsidRPr="00C74565" w:rsidTr="003F7C97">
        <w:tc>
          <w:tcPr>
            <w:tcW w:w="4537" w:type="dxa"/>
          </w:tcPr>
          <w:p w:rsidR="00DF4310" w:rsidRPr="00801FE8" w:rsidRDefault="00DF4310" w:rsidP="00823503">
            <w:pPr>
              <w:jc w:val="both"/>
              <w:rPr>
                <w:rFonts w:ascii="Times New Roman" w:hAnsi="Times New Roman"/>
                <w:color w:val="000000"/>
                <w:sz w:val="24"/>
                <w:szCs w:val="24"/>
              </w:rPr>
            </w:pPr>
            <w:r w:rsidRPr="00801FE8">
              <w:rPr>
                <w:rFonts w:ascii="Times New Roman" w:hAnsi="Times New Roman"/>
                <w:color w:val="000000"/>
                <w:sz w:val="24"/>
                <w:szCs w:val="24"/>
              </w:rPr>
              <w:lastRenderedPageBreak/>
              <w:t>Социальное обеспечение и иные выплаты населению</w:t>
            </w:r>
          </w:p>
        </w:tc>
        <w:tc>
          <w:tcPr>
            <w:tcW w:w="573"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70" w:type="dxa"/>
          </w:tcPr>
          <w:p w:rsidR="000311A3" w:rsidRDefault="000311A3">
            <w:pPr>
              <w:rPr>
                <w:rFonts w:ascii="Times New Roman" w:hAnsi="Times New Roman"/>
                <w:sz w:val="24"/>
                <w:szCs w:val="24"/>
              </w:rPr>
            </w:pPr>
          </w:p>
          <w:p w:rsidR="00DF4310" w:rsidRDefault="00DF4310">
            <w:r w:rsidRPr="00DA4FB1">
              <w:rPr>
                <w:rFonts w:ascii="Times New Roman" w:hAnsi="Times New Roman"/>
                <w:sz w:val="24"/>
                <w:szCs w:val="24"/>
              </w:rPr>
              <w:t>35 П 01</w:t>
            </w:r>
            <w:r w:rsidR="003257C6">
              <w:rPr>
                <w:rFonts w:ascii="Times New Roman" w:hAnsi="Times New Roman"/>
                <w:sz w:val="24"/>
                <w:szCs w:val="24"/>
              </w:rPr>
              <w:t> </w:t>
            </w:r>
            <w:r w:rsidRPr="00DA4FB1">
              <w:rPr>
                <w:rFonts w:ascii="Times New Roman" w:hAnsi="Times New Roman"/>
                <w:sz w:val="24"/>
                <w:szCs w:val="24"/>
              </w:rPr>
              <w:t>01</w:t>
            </w:r>
            <w:r>
              <w:rPr>
                <w:rFonts w:ascii="Times New Roman" w:hAnsi="Times New Roman"/>
                <w:sz w:val="24"/>
                <w:szCs w:val="24"/>
              </w:rPr>
              <w:t>8</w:t>
            </w:r>
            <w:r w:rsidRPr="00DA4FB1">
              <w:rPr>
                <w:rFonts w:ascii="Times New Roman" w:hAnsi="Times New Roman"/>
                <w:sz w:val="24"/>
                <w:szCs w:val="24"/>
              </w:rPr>
              <w:t>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300</w:t>
            </w:r>
          </w:p>
        </w:tc>
        <w:tc>
          <w:tcPr>
            <w:tcW w:w="1609" w:type="dxa"/>
            <w:vAlign w:val="center"/>
          </w:tcPr>
          <w:p w:rsidR="00DF4310" w:rsidRPr="00047468" w:rsidRDefault="001B4FA4" w:rsidP="00DC4D0B">
            <w:pPr>
              <w:jc w:val="center"/>
              <w:rPr>
                <w:rFonts w:ascii="Times New Roman" w:hAnsi="Times New Roman"/>
                <w:sz w:val="24"/>
                <w:szCs w:val="24"/>
              </w:rPr>
            </w:pPr>
            <w:r>
              <w:rPr>
                <w:rFonts w:ascii="Times New Roman" w:hAnsi="Times New Roman"/>
                <w:sz w:val="24"/>
                <w:szCs w:val="24"/>
              </w:rPr>
              <w:t>352,0</w:t>
            </w:r>
          </w:p>
        </w:tc>
      </w:tr>
      <w:tr w:rsidR="00DF4310" w:rsidRPr="00C74565" w:rsidTr="003F7C97">
        <w:tc>
          <w:tcPr>
            <w:tcW w:w="4537" w:type="dxa"/>
          </w:tcPr>
          <w:p w:rsidR="00DF4310" w:rsidRPr="00801FE8" w:rsidRDefault="00DF4310" w:rsidP="00823503">
            <w:pPr>
              <w:jc w:val="both"/>
              <w:rPr>
                <w:rFonts w:ascii="Times New Roman" w:hAnsi="Times New Roman"/>
                <w:color w:val="000000"/>
                <w:sz w:val="24"/>
                <w:szCs w:val="24"/>
              </w:rPr>
            </w:pPr>
            <w:r w:rsidRPr="00801F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73"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70" w:type="dxa"/>
          </w:tcPr>
          <w:p w:rsidR="000311A3" w:rsidRDefault="000311A3">
            <w:pPr>
              <w:rPr>
                <w:rFonts w:ascii="Times New Roman" w:hAnsi="Times New Roman"/>
                <w:sz w:val="24"/>
                <w:szCs w:val="24"/>
              </w:rPr>
            </w:pPr>
          </w:p>
          <w:p w:rsidR="00DF4310" w:rsidRDefault="00DF4310">
            <w:r w:rsidRPr="00DA4FB1">
              <w:rPr>
                <w:rFonts w:ascii="Times New Roman" w:hAnsi="Times New Roman"/>
                <w:sz w:val="24"/>
                <w:szCs w:val="24"/>
              </w:rPr>
              <w:t>35 П 01</w:t>
            </w:r>
            <w:r w:rsidR="003257C6">
              <w:rPr>
                <w:rFonts w:ascii="Times New Roman" w:hAnsi="Times New Roman"/>
                <w:sz w:val="24"/>
                <w:szCs w:val="24"/>
              </w:rPr>
              <w:t> </w:t>
            </w:r>
            <w:r w:rsidRPr="00DA4FB1">
              <w:rPr>
                <w:rFonts w:ascii="Times New Roman" w:hAnsi="Times New Roman"/>
                <w:sz w:val="24"/>
                <w:szCs w:val="24"/>
              </w:rPr>
              <w:t>01</w:t>
            </w:r>
            <w:r>
              <w:rPr>
                <w:rFonts w:ascii="Times New Roman" w:hAnsi="Times New Roman"/>
                <w:sz w:val="24"/>
                <w:szCs w:val="24"/>
              </w:rPr>
              <w:t>8</w:t>
            </w:r>
            <w:r w:rsidRPr="00DA4FB1">
              <w:rPr>
                <w:rFonts w:ascii="Times New Roman" w:hAnsi="Times New Roman"/>
                <w:sz w:val="24"/>
                <w:szCs w:val="24"/>
              </w:rPr>
              <w:t>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320</w:t>
            </w:r>
          </w:p>
        </w:tc>
        <w:tc>
          <w:tcPr>
            <w:tcW w:w="1609" w:type="dxa"/>
            <w:vAlign w:val="center"/>
          </w:tcPr>
          <w:p w:rsidR="00DF4310" w:rsidRPr="00047468" w:rsidRDefault="001B4FA4" w:rsidP="00FA136A">
            <w:pPr>
              <w:jc w:val="center"/>
              <w:rPr>
                <w:rFonts w:ascii="Times New Roman" w:hAnsi="Times New Roman"/>
                <w:sz w:val="24"/>
                <w:szCs w:val="24"/>
              </w:rPr>
            </w:pPr>
            <w:r>
              <w:rPr>
                <w:rFonts w:ascii="Times New Roman" w:hAnsi="Times New Roman"/>
                <w:sz w:val="24"/>
                <w:szCs w:val="24"/>
              </w:rPr>
              <w:t>352,0</w:t>
            </w:r>
          </w:p>
        </w:tc>
      </w:tr>
      <w:tr w:rsidR="000311A3" w:rsidRPr="00C74565" w:rsidTr="003F7C97">
        <w:tc>
          <w:tcPr>
            <w:tcW w:w="4537" w:type="dxa"/>
          </w:tcPr>
          <w:p w:rsidR="000311A3" w:rsidRPr="000311A3" w:rsidRDefault="000311A3" w:rsidP="00CD5509">
            <w:pPr>
              <w:rPr>
                <w:rFonts w:ascii="Times New Roman" w:hAnsi="Times New Roman"/>
                <w:b/>
                <w:sz w:val="24"/>
                <w:szCs w:val="24"/>
              </w:rPr>
            </w:pPr>
            <w:r w:rsidRPr="000311A3">
              <w:rPr>
                <w:rFonts w:ascii="Times New Roman" w:hAnsi="Times New Roman"/>
                <w:b/>
                <w:sz w:val="24"/>
                <w:szCs w:val="24"/>
              </w:rPr>
              <w:t>Прочие расходы в сфере здравоохранения</w:t>
            </w:r>
          </w:p>
        </w:tc>
        <w:tc>
          <w:tcPr>
            <w:tcW w:w="573" w:type="dxa"/>
          </w:tcPr>
          <w:p w:rsidR="000311A3" w:rsidRPr="000311A3" w:rsidRDefault="000311A3" w:rsidP="00CD5509">
            <w:pPr>
              <w:rPr>
                <w:rFonts w:ascii="Times New Roman" w:hAnsi="Times New Roman"/>
                <w:b/>
                <w:sz w:val="24"/>
                <w:szCs w:val="24"/>
              </w:rPr>
            </w:pPr>
            <w:r>
              <w:rPr>
                <w:rFonts w:ascii="Times New Roman" w:hAnsi="Times New Roman"/>
                <w:b/>
                <w:sz w:val="24"/>
                <w:szCs w:val="24"/>
              </w:rPr>
              <w:t>10</w:t>
            </w:r>
          </w:p>
        </w:tc>
        <w:tc>
          <w:tcPr>
            <w:tcW w:w="567" w:type="dxa"/>
          </w:tcPr>
          <w:p w:rsidR="000311A3" w:rsidRPr="000311A3" w:rsidRDefault="000311A3" w:rsidP="000311A3">
            <w:pPr>
              <w:rPr>
                <w:rFonts w:ascii="Times New Roman" w:hAnsi="Times New Roman"/>
                <w:b/>
                <w:sz w:val="24"/>
                <w:szCs w:val="24"/>
              </w:rPr>
            </w:pPr>
            <w:r w:rsidRPr="000311A3">
              <w:rPr>
                <w:rFonts w:ascii="Times New Roman" w:hAnsi="Times New Roman"/>
                <w:b/>
                <w:sz w:val="24"/>
                <w:szCs w:val="24"/>
              </w:rPr>
              <w:t>0</w:t>
            </w:r>
            <w:r>
              <w:rPr>
                <w:rFonts w:ascii="Times New Roman" w:hAnsi="Times New Roman"/>
                <w:b/>
                <w:sz w:val="24"/>
                <w:szCs w:val="24"/>
              </w:rPr>
              <w:t>6</w:t>
            </w:r>
          </w:p>
        </w:tc>
        <w:tc>
          <w:tcPr>
            <w:tcW w:w="1770" w:type="dxa"/>
          </w:tcPr>
          <w:p w:rsidR="000311A3" w:rsidRPr="000311A3" w:rsidRDefault="000311A3" w:rsidP="00CD5509">
            <w:pPr>
              <w:rPr>
                <w:rFonts w:ascii="Times New Roman" w:hAnsi="Times New Roman"/>
                <w:b/>
                <w:sz w:val="24"/>
                <w:szCs w:val="24"/>
              </w:rPr>
            </w:pPr>
            <w:r w:rsidRPr="000311A3">
              <w:rPr>
                <w:rFonts w:ascii="Times New Roman" w:hAnsi="Times New Roman"/>
                <w:b/>
                <w:sz w:val="24"/>
                <w:szCs w:val="24"/>
              </w:rPr>
              <w:t>35 Г 01 01100</w:t>
            </w:r>
          </w:p>
        </w:tc>
        <w:tc>
          <w:tcPr>
            <w:tcW w:w="670" w:type="dxa"/>
          </w:tcPr>
          <w:p w:rsidR="000311A3" w:rsidRPr="000311A3" w:rsidRDefault="000311A3" w:rsidP="00CD5509">
            <w:pPr>
              <w:rPr>
                <w:rFonts w:ascii="Times New Roman" w:hAnsi="Times New Roman"/>
                <w:b/>
                <w:sz w:val="24"/>
                <w:szCs w:val="24"/>
              </w:rPr>
            </w:pPr>
          </w:p>
        </w:tc>
        <w:tc>
          <w:tcPr>
            <w:tcW w:w="1609" w:type="dxa"/>
          </w:tcPr>
          <w:p w:rsidR="000311A3" w:rsidRPr="001B4FA4" w:rsidRDefault="001B4FA4" w:rsidP="00FA136A">
            <w:pPr>
              <w:jc w:val="center"/>
              <w:rPr>
                <w:rFonts w:ascii="Times New Roman" w:hAnsi="Times New Roman"/>
                <w:b/>
                <w:sz w:val="24"/>
                <w:szCs w:val="24"/>
              </w:rPr>
            </w:pPr>
            <w:r w:rsidRPr="001B4FA4">
              <w:rPr>
                <w:rFonts w:ascii="Times New Roman" w:hAnsi="Times New Roman"/>
                <w:b/>
                <w:sz w:val="24"/>
                <w:szCs w:val="24"/>
              </w:rPr>
              <w:t>301,2</w:t>
            </w:r>
          </w:p>
        </w:tc>
      </w:tr>
      <w:tr w:rsidR="000311A3" w:rsidRPr="00C74565" w:rsidTr="003F7C97">
        <w:tc>
          <w:tcPr>
            <w:tcW w:w="4537" w:type="dxa"/>
          </w:tcPr>
          <w:p w:rsidR="000311A3" w:rsidRPr="00801FE8" w:rsidRDefault="000311A3" w:rsidP="00823503">
            <w:pPr>
              <w:jc w:val="both"/>
              <w:rPr>
                <w:rFonts w:ascii="Times New Roman" w:hAnsi="Times New Roman"/>
                <w:color w:val="000000"/>
                <w:sz w:val="24"/>
                <w:szCs w:val="24"/>
              </w:rPr>
            </w:pPr>
            <w:r w:rsidRPr="00801FE8">
              <w:rPr>
                <w:rFonts w:ascii="Times New Roman" w:hAnsi="Times New Roman"/>
                <w:color w:val="000000"/>
                <w:sz w:val="24"/>
                <w:szCs w:val="24"/>
              </w:rPr>
              <w:t>Социальное обеспечение и иные выплаты населению</w:t>
            </w:r>
          </w:p>
        </w:tc>
        <w:tc>
          <w:tcPr>
            <w:tcW w:w="573" w:type="dxa"/>
            <w:vAlign w:val="center"/>
          </w:tcPr>
          <w:p w:rsidR="000311A3" w:rsidRDefault="000311A3"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67" w:type="dxa"/>
            <w:vAlign w:val="center"/>
          </w:tcPr>
          <w:p w:rsidR="000311A3" w:rsidRDefault="000311A3" w:rsidP="00C7456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70" w:type="dxa"/>
          </w:tcPr>
          <w:p w:rsidR="000311A3" w:rsidRPr="000311A3" w:rsidRDefault="000311A3">
            <w:pPr>
              <w:rPr>
                <w:rFonts w:ascii="Times New Roman" w:hAnsi="Times New Roman"/>
                <w:sz w:val="24"/>
                <w:szCs w:val="24"/>
              </w:rPr>
            </w:pPr>
            <w:r w:rsidRPr="000311A3">
              <w:rPr>
                <w:rFonts w:ascii="Times New Roman" w:hAnsi="Times New Roman"/>
                <w:sz w:val="24"/>
                <w:szCs w:val="24"/>
              </w:rPr>
              <w:t>35 Г 01 01100</w:t>
            </w:r>
          </w:p>
        </w:tc>
        <w:tc>
          <w:tcPr>
            <w:tcW w:w="670" w:type="dxa"/>
            <w:vAlign w:val="center"/>
          </w:tcPr>
          <w:p w:rsidR="000311A3" w:rsidRDefault="000311A3" w:rsidP="00C74565">
            <w:pPr>
              <w:autoSpaceDE w:val="0"/>
              <w:autoSpaceDN w:val="0"/>
              <w:adjustRightInd w:val="0"/>
              <w:jc w:val="center"/>
              <w:rPr>
                <w:rFonts w:ascii="Times New Roman" w:hAnsi="Times New Roman"/>
                <w:sz w:val="24"/>
                <w:szCs w:val="24"/>
              </w:rPr>
            </w:pPr>
            <w:r>
              <w:rPr>
                <w:rFonts w:ascii="Times New Roman" w:hAnsi="Times New Roman"/>
                <w:sz w:val="24"/>
                <w:szCs w:val="24"/>
              </w:rPr>
              <w:t>300</w:t>
            </w:r>
          </w:p>
        </w:tc>
        <w:tc>
          <w:tcPr>
            <w:tcW w:w="1609" w:type="dxa"/>
            <w:vAlign w:val="center"/>
          </w:tcPr>
          <w:p w:rsidR="000311A3" w:rsidRPr="00047468" w:rsidRDefault="001B4FA4" w:rsidP="00FA136A">
            <w:pPr>
              <w:jc w:val="center"/>
              <w:rPr>
                <w:rFonts w:ascii="Times New Roman" w:hAnsi="Times New Roman"/>
                <w:sz w:val="24"/>
                <w:szCs w:val="24"/>
              </w:rPr>
            </w:pPr>
            <w:r w:rsidRPr="00047468">
              <w:rPr>
                <w:rFonts w:ascii="Times New Roman" w:hAnsi="Times New Roman"/>
                <w:sz w:val="24"/>
                <w:szCs w:val="24"/>
              </w:rPr>
              <w:t>3</w:t>
            </w:r>
            <w:r>
              <w:rPr>
                <w:rFonts w:ascii="Times New Roman" w:hAnsi="Times New Roman"/>
                <w:sz w:val="24"/>
                <w:szCs w:val="24"/>
              </w:rPr>
              <w:t>01</w:t>
            </w:r>
            <w:r w:rsidRPr="00047468">
              <w:rPr>
                <w:rFonts w:ascii="Times New Roman" w:hAnsi="Times New Roman"/>
                <w:sz w:val="24"/>
                <w:szCs w:val="24"/>
              </w:rPr>
              <w:t>,</w:t>
            </w:r>
            <w:r>
              <w:rPr>
                <w:rFonts w:ascii="Times New Roman" w:hAnsi="Times New Roman"/>
                <w:sz w:val="24"/>
                <w:szCs w:val="24"/>
              </w:rPr>
              <w:t>2</w:t>
            </w:r>
          </w:p>
        </w:tc>
      </w:tr>
      <w:tr w:rsidR="000311A3" w:rsidRPr="00C74565" w:rsidTr="003F7C97">
        <w:tc>
          <w:tcPr>
            <w:tcW w:w="4537" w:type="dxa"/>
          </w:tcPr>
          <w:p w:rsidR="000311A3" w:rsidRPr="00801FE8" w:rsidRDefault="003D41B1" w:rsidP="00823503">
            <w:pPr>
              <w:jc w:val="both"/>
              <w:rPr>
                <w:rFonts w:ascii="Times New Roman" w:hAnsi="Times New Roman"/>
                <w:color w:val="000000"/>
                <w:sz w:val="24"/>
                <w:szCs w:val="24"/>
              </w:rPr>
            </w:pPr>
            <w:r w:rsidRPr="00801F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73" w:type="dxa"/>
            <w:vAlign w:val="center"/>
          </w:tcPr>
          <w:p w:rsidR="000311A3" w:rsidRDefault="003D41B1"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67" w:type="dxa"/>
            <w:vAlign w:val="center"/>
          </w:tcPr>
          <w:p w:rsidR="000311A3" w:rsidRDefault="003D41B1" w:rsidP="00C7456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70" w:type="dxa"/>
          </w:tcPr>
          <w:p w:rsidR="003D41B1" w:rsidRDefault="003D41B1">
            <w:pPr>
              <w:rPr>
                <w:rFonts w:ascii="Times New Roman" w:hAnsi="Times New Roman"/>
                <w:sz w:val="24"/>
                <w:szCs w:val="24"/>
              </w:rPr>
            </w:pPr>
          </w:p>
          <w:p w:rsidR="000311A3" w:rsidRPr="000311A3" w:rsidRDefault="000311A3">
            <w:pPr>
              <w:rPr>
                <w:rFonts w:ascii="Times New Roman" w:hAnsi="Times New Roman"/>
                <w:sz w:val="24"/>
                <w:szCs w:val="24"/>
              </w:rPr>
            </w:pPr>
            <w:r w:rsidRPr="000311A3">
              <w:rPr>
                <w:rFonts w:ascii="Times New Roman" w:hAnsi="Times New Roman"/>
                <w:sz w:val="24"/>
                <w:szCs w:val="24"/>
              </w:rPr>
              <w:t>35 Г 01 01100</w:t>
            </w:r>
          </w:p>
        </w:tc>
        <w:tc>
          <w:tcPr>
            <w:tcW w:w="670" w:type="dxa"/>
            <w:vAlign w:val="center"/>
          </w:tcPr>
          <w:p w:rsidR="000311A3" w:rsidRDefault="000311A3" w:rsidP="00C74565">
            <w:pPr>
              <w:autoSpaceDE w:val="0"/>
              <w:autoSpaceDN w:val="0"/>
              <w:adjustRightInd w:val="0"/>
              <w:jc w:val="center"/>
              <w:rPr>
                <w:rFonts w:ascii="Times New Roman" w:hAnsi="Times New Roman"/>
                <w:sz w:val="24"/>
                <w:szCs w:val="24"/>
              </w:rPr>
            </w:pPr>
            <w:r>
              <w:rPr>
                <w:rFonts w:ascii="Times New Roman" w:hAnsi="Times New Roman"/>
                <w:sz w:val="24"/>
                <w:szCs w:val="24"/>
              </w:rPr>
              <w:t>320</w:t>
            </w:r>
          </w:p>
        </w:tc>
        <w:tc>
          <w:tcPr>
            <w:tcW w:w="1609" w:type="dxa"/>
            <w:vAlign w:val="center"/>
          </w:tcPr>
          <w:p w:rsidR="000311A3" w:rsidRPr="00047468" w:rsidRDefault="00FA136A" w:rsidP="001B4FA4">
            <w:pPr>
              <w:jc w:val="center"/>
              <w:rPr>
                <w:rFonts w:ascii="Times New Roman" w:hAnsi="Times New Roman"/>
                <w:sz w:val="24"/>
                <w:szCs w:val="24"/>
              </w:rPr>
            </w:pPr>
            <w:r w:rsidRPr="00047468">
              <w:rPr>
                <w:rFonts w:ascii="Times New Roman" w:hAnsi="Times New Roman"/>
                <w:sz w:val="24"/>
                <w:szCs w:val="24"/>
              </w:rPr>
              <w:t>3</w:t>
            </w:r>
            <w:r w:rsidR="001B4FA4">
              <w:rPr>
                <w:rFonts w:ascii="Times New Roman" w:hAnsi="Times New Roman"/>
                <w:sz w:val="24"/>
                <w:szCs w:val="24"/>
              </w:rPr>
              <w:t>01</w:t>
            </w:r>
            <w:r w:rsidRPr="00047468">
              <w:rPr>
                <w:rFonts w:ascii="Times New Roman" w:hAnsi="Times New Roman"/>
                <w:sz w:val="24"/>
                <w:szCs w:val="24"/>
              </w:rPr>
              <w:t>,</w:t>
            </w:r>
            <w:r w:rsidR="001B4FA4">
              <w:rPr>
                <w:rFonts w:ascii="Times New Roman" w:hAnsi="Times New Roman"/>
                <w:sz w:val="24"/>
                <w:szCs w:val="24"/>
              </w:rPr>
              <w:t>2</w:t>
            </w:r>
          </w:p>
        </w:tc>
      </w:tr>
      <w:tr w:rsidR="00442A4A" w:rsidRPr="00C74565" w:rsidTr="003F7C97">
        <w:tc>
          <w:tcPr>
            <w:tcW w:w="4537" w:type="dxa"/>
          </w:tcPr>
          <w:p w:rsidR="00442A4A" w:rsidRPr="00801FE8" w:rsidRDefault="00441B8B" w:rsidP="00DF4310">
            <w:pPr>
              <w:jc w:val="both"/>
              <w:rPr>
                <w:rFonts w:ascii="Times New Roman" w:hAnsi="Times New Roman"/>
                <w:b/>
                <w:bCs/>
                <w:color w:val="000000"/>
                <w:sz w:val="24"/>
                <w:szCs w:val="24"/>
              </w:rPr>
            </w:pPr>
            <w:r>
              <w:rPr>
                <w:rFonts w:ascii="Times New Roman" w:hAnsi="Times New Roman"/>
                <w:b/>
                <w:bCs/>
                <w:color w:val="000000"/>
                <w:sz w:val="24"/>
                <w:szCs w:val="24"/>
              </w:rPr>
              <w:t>Средства массовой информации</w:t>
            </w:r>
          </w:p>
        </w:tc>
        <w:tc>
          <w:tcPr>
            <w:tcW w:w="573" w:type="dxa"/>
            <w:vAlign w:val="center"/>
          </w:tcPr>
          <w:p w:rsidR="00442A4A" w:rsidRPr="000A2352" w:rsidRDefault="00DF4310"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12</w:t>
            </w:r>
          </w:p>
        </w:tc>
        <w:tc>
          <w:tcPr>
            <w:tcW w:w="567" w:type="dxa"/>
            <w:vAlign w:val="center"/>
          </w:tcPr>
          <w:p w:rsidR="00442A4A" w:rsidRPr="000A2352" w:rsidRDefault="00DF4310"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00</w:t>
            </w:r>
          </w:p>
        </w:tc>
        <w:tc>
          <w:tcPr>
            <w:tcW w:w="17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6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1609" w:type="dxa"/>
            <w:vAlign w:val="center"/>
          </w:tcPr>
          <w:p w:rsidR="00442A4A" w:rsidRPr="00047468" w:rsidRDefault="00FA136A" w:rsidP="00DC4D0B">
            <w:pPr>
              <w:jc w:val="center"/>
              <w:rPr>
                <w:rFonts w:ascii="Times New Roman" w:hAnsi="Times New Roman"/>
                <w:b/>
                <w:sz w:val="24"/>
                <w:szCs w:val="24"/>
              </w:rPr>
            </w:pPr>
            <w:r>
              <w:rPr>
                <w:rFonts w:ascii="Times New Roman" w:hAnsi="Times New Roman"/>
                <w:b/>
                <w:sz w:val="24"/>
                <w:szCs w:val="24"/>
              </w:rPr>
              <w:t>88</w:t>
            </w:r>
            <w:r w:rsidR="000D2033">
              <w:rPr>
                <w:rFonts w:ascii="Times New Roman" w:hAnsi="Times New Roman"/>
                <w:b/>
                <w:sz w:val="24"/>
                <w:szCs w:val="24"/>
              </w:rPr>
              <w:t>0,0</w:t>
            </w:r>
          </w:p>
        </w:tc>
      </w:tr>
      <w:tr w:rsidR="00DF4310" w:rsidRPr="00C74565" w:rsidTr="003F7C97">
        <w:tc>
          <w:tcPr>
            <w:tcW w:w="4537" w:type="dxa"/>
          </w:tcPr>
          <w:p w:rsidR="00DF4310" w:rsidRPr="00801FE8" w:rsidRDefault="00DF4310" w:rsidP="00823503">
            <w:pPr>
              <w:jc w:val="both"/>
              <w:rPr>
                <w:rFonts w:ascii="Times New Roman" w:hAnsi="Times New Roman"/>
                <w:b/>
                <w:bCs/>
                <w:color w:val="000000"/>
                <w:sz w:val="24"/>
                <w:szCs w:val="24"/>
              </w:rPr>
            </w:pPr>
            <w:r w:rsidRPr="00801FE8">
              <w:rPr>
                <w:rFonts w:ascii="Times New Roman" w:hAnsi="Times New Roman"/>
                <w:b/>
                <w:bCs/>
                <w:color w:val="000000"/>
                <w:sz w:val="24"/>
                <w:szCs w:val="24"/>
              </w:rPr>
              <w:t>Периодическая печать и издательства</w:t>
            </w:r>
          </w:p>
        </w:tc>
        <w:tc>
          <w:tcPr>
            <w:tcW w:w="573" w:type="dxa"/>
            <w:vAlign w:val="center"/>
          </w:tcPr>
          <w:p w:rsidR="00DF4310" w:rsidRPr="003518FD" w:rsidRDefault="00DF4310" w:rsidP="00DF4310">
            <w:pPr>
              <w:jc w:val="center"/>
              <w:rPr>
                <w:b/>
              </w:rPr>
            </w:pPr>
            <w:r w:rsidRPr="003518FD">
              <w:rPr>
                <w:rFonts w:ascii="Times New Roman" w:hAnsi="Times New Roman"/>
                <w:b/>
                <w:sz w:val="24"/>
                <w:szCs w:val="24"/>
              </w:rPr>
              <w:t>12</w:t>
            </w:r>
          </w:p>
        </w:tc>
        <w:tc>
          <w:tcPr>
            <w:tcW w:w="567" w:type="dxa"/>
            <w:vAlign w:val="center"/>
          </w:tcPr>
          <w:p w:rsidR="00DF4310" w:rsidRPr="003518FD" w:rsidRDefault="00DF4310" w:rsidP="00C74565">
            <w:pPr>
              <w:autoSpaceDE w:val="0"/>
              <w:autoSpaceDN w:val="0"/>
              <w:adjustRightInd w:val="0"/>
              <w:jc w:val="center"/>
              <w:rPr>
                <w:rFonts w:ascii="Times New Roman" w:hAnsi="Times New Roman"/>
                <w:b/>
                <w:sz w:val="24"/>
                <w:szCs w:val="24"/>
              </w:rPr>
            </w:pPr>
            <w:r w:rsidRPr="003518FD">
              <w:rPr>
                <w:rFonts w:ascii="Times New Roman" w:hAnsi="Times New Roman"/>
                <w:b/>
                <w:sz w:val="24"/>
                <w:szCs w:val="24"/>
              </w:rPr>
              <w:t>02</w:t>
            </w:r>
          </w:p>
        </w:tc>
        <w:tc>
          <w:tcPr>
            <w:tcW w:w="17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p>
        </w:tc>
        <w:tc>
          <w:tcPr>
            <w:tcW w:w="1609" w:type="dxa"/>
            <w:vAlign w:val="center"/>
          </w:tcPr>
          <w:p w:rsidR="00DF4310" w:rsidRPr="00047468" w:rsidRDefault="00FA136A" w:rsidP="00766DCE">
            <w:pPr>
              <w:jc w:val="center"/>
              <w:rPr>
                <w:rFonts w:ascii="Times New Roman" w:hAnsi="Times New Roman"/>
                <w:b/>
                <w:sz w:val="24"/>
                <w:szCs w:val="24"/>
              </w:rPr>
            </w:pPr>
            <w:r>
              <w:rPr>
                <w:rFonts w:ascii="Times New Roman" w:hAnsi="Times New Roman"/>
                <w:b/>
                <w:sz w:val="24"/>
                <w:szCs w:val="24"/>
              </w:rPr>
              <w:t>6</w:t>
            </w:r>
            <w:r w:rsidR="00766DCE">
              <w:rPr>
                <w:rFonts w:ascii="Times New Roman" w:hAnsi="Times New Roman"/>
                <w:b/>
                <w:sz w:val="24"/>
                <w:szCs w:val="24"/>
              </w:rPr>
              <w:t>4</w:t>
            </w:r>
            <w:r>
              <w:rPr>
                <w:rFonts w:ascii="Times New Roman" w:hAnsi="Times New Roman"/>
                <w:b/>
                <w:sz w:val="24"/>
                <w:szCs w:val="24"/>
              </w:rPr>
              <w:t>0</w:t>
            </w:r>
            <w:r w:rsidR="003518FD" w:rsidRPr="00047468">
              <w:rPr>
                <w:rFonts w:ascii="Times New Roman" w:hAnsi="Times New Roman"/>
                <w:b/>
                <w:sz w:val="24"/>
                <w:szCs w:val="24"/>
              </w:rPr>
              <w:t>,0</w:t>
            </w:r>
          </w:p>
        </w:tc>
      </w:tr>
      <w:tr w:rsidR="00DF4310" w:rsidRPr="00C74565" w:rsidTr="003F7C97">
        <w:tc>
          <w:tcPr>
            <w:tcW w:w="4537" w:type="dxa"/>
          </w:tcPr>
          <w:p w:rsidR="00DF4310" w:rsidRPr="00801FE8" w:rsidRDefault="00DF4310" w:rsidP="003D41B1">
            <w:pPr>
              <w:jc w:val="both"/>
              <w:rPr>
                <w:rFonts w:ascii="Times New Roman" w:hAnsi="Times New Roman"/>
                <w:color w:val="000000"/>
                <w:sz w:val="24"/>
                <w:szCs w:val="24"/>
              </w:rPr>
            </w:pPr>
            <w:r w:rsidRPr="00801FE8">
              <w:rPr>
                <w:rFonts w:ascii="Times New Roman" w:hAnsi="Times New Roman"/>
                <w:color w:val="000000"/>
                <w:sz w:val="24"/>
                <w:szCs w:val="24"/>
              </w:rPr>
              <w:t xml:space="preserve">Информирование жителей </w:t>
            </w:r>
            <w:r>
              <w:rPr>
                <w:rFonts w:ascii="Times New Roman" w:hAnsi="Times New Roman"/>
                <w:color w:val="000000"/>
                <w:sz w:val="24"/>
                <w:szCs w:val="24"/>
              </w:rPr>
              <w:t xml:space="preserve">муниципального </w:t>
            </w:r>
            <w:r w:rsidRPr="00801FE8">
              <w:rPr>
                <w:rFonts w:ascii="Times New Roman" w:hAnsi="Times New Roman"/>
                <w:color w:val="000000"/>
                <w:sz w:val="24"/>
                <w:szCs w:val="24"/>
              </w:rPr>
              <w:t>округа</w:t>
            </w:r>
          </w:p>
        </w:tc>
        <w:tc>
          <w:tcPr>
            <w:tcW w:w="573" w:type="dxa"/>
            <w:vAlign w:val="center"/>
          </w:tcPr>
          <w:p w:rsidR="00DF4310" w:rsidRDefault="00DF4310" w:rsidP="00DF4310">
            <w:pPr>
              <w:jc w:val="center"/>
            </w:pPr>
            <w:r w:rsidRPr="002641C7">
              <w:rPr>
                <w:rFonts w:ascii="Times New Roman" w:hAnsi="Times New Roman"/>
                <w:sz w:val="24"/>
                <w:szCs w:val="24"/>
              </w:rPr>
              <w:t>12</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02</w:t>
            </w:r>
          </w:p>
        </w:tc>
        <w:tc>
          <w:tcPr>
            <w:tcW w:w="1770" w:type="dxa"/>
            <w:vAlign w:val="center"/>
          </w:tcPr>
          <w:p w:rsidR="00DF4310" w:rsidRPr="00C74565" w:rsidRDefault="00DF4310" w:rsidP="00DF4310">
            <w:pPr>
              <w:autoSpaceDE w:val="0"/>
              <w:autoSpaceDN w:val="0"/>
              <w:adjustRightInd w:val="0"/>
              <w:jc w:val="center"/>
              <w:rPr>
                <w:rFonts w:ascii="Times New Roman" w:hAnsi="Times New Roman"/>
                <w:sz w:val="24"/>
                <w:szCs w:val="24"/>
              </w:rPr>
            </w:pPr>
            <w:r w:rsidRPr="00DA4FB1">
              <w:rPr>
                <w:rFonts w:ascii="Times New Roman" w:hAnsi="Times New Roman"/>
                <w:sz w:val="24"/>
                <w:szCs w:val="24"/>
              </w:rPr>
              <w:t>35 </w:t>
            </w:r>
            <w:r>
              <w:rPr>
                <w:rFonts w:ascii="Times New Roman" w:hAnsi="Times New Roman"/>
                <w:sz w:val="24"/>
                <w:szCs w:val="24"/>
              </w:rPr>
              <w:t>Е</w:t>
            </w:r>
            <w:r w:rsidRPr="00DA4FB1">
              <w:rPr>
                <w:rFonts w:ascii="Times New Roman" w:hAnsi="Times New Roman"/>
                <w:sz w:val="24"/>
                <w:szCs w:val="24"/>
              </w:rPr>
              <w:t> 01</w:t>
            </w:r>
            <w:r w:rsidR="003257C6">
              <w:rPr>
                <w:rFonts w:ascii="Times New Roman" w:hAnsi="Times New Roman"/>
                <w:sz w:val="24"/>
                <w:szCs w:val="24"/>
              </w:rPr>
              <w:t> </w:t>
            </w:r>
            <w:r w:rsidRPr="00DA4FB1">
              <w:rPr>
                <w:rFonts w:ascii="Times New Roman" w:hAnsi="Times New Roman"/>
                <w:sz w:val="24"/>
                <w:szCs w:val="24"/>
              </w:rPr>
              <w:t>0</w:t>
            </w:r>
            <w:r>
              <w:rPr>
                <w:rFonts w:ascii="Times New Roman" w:hAnsi="Times New Roman"/>
                <w:sz w:val="24"/>
                <w:szCs w:val="24"/>
              </w:rPr>
              <w:t>03</w:t>
            </w:r>
            <w:r w:rsidRPr="00DA4FB1">
              <w:rPr>
                <w:rFonts w:ascii="Times New Roman" w:hAnsi="Times New Roman"/>
                <w:sz w:val="24"/>
                <w:szCs w:val="24"/>
              </w:rPr>
              <w:t>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p>
        </w:tc>
        <w:tc>
          <w:tcPr>
            <w:tcW w:w="1609" w:type="dxa"/>
            <w:vAlign w:val="center"/>
          </w:tcPr>
          <w:p w:rsidR="00DF4310" w:rsidRPr="00047468" w:rsidRDefault="00FA136A" w:rsidP="00766DCE">
            <w:pPr>
              <w:jc w:val="center"/>
              <w:rPr>
                <w:rFonts w:ascii="Times New Roman" w:hAnsi="Times New Roman"/>
                <w:sz w:val="24"/>
                <w:szCs w:val="24"/>
              </w:rPr>
            </w:pPr>
            <w:r>
              <w:rPr>
                <w:rFonts w:ascii="Times New Roman" w:hAnsi="Times New Roman"/>
                <w:sz w:val="24"/>
                <w:szCs w:val="24"/>
              </w:rPr>
              <w:t>6</w:t>
            </w:r>
            <w:r w:rsidR="00766DCE">
              <w:rPr>
                <w:rFonts w:ascii="Times New Roman" w:hAnsi="Times New Roman"/>
                <w:sz w:val="24"/>
                <w:szCs w:val="24"/>
              </w:rPr>
              <w:t>4</w:t>
            </w:r>
            <w:r w:rsidR="003518FD" w:rsidRPr="00047468">
              <w:rPr>
                <w:rFonts w:ascii="Times New Roman" w:hAnsi="Times New Roman"/>
                <w:sz w:val="24"/>
                <w:szCs w:val="24"/>
              </w:rPr>
              <w:t>0,0</w:t>
            </w:r>
          </w:p>
        </w:tc>
      </w:tr>
      <w:tr w:rsidR="00DF4310" w:rsidRPr="00C74565" w:rsidTr="003F7C97">
        <w:tc>
          <w:tcPr>
            <w:tcW w:w="4537" w:type="dxa"/>
          </w:tcPr>
          <w:p w:rsidR="00DF4310" w:rsidRPr="00801FE8" w:rsidRDefault="000946E3" w:rsidP="00823503">
            <w:pPr>
              <w:jc w:val="both"/>
              <w:rPr>
                <w:rFonts w:ascii="Times New Roman" w:hAnsi="Times New Roman"/>
                <w:color w:val="000000"/>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73" w:type="dxa"/>
            <w:vAlign w:val="center"/>
          </w:tcPr>
          <w:p w:rsidR="00DF4310" w:rsidRDefault="00DF4310" w:rsidP="00DF4310">
            <w:pPr>
              <w:jc w:val="center"/>
            </w:pPr>
            <w:r w:rsidRPr="002641C7">
              <w:rPr>
                <w:rFonts w:ascii="Times New Roman" w:hAnsi="Times New Roman"/>
                <w:sz w:val="24"/>
                <w:szCs w:val="24"/>
              </w:rPr>
              <w:t>12</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02</w:t>
            </w:r>
          </w:p>
        </w:tc>
        <w:tc>
          <w:tcPr>
            <w:tcW w:w="1770" w:type="dxa"/>
            <w:vAlign w:val="center"/>
          </w:tcPr>
          <w:p w:rsidR="00DF4310" w:rsidRDefault="00DF4310" w:rsidP="00DF4310">
            <w:pPr>
              <w:jc w:val="center"/>
            </w:pPr>
            <w:r w:rsidRPr="007F69F7">
              <w:rPr>
                <w:rFonts w:ascii="Times New Roman" w:hAnsi="Times New Roman"/>
                <w:sz w:val="24"/>
                <w:szCs w:val="24"/>
              </w:rPr>
              <w:t>35 Е 01</w:t>
            </w:r>
            <w:r w:rsidR="003257C6">
              <w:rPr>
                <w:rFonts w:ascii="Times New Roman" w:hAnsi="Times New Roman"/>
                <w:sz w:val="24"/>
                <w:szCs w:val="24"/>
              </w:rPr>
              <w:t> </w:t>
            </w:r>
            <w:r w:rsidRPr="007F69F7">
              <w:rPr>
                <w:rFonts w:ascii="Times New Roman" w:hAnsi="Times New Roman"/>
                <w:sz w:val="24"/>
                <w:szCs w:val="24"/>
              </w:rPr>
              <w:t>00300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609" w:type="dxa"/>
            <w:vAlign w:val="center"/>
          </w:tcPr>
          <w:p w:rsidR="00DF4310" w:rsidRPr="00047468" w:rsidRDefault="00FA136A" w:rsidP="000D2033">
            <w:pPr>
              <w:jc w:val="center"/>
              <w:rPr>
                <w:rFonts w:ascii="Times New Roman" w:hAnsi="Times New Roman"/>
                <w:sz w:val="24"/>
                <w:szCs w:val="24"/>
              </w:rPr>
            </w:pPr>
            <w:r>
              <w:rPr>
                <w:rFonts w:ascii="Times New Roman" w:hAnsi="Times New Roman"/>
                <w:sz w:val="24"/>
                <w:szCs w:val="24"/>
              </w:rPr>
              <w:t>64</w:t>
            </w:r>
            <w:r w:rsidR="003518FD" w:rsidRPr="00047468">
              <w:rPr>
                <w:rFonts w:ascii="Times New Roman" w:hAnsi="Times New Roman"/>
                <w:sz w:val="24"/>
                <w:szCs w:val="24"/>
              </w:rPr>
              <w:t>0,0</w:t>
            </w:r>
          </w:p>
        </w:tc>
      </w:tr>
      <w:tr w:rsidR="00DF4310" w:rsidRPr="00C74565" w:rsidTr="003F7C97">
        <w:tc>
          <w:tcPr>
            <w:tcW w:w="4537" w:type="dxa"/>
          </w:tcPr>
          <w:p w:rsidR="00DF4310" w:rsidRPr="00801FE8" w:rsidRDefault="00DF4310" w:rsidP="00DF4310">
            <w:pPr>
              <w:jc w:val="both"/>
              <w:rPr>
                <w:rFonts w:ascii="Times New Roman" w:hAnsi="Times New Roman"/>
                <w:color w:val="000000"/>
                <w:sz w:val="24"/>
                <w:szCs w:val="24"/>
              </w:rPr>
            </w:pPr>
            <w:r w:rsidRPr="00801F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73" w:type="dxa"/>
            <w:vAlign w:val="center"/>
          </w:tcPr>
          <w:p w:rsidR="00DF4310" w:rsidRDefault="00DF4310" w:rsidP="00DF4310">
            <w:pPr>
              <w:jc w:val="center"/>
            </w:pPr>
            <w:r w:rsidRPr="00A949A4">
              <w:rPr>
                <w:rFonts w:ascii="Times New Roman" w:hAnsi="Times New Roman"/>
                <w:sz w:val="24"/>
                <w:szCs w:val="24"/>
              </w:rPr>
              <w:t>12</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02</w:t>
            </w:r>
          </w:p>
        </w:tc>
        <w:tc>
          <w:tcPr>
            <w:tcW w:w="1770" w:type="dxa"/>
            <w:vAlign w:val="center"/>
          </w:tcPr>
          <w:p w:rsidR="00DF4310" w:rsidRDefault="00DF4310" w:rsidP="00DF4310">
            <w:pPr>
              <w:jc w:val="center"/>
            </w:pPr>
            <w:r w:rsidRPr="007F69F7">
              <w:rPr>
                <w:rFonts w:ascii="Times New Roman" w:hAnsi="Times New Roman"/>
                <w:sz w:val="24"/>
                <w:szCs w:val="24"/>
              </w:rPr>
              <w:t>35 Е 01</w:t>
            </w:r>
            <w:r w:rsidR="003257C6">
              <w:rPr>
                <w:rFonts w:ascii="Times New Roman" w:hAnsi="Times New Roman"/>
                <w:sz w:val="24"/>
                <w:szCs w:val="24"/>
              </w:rPr>
              <w:t> </w:t>
            </w:r>
            <w:r w:rsidRPr="007F69F7">
              <w:rPr>
                <w:rFonts w:ascii="Times New Roman" w:hAnsi="Times New Roman"/>
                <w:sz w:val="24"/>
                <w:szCs w:val="24"/>
              </w:rPr>
              <w:t>00300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609" w:type="dxa"/>
            <w:vAlign w:val="center"/>
          </w:tcPr>
          <w:p w:rsidR="00DF4310" w:rsidRPr="00047468" w:rsidRDefault="00FA136A" w:rsidP="000D2033">
            <w:pPr>
              <w:jc w:val="center"/>
              <w:rPr>
                <w:rFonts w:ascii="Times New Roman" w:hAnsi="Times New Roman"/>
                <w:sz w:val="24"/>
                <w:szCs w:val="24"/>
              </w:rPr>
            </w:pPr>
            <w:r>
              <w:rPr>
                <w:rFonts w:ascii="Times New Roman" w:hAnsi="Times New Roman"/>
                <w:sz w:val="24"/>
                <w:szCs w:val="24"/>
              </w:rPr>
              <w:t>64</w:t>
            </w:r>
            <w:r w:rsidR="003518FD" w:rsidRPr="00047468">
              <w:rPr>
                <w:rFonts w:ascii="Times New Roman" w:hAnsi="Times New Roman"/>
                <w:sz w:val="24"/>
                <w:szCs w:val="24"/>
              </w:rPr>
              <w:t>0,0</w:t>
            </w:r>
          </w:p>
        </w:tc>
      </w:tr>
      <w:tr w:rsidR="00DF4310" w:rsidRPr="00C74565" w:rsidTr="003F7C97">
        <w:tc>
          <w:tcPr>
            <w:tcW w:w="4537" w:type="dxa"/>
          </w:tcPr>
          <w:p w:rsidR="00DF4310" w:rsidRPr="00DF4310" w:rsidRDefault="00DF4310" w:rsidP="00823503">
            <w:pPr>
              <w:jc w:val="both"/>
              <w:rPr>
                <w:rFonts w:ascii="Times New Roman" w:hAnsi="Times New Roman"/>
                <w:b/>
                <w:color w:val="000000"/>
                <w:sz w:val="24"/>
                <w:szCs w:val="24"/>
              </w:rPr>
            </w:pPr>
            <w:r w:rsidRPr="00DF4310">
              <w:rPr>
                <w:rFonts w:ascii="Times New Roman" w:hAnsi="Times New Roman"/>
                <w:b/>
                <w:color w:val="000000"/>
                <w:sz w:val="24"/>
                <w:szCs w:val="24"/>
              </w:rPr>
              <w:t>Другие вопросы в области средств массовой информации</w:t>
            </w:r>
          </w:p>
        </w:tc>
        <w:tc>
          <w:tcPr>
            <w:tcW w:w="573" w:type="dxa"/>
            <w:vAlign w:val="center"/>
          </w:tcPr>
          <w:p w:rsidR="00DF4310" w:rsidRPr="000A2352" w:rsidRDefault="00DF4310" w:rsidP="00DF4310">
            <w:pPr>
              <w:jc w:val="center"/>
              <w:rPr>
                <w:b/>
              </w:rPr>
            </w:pPr>
            <w:r w:rsidRPr="000A2352">
              <w:rPr>
                <w:rFonts w:ascii="Times New Roman" w:hAnsi="Times New Roman"/>
                <w:b/>
                <w:sz w:val="24"/>
                <w:szCs w:val="24"/>
              </w:rPr>
              <w:t>12</w:t>
            </w:r>
          </w:p>
        </w:tc>
        <w:tc>
          <w:tcPr>
            <w:tcW w:w="567" w:type="dxa"/>
            <w:vAlign w:val="center"/>
          </w:tcPr>
          <w:p w:rsidR="00DF4310" w:rsidRPr="000A2352" w:rsidRDefault="00DF4310"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04</w:t>
            </w:r>
          </w:p>
        </w:tc>
        <w:tc>
          <w:tcPr>
            <w:tcW w:w="1770" w:type="dxa"/>
            <w:vAlign w:val="center"/>
          </w:tcPr>
          <w:p w:rsidR="00DF4310" w:rsidRDefault="00DF4310" w:rsidP="00DF4310">
            <w:pPr>
              <w:jc w:val="center"/>
            </w:pP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p>
        </w:tc>
        <w:tc>
          <w:tcPr>
            <w:tcW w:w="1609" w:type="dxa"/>
            <w:vAlign w:val="center"/>
          </w:tcPr>
          <w:p w:rsidR="00DF4310" w:rsidRPr="00047468" w:rsidRDefault="000D2033" w:rsidP="00AE36BF">
            <w:pPr>
              <w:jc w:val="center"/>
              <w:rPr>
                <w:rFonts w:ascii="Times New Roman" w:hAnsi="Times New Roman"/>
                <w:b/>
                <w:sz w:val="24"/>
                <w:szCs w:val="24"/>
              </w:rPr>
            </w:pPr>
            <w:r>
              <w:rPr>
                <w:rFonts w:ascii="Times New Roman" w:hAnsi="Times New Roman"/>
                <w:b/>
                <w:sz w:val="24"/>
                <w:szCs w:val="24"/>
              </w:rPr>
              <w:t>2</w:t>
            </w:r>
            <w:r w:rsidR="00AE36BF">
              <w:rPr>
                <w:rFonts w:ascii="Times New Roman" w:hAnsi="Times New Roman"/>
                <w:b/>
                <w:sz w:val="24"/>
                <w:szCs w:val="24"/>
              </w:rPr>
              <w:t>4</w:t>
            </w:r>
            <w:r>
              <w:rPr>
                <w:rFonts w:ascii="Times New Roman" w:hAnsi="Times New Roman"/>
                <w:b/>
                <w:sz w:val="24"/>
                <w:szCs w:val="24"/>
              </w:rPr>
              <w:t>0,0</w:t>
            </w:r>
          </w:p>
        </w:tc>
      </w:tr>
      <w:tr w:rsidR="00DF4310" w:rsidRPr="00C74565" w:rsidTr="003F7C97">
        <w:tc>
          <w:tcPr>
            <w:tcW w:w="4537" w:type="dxa"/>
          </w:tcPr>
          <w:p w:rsidR="00DF4310" w:rsidRPr="00801FE8" w:rsidRDefault="00DF4310" w:rsidP="003D41B1">
            <w:pPr>
              <w:jc w:val="both"/>
              <w:rPr>
                <w:rFonts w:ascii="Times New Roman" w:hAnsi="Times New Roman"/>
                <w:color w:val="000000"/>
                <w:sz w:val="24"/>
                <w:szCs w:val="24"/>
              </w:rPr>
            </w:pPr>
            <w:r w:rsidRPr="00801FE8">
              <w:rPr>
                <w:rFonts w:ascii="Times New Roman" w:hAnsi="Times New Roman"/>
                <w:color w:val="000000"/>
                <w:sz w:val="24"/>
                <w:szCs w:val="24"/>
              </w:rPr>
              <w:t xml:space="preserve">Информирование жителей </w:t>
            </w:r>
            <w:r w:rsidR="005C0A75">
              <w:rPr>
                <w:rFonts w:ascii="Times New Roman" w:hAnsi="Times New Roman"/>
                <w:color w:val="000000"/>
                <w:sz w:val="24"/>
                <w:szCs w:val="24"/>
              </w:rPr>
              <w:t xml:space="preserve">муниципального </w:t>
            </w:r>
            <w:r w:rsidR="005C0A75" w:rsidRPr="00801FE8">
              <w:rPr>
                <w:rFonts w:ascii="Times New Roman" w:hAnsi="Times New Roman"/>
                <w:color w:val="000000"/>
                <w:sz w:val="24"/>
                <w:szCs w:val="24"/>
              </w:rPr>
              <w:t>округа</w:t>
            </w:r>
            <w:r w:rsidR="005C0A75">
              <w:rPr>
                <w:rFonts w:ascii="Times New Roman" w:hAnsi="Times New Roman"/>
                <w:color w:val="000000"/>
                <w:sz w:val="24"/>
                <w:szCs w:val="24"/>
              </w:rPr>
              <w:t xml:space="preserve"> </w:t>
            </w:r>
          </w:p>
        </w:tc>
        <w:tc>
          <w:tcPr>
            <w:tcW w:w="573" w:type="dxa"/>
            <w:vAlign w:val="center"/>
          </w:tcPr>
          <w:p w:rsidR="00DF4310" w:rsidRDefault="00DF4310" w:rsidP="00DF4310">
            <w:pPr>
              <w:jc w:val="center"/>
            </w:pPr>
            <w:r w:rsidRPr="00A949A4">
              <w:rPr>
                <w:rFonts w:ascii="Times New Roman" w:hAnsi="Times New Roman"/>
                <w:sz w:val="24"/>
                <w:szCs w:val="24"/>
              </w:rPr>
              <w:t>12</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DF4310" w:rsidRDefault="00DF4310" w:rsidP="00DF4310">
            <w:pPr>
              <w:jc w:val="center"/>
            </w:pPr>
            <w:r w:rsidRPr="007F69F7">
              <w:rPr>
                <w:rFonts w:ascii="Times New Roman" w:hAnsi="Times New Roman"/>
                <w:sz w:val="24"/>
                <w:szCs w:val="24"/>
              </w:rPr>
              <w:t>35 Е 01</w:t>
            </w:r>
            <w:r w:rsidR="003257C6">
              <w:rPr>
                <w:rFonts w:ascii="Times New Roman" w:hAnsi="Times New Roman"/>
                <w:sz w:val="24"/>
                <w:szCs w:val="24"/>
              </w:rPr>
              <w:t> </w:t>
            </w:r>
            <w:r w:rsidRPr="007F69F7">
              <w:rPr>
                <w:rFonts w:ascii="Times New Roman" w:hAnsi="Times New Roman"/>
                <w:sz w:val="24"/>
                <w:szCs w:val="24"/>
              </w:rPr>
              <w:t>00300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p>
        </w:tc>
        <w:tc>
          <w:tcPr>
            <w:tcW w:w="1609" w:type="dxa"/>
            <w:vAlign w:val="center"/>
          </w:tcPr>
          <w:p w:rsidR="00DF4310" w:rsidRPr="00047468" w:rsidRDefault="000D2033" w:rsidP="00AE36BF">
            <w:pPr>
              <w:jc w:val="center"/>
              <w:rPr>
                <w:rFonts w:ascii="Times New Roman" w:hAnsi="Times New Roman"/>
                <w:sz w:val="24"/>
                <w:szCs w:val="24"/>
              </w:rPr>
            </w:pPr>
            <w:r>
              <w:rPr>
                <w:rFonts w:ascii="Times New Roman" w:hAnsi="Times New Roman"/>
                <w:sz w:val="24"/>
                <w:szCs w:val="24"/>
              </w:rPr>
              <w:t>2</w:t>
            </w:r>
            <w:r w:rsidR="00AE36BF">
              <w:rPr>
                <w:rFonts w:ascii="Times New Roman" w:hAnsi="Times New Roman"/>
                <w:sz w:val="24"/>
                <w:szCs w:val="24"/>
              </w:rPr>
              <w:t>4</w:t>
            </w:r>
            <w:r>
              <w:rPr>
                <w:rFonts w:ascii="Times New Roman" w:hAnsi="Times New Roman"/>
                <w:sz w:val="24"/>
                <w:szCs w:val="24"/>
              </w:rPr>
              <w:t>0,0</w:t>
            </w:r>
          </w:p>
        </w:tc>
      </w:tr>
      <w:tr w:rsidR="00DF4310" w:rsidRPr="00C74565" w:rsidTr="003F7C97">
        <w:tc>
          <w:tcPr>
            <w:tcW w:w="4537" w:type="dxa"/>
          </w:tcPr>
          <w:p w:rsidR="00DF4310" w:rsidRPr="00801FE8" w:rsidRDefault="000946E3" w:rsidP="00823503">
            <w:pPr>
              <w:jc w:val="both"/>
              <w:rPr>
                <w:rFonts w:ascii="Times New Roman" w:hAnsi="Times New Roman"/>
                <w:color w:val="000000"/>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73" w:type="dxa"/>
            <w:vAlign w:val="center"/>
          </w:tcPr>
          <w:p w:rsidR="00DF4310" w:rsidRDefault="00DF4310" w:rsidP="00DF4310">
            <w:pPr>
              <w:jc w:val="center"/>
            </w:pPr>
            <w:r w:rsidRPr="00A949A4">
              <w:rPr>
                <w:rFonts w:ascii="Times New Roman" w:hAnsi="Times New Roman"/>
                <w:sz w:val="24"/>
                <w:szCs w:val="24"/>
              </w:rPr>
              <w:t>12</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DF4310" w:rsidRDefault="00DF4310" w:rsidP="00DF4310">
            <w:pPr>
              <w:jc w:val="center"/>
            </w:pPr>
            <w:r w:rsidRPr="007F69F7">
              <w:rPr>
                <w:rFonts w:ascii="Times New Roman" w:hAnsi="Times New Roman"/>
                <w:sz w:val="24"/>
                <w:szCs w:val="24"/>
              </w:rPr>
              <w:t>35 Е 01</w:t>
            </w:r>
            <w:r w:rsidR="003257C6">
              <w:rPr>
                <w:rFonts w:ascii="Times New Roman" w:hAnsi="Times New Roman"/>
                <w:sz w:val="24"/>
                <w:szCs w:val="24"/>
              </w:rPr>
              <w:t> </w:t>
            </w:r>
            <w:r w:rsidRPr="007F69F7">
              <w:rPr>
                <w:rFonts w:ascii="Times New Roman" w:hAnsi="Times New Roman"/>
                <w:sz w:val="24"/>
                <w:szCs w:val="24"/>
              </w:rPr>
              <w:t>00300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609" w:type="dxa"/>
            <w:vAlign w:val="center"/>
          </w:tcPr>
          <w:p w:rsidR="00DF4310" w:rsidRPr="00047468" w:rsidRDefault="00AE36BF" w:rsidP="00DC4D0B">
            <w:pPr>
              <w:jc w:val="center"/>
              <w:rPr>
                <w:rFonts w:ascii="Times New Roman" w:hAnsi="Times New Roman"/>
                <w:sz w:val="24"/>
                <w:szCs w:val="24"/>
              </w:rPr>
            </w:pPr>
            <w:r>
              <w:rPr>
                <w:rFonts w:ascii="Times New Roman" w:hAnsi="Times New Roman"/>
                <w:sz w:val="24"/>
                <w:szCs w:val="24"/>
              </w:rPr>
              <w:t>240,0</w:t>
            </w:r>
          </w:p>
        </w:tc>
      </w:tr>
      <w:tr w:rsidR="00DF4310" w:rsidRPr="00C74565" w:rsidTr="003F7C97">
        <w:tc>
          <w:tcPr>
            <w:tcW w:w="4537" w:type="dxa"/>
          </w:tcPr>
          <w:p w:rsidR="00DF4310" w:rsidRPr="00801FE8" w:rsidRDefault="00DF4310" w:rsidP="00DD641D">
            <w:pPr>
              <w:jc w:val="both"/>
              <w:rPr>
                <w:rFonts w:ascii="Times New Roman" w:hAnsi="Times New Roman"/>
                <w:color w:val="000000"/>
                <w:sz w:val="24"/>
                <w:szCs w:val="24"/>
              </w:rPr>
            </w:pPr>
            <w:r w:rsidRPr="00801F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73" w:type="dxa"/>
            <w:vAlign w:val="center"/>
          </w:tcPr>
          <w:p w:rsidR="00DF4310" w:rsidRDefault="00DF4310" w:rsidP="00DF4310">
            <w:pPr>
              <w:jc w:val="center"/>
            </w:pPr>
            <w:r w:rsidRPr="00A949A4">
              <w:rPr>
                <w:rFonts w:ascii="Times New Roman" w:hAnsi="Times New Roman"/>
                <w:sz w:val="24"/>
                <w:szCs w:val="24"/>
              </w:rPr>
              <w:t>12</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DF4310" w:rsidRDefault="00DF4310" w:rsidP="00DF4310">
            <w:pPr>
              <w:jc w:val="center"/>
            </w:pPr>
            <w:r w:rsidRPr="007F69F7">
              <w:rPr>
                <w:rFonts w:ascii="Times New Roman" w:hAnsi="Times New Roman"/>
                <w:sz w:val="24"/>
                <w:szCs w:val="24"/>
              </w:rPr>
              <w:t>35 Е 01</w:t>
            </w:r>
            <w:r w:rsidR="003257C6">
              <w:rPr>
                <w:rFonts w:ascii="Times New Roman" w:hAnsi="Times New Roman"/>
                <w:sz w:val="24"/>
                <w:szCs w:val="24"/>
              </w:rPr>
              <w:t> </w:t>
            </w:r>
            <w:r w:rsidRPr="007F69F7">
              <w:rPr>
                <w:rFonts w:ascii="Times New Roman" w:hAnsi="Times New Roman"/>
                <w:sz w:val="24"/>
                <w:szCs w:val="24"/>
              </w:rPr>
              <w:t>00300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609" w:type="dxa"/>
            <w:vAlign w:val="center"/>
          </w:tcPr>
          <w:p w:rsidR="00DF4310" w:rsidRPr="00047468" w:rsidRDefault="00AE36BF" w:rsidP="00DC4D0B">
            <w:pPr>
              <w:jc w:val="center"/>
              <w:rPr>
                <w:rFonts w:ascii="Times New Roman" w:hAnsi="Times New Roman"/>
                <w:sz w:val="24"/>
                <w:szCs w:val="24"/>
              </w:rPr>
            </w:pPr>
            <w:r>
              <w:rPr>
                <w:rFonts w:ascii="Times New Roman" w:hAnsi="Times New Roman"/>
                <w:sz w:val="24"/>
                <w:szCs w:val="24"/>
              </w:rPr>
              <w:t>240,0</w:t>
            </w:r>
          </w:p>
        </w:tc>
      </w:tr>
      <w:tr w:rsidR="00DF4310" w:rsidRPr="00C74565" w:rsidTr="003F7C97">
        <w:tc>
          <w:tcPr>
            <w:tcW w:w="8117" w:type="dxa"/>
            <w:gridSpan w:val="5"/>
            <w:vAlign w:val="center"/>
          </w:tcPr>
          <w:p w:rsidR="00DF4310" w:rsidRPr="00C74565" w:rsidRDefault="00DF4310" w:rsidP="00730D27">
            <w:pPr>
              <w:autoSpaceDE w:val="0"/>
              <w:autoSpaceDN w:val="0"/>
              <w:adjustRightInd w:val="0"/>
              <w:rPr>
                <w:rFonts w:ascii="Times New Roman" w:hAnsi="Times New Roman"/>
                <w:sz w:val="24"/>
                <w:szCs w:val="24"/>
              </w:rPr>
            </w:pPr>
            <w:r w:rsidRPr="00801FE8">
              <w:rPr>
                <w:rFonts w:ascii="Times New Roman" w:hAnsi="Times New Roman"/>
                <w:b/>
                <w:bCs/>
                <w:color w:val="000000"/>
                <w:sz w:val="24"/>
                <w:szCs w:val="24"/>
              </w:rPr>
              <w:t>ИТОГО РАСХОДЫ</w:t>
            </w:r>
          </w:p>
        </w:tc>
        <w:tc>
          <w:tcPr>
            <w:tcW w:w="1609" w:type="dxa"/>
            <w:vAlign w:val="center"/>
          </w:tcPr>
          <w:p w:rsidR="00DF4310" w:rsidRPr="003D41B1" w:rsidRDefault="00AE36BF" w:rsidP="001B4FA4">
            <w:pPr>
              <w:autoSpaceDE w:val="0"/>
              <w:autoSpaceDN w:val="0"/>
              <w:adjustRightInd w:val="0"/>
              <w:jc w:val="center"/>
              <w:rPr>
                <w:rFonts w:ascii="Times New Roman" w:hAnsi="Times New Roman"/>
                <w:b/>
                <w:sz w:val="24"/>
                <w:szCs w:val="24"/>
              </w:rPr>
            </w:pPr>
            <w:r>
              <w:rPr>
                <w:rFonts w:ascii="Times New Roman" w:hAnsi="Times New Roman"/>
                <w:b/>
                <w:sz w:val="24"/>
                <w:szCs w:val="24"/>
              </w:rPr>
              <w:t>32 634,7</w:t>
            </w:r>
          </w:p>
        </w:tc>
      </w:tr>
    </w:tbl>
    <w:p w:rsidR="00666BC3" w:rsidRPr="00666BC3" w:rsidRDefault="00666BC3" w:rsidP="00666BC3">
      <w:pPr>
        <w:autoSpaceDE w:val="0"/>
        <w:autoSpaceDN w:val="0"/>
        <w:adjustRightInd w:val="0"/>
        <w:spacing w:after="0" w:line="240" w:lineRule="auto"/>
        <w:jc w:val="both"/>
        <w:rPr>
          <w:rFonts w:ascii="Times New Roman" w:hAnsi="Times New Roman"/>
          <w:sz w:val="28"/>
          <w:szCs w:val="28"/>
        </w:rPr>
      </w:pPr>
    </w:p>
    <w:p w:rsidR="001A4BE2" w:rsidRDefault="001A4BE2" w:rsidP="001A4BE2">
      <w:pPr>
        <w:rPr>
          <w:rFonts w:ascii="Times New Roman" w:hAnsi="Times New Roman"/>
          <w:b/>
          <w:sz w:val="28"/>
          <w:szCs w:val="28"/>
        </w:rPr>
      </w:pPr>
      <w:r>
        <w:rPr>
          <w:rFonts w:ascii="Times New Roman" w:hAnsi="Times New Roman"/>
          <w:b/>
          <w:sz w:val="28"/>
          <w:szCs w:val="28"/>
        </w:rPr>
        <w:br w:type="page"/>
      </w:r>
    </w:p>
    <w:p w:rsidR="001A4BE2" w:rsidRPr="00BB4887" w:rsidRDefault="001A4BE2" w:rsidP="00996A57">
      <w:pPr>
        <w:autoSpaceDE w:val="0"/>
        <w:autoSpaceDN w:val="0"/>
        <w:adjustRightInd w:val="0"/>
        <w:spacing w:after="0" w:line="240" w:lineRule="auto"/>
        <w:ind w:left="5041" w:firstLine="488"/>
        <w:jc w:val="both"/>
        <w:rPr>
          <w:rFonts w:ascii="Times New Roman" w:hAnsi="Times New Roman"/>
          <w:bCs/>
          <w:sz w:val="24"/>
          <w:szCs w:val="24"/>
        </w:rPr>
      </w:pPr>
      <w:r w:rsidRPr="00BB4887">
        <w:rPr>
          <w:rFonts w:ascii="Times New Roman" w:hAnsi="Times New Roman"/>
          <w:bCs/>
          <w:sz w:val="24"/>
          <w:szCs w:val="24"/>
        </w:rPr>
        <w:lastRenderedPageBreak/>
        <w:t xml:space="preserve">Приложение </w:t>
      </w:r>
      <w:r w:rsidR="00D3690D" w:rsidRPr="00BB4887">
        <w:rPr>
          <w:rFonts w:ascii="Times New Roman" w:hAnsi="Times New Roman"/>
          <w:bCs/>
          <w:sz w:val="24"/>
          <w:szCs w:val="24"/>
        </w:rPr>
        <w:t>2</w:t>
      </w:r>
    </w:p>
    <w:p w:rsidR="001A4BE2" w:rsidRPr="00BB4887" w:rsidRDefault="001A4BE2" w:rsidP="00996A57">
      <w:pPr>
        <w:autoSpaceDE w:val="0"/>
        <w:autoSpaceDN w:val="0"/>
        <w:adjustRightInd w:val="0"/>
        <w:spacing w:after="0" w:line="240" w:lineRule="auto"/>
        <w:ind w:left="5529"/>
        <w:jc w:val="both"/>
        <w:rPr>
          <w:rFonts w:ascii="Times New Roman" w:hAnsi="Times New Roman"/>
          <w:bCs/>
          <w:sz w:val="24"/>
          <w:szCs w:val="24"/>
        </w:rPr>
      </w:pPr>
      <w:r w:rsidRPr="00BB4887">
        <w:rPr>
          <w:rFonts w:ascii="Times New Roman" w:hAnsi="Times New Roman"/>
          <w:bCs/>
          <w:sz w:val="24"/>
          <w:szCs w:val="24"/>
        </w:rPr>
        <w:t xml:space="preserve">к решению Совета депутатов </w:t>
      </w:r>
      <w:r w:rsidR="00996A57" w:rsidRPr="00BB4887">
        <w:rPr>
          <w:rFonts w:ascii="Times New Roman" w:hAnsi="Times New Roman"/>
          <w:sz w:val="24"/>
          <w:szCs w:val="24"/>
          <w:lang w:eastAsia="ru-RU"/>
        </w:rPr>
        <w:t>внутригородского муниципального образования – муниципального округа Фили-Давыдково в городе Москве</w:t>
      </w:r>
    </w:p>
    <w:p w:rsidR="001A4BE2" w:rsidRPr="00BB4887" w:rsidRDefault="001A4BE2" w:rsidP="00996A57">
      <w:pPr>
        <w:autoSpaceDE w:val="0"/>
        <w:autoSpaceDN w:val="0"/>
        <w:adjustRightInd w:val="0"/>
        <w:spacing w:after="0" w:line="240" w:lineRule="auto"/>
        <w:ind w:left="5041" w:firstLine="488"/>
        <w:jc w:val="both"/>
        <w:rPr>
          <w:rFonts w:ascii="Times New Roman" w:eastAsiaTheme="minorHAnsi" w:hAnsi="Times New Roman"/>
          <w:b/>
          <w:sz w:val="24"/>
          <w:szCs w:val="24"/>
        </w:rPr>
      </w:pPr>
      <w:r w:rsidRPr="00BB4887">
        <w:rPr>
          <w:rFonts w:ascii="Times New Roman" w:hAnsi="Times New Roman"/>
          <w:bCs/>
          <w:sz w:val="24"/>
          <w:szCs w:val="24"/>
        </w:rPr>
        <w:t>от __  _______ 20</w:t>
      </w:r>
      <w:r w:rsidR="002A54FE" w:rsidRPr="00BB4887">
        <w:rPr>
          <w:rFonts w:ascii="Times New Roman" w:hAnsi="Times New Roman"/>
          <w:bCs/>
          <w:sz w:val="24"/>
          <w:szCs w:val="24"/>
        </w:rPr>
        <w:t>2</w:t>
      </w:r>
      <w:r w:rsidR="00996A57" w:rsidRPr="00BB4887">
        <w:rPr>
          <w:rFonts w:ascii="Times New Roman" w:hAnsi="Times New Roman"/>
          <w:bCs/>
          <w:sz w:val="24"/>
          <w:szCs w:val="24"/>
        </w:rPr>
        <w:t>5</w:t>
      </w:r>
      <w:r w:rsidRPr="00BB4887">
        <w:rPr>
          <w:rFonts w:ascii="Times New Roman" w:hAnsi="Times New Roman"/>
          <w:bCs/>
          <w:sz w:val="24"/>
          <w:szCs w:val="24"/>
        </w:rPr>
        <w:t xml:space="preserve"> года № _____</w:t>
      </w:r>
    </w:p>
    <w:p w:rsidR="001A4BE2" w:rsidRDefault="001A4BE2" w:rsidP="001A4BE2">
      <w:pPr>
        <w:autoSpaceDE w:val="0"/>
        <w:autoSpaceDN w:val="0"/>
        <w:adjustRightInd w:val="0"/>
        <w:spacing w:after="0" w:line="240" w:lineRule="auto"/>
        <w:jc w:val="center"/>
        <w:rPr>
          <w:rFonts w:ascii="Times New Roman" w:eastAsiaTheme="minorHAnsi" w:hAnsi="Times New Roman"/>
          <w:b/>
          <w:sz w:val="28"/>
          <w:szCs w:val="28"/>
        </w:rPr>
      </w:pPr>
    </w:p>
    <w:p w:rsidR="001A4BE2" w:rsidRDefault="001A4BE2" w:rsidP="001A4BE2">
      <w:pPr>
        <w:autoSpaceDE w:val="0"/>
        <w:autoSpaceDN w:val="0"/>
        <w:adjustRightInd w:val="0"/>
        <w:spacing w:after="0" w:line="240" w:lineRule="auto"/>
        <w:jc w:val="center"/>
        <w:rPr>
          <w:rFonts w:ascii="Times New Roman" w:eastAsiaTheme="minorHAnsi" w:hAnsi="Times New Roman"/>
          <w:b/>
          <w:sz w:val="28"/>
          <w:szCs w:val="28"/>
        </w:rPr>
      </w:pPr>
      <w:r w:rsidRPr="006E3BDB">
        <w:rPr>
          <w:rFonts w:ascii="Times New Roman" w:eastAsiaTheme="minorHAnsi" w:hAnsi="Times New Roman"/>
          <w:b/>
          <w:sz w:val="28"/>
          <w:szCs w:val="28"/>
        </w:rPr>
        <w:t xml:space="preserve">Ведомственная структура расходов бюджета </w:t>
      </w:r>
      <w:r w:rsidR="00996A57" w:rsidRPr="00E15563">
        <w:rPr>
          <w:rFonts w:ascii="Times New Roman" w:hAnsi="Times New Roman"/>
          <w:b/>
          <w:sz w:val="28"/>
          <w:szCs w:val="28"/>
          <w:lang w:eastAsia="ru-RU"/>
        </w:rPr>
        <w:t>внутригородского муниципального образования – муниципального округа Фили-Давыдково в городе Москве</w:t>
      </w:r>
      <w:r w:rsidR="00996A57" w:rsidRPr="00A5214D">
        <w:rPr>
          <w:rFonts w:ascii="Times New Roman" w:hAnsi="Times New Roman"/>
          <w:sz w:val="28"/>
          <w:szCs w:val="28"/>
          <w:lang w:eastAsia="ru-RU"/>
        </w:rPr>
        <w:t xml:space="preserve"> </w:t>
      </w:r>
      <w:r w:rsidRPr="006E3BDB">
        <w:rPr>
          <w:rFonts w:ascii="Times New Roman" w:hAnsi="Times New Roman"/>
          <w:b/>
          <w:sz w:val="28"/>
          <w:szCs w:val="28"/>
        </w:rPr>
        <w:t xml:space="preserve">на </w:t>
      </w:r>
      <w:r w:rsidRPr="006E3BDB">
        <w:rPr>
          <w:rFonts w:ascii="Times New Roman" w:eastAsiaTheme="minorHAnsi" w:hAnsi="Times New Roman"/>
          <w:b/>
          <w:sz w:val="28"/>
          <w:szCs w:val="28"/>
        </w:rPr>
        <w:t>плановый период 20</w:t>
      </w:r>
      <w:r w:rsidR="00190761">
        <w:rPr>
          <w:rFonts w:ascii="Times New Roman" w:eastAsiaTheme="minorHAnsi" w:hAnsi="Times New Roman"/>
          <w:b/>
          <w:sz w:val="28"/>
          <w:szCs w:val="28"/>
        </w:rPr>
        <w:t>2</w:t>
      </w:r>
      <w:r w:rsidR="00996A57">
        <w:rPr>
          <w:rFonts w:ascii="Times New Roman" w:eastAsiaTheme="minorHAnsi" w:hAnsi="Times New Roman"/>
          <w:b/>
          <w:sz w:val="28"/>
          <w:szCs w:val="28"/>
        </w:rPr>
        <w:t>7</w:t>
      </w:r>
      <w:r w:rsidRPr="006E3BDB">
        <w:rPr>
          <w:rFonts w:ascii="Times New Roman" w:eastAsiaTheme="minorHAnsi" w:hAnsi="Times New Roman"/>
          <w:b/>
          <w:sz w:val="28"/>
          <w:szCs w:val="28"/>
        </w:rPr>
        <w:t xml:space="preserve"> и 20</w:t>
      </w:r>
      <w:r w:rsidR="00DF6B6F">
        <w:rPr>
          <w:rFonts w:ascii="Times New Roman" w:eastAsiaTheme="minorHAnsi" w:hAnsi="Times New Roman"/>
          <w:b/>
          <w:sz w:val="28"/>
          <w:szCs w:val="28"/>
        </w:rPr>
        <w:t>2</w:t>
      </w:r>
      <w:r w:rsidR="00996A57">
        <w:rPr>
          <w:rFonts w:ascii="Times New Roman" w:eastAsiaTheme="minorHAnsi" w:hAnsi="Times New Roman"/>
          <w:b/>
          <w:sz w:val="28"/>
          <w:szCs w:val="28"/>
        </w:rPr>
        <w:t>8</w:t>
      </w:r>
      <w:r w:rsidRPr="006E3BDB">
        <w:rPr>
          <w:rFonts w:ascii="Times New Roman" w:eastAsiaTheme="minorHAnsi" w:hAnsi="Times New Roman"/>
          <w:b/>
          <w:sz w:val="28"/>
          <w:szCs w:val="28"/>
        </w:rPr>
        <w:t xml:space="preserve"> годов</w:t>
      </w:r>
    </w:p>
    <w:p w:rsidR="00223CFF" w:rsidRDefault="00223CFF" w:rsidP="001A4BE2">
      <w:pPr>
        <w:autoSpaceDE w:val="0"/>
        <w:autoSpaceDN w:val="0"/>
        <w:adjustRightInd w:val="0"/>
        <w:spacing w:after="0" w:line="240" w:lineRule="auto"/>
        <w:jc w:val="center"/>
        <w:rPr>
          <w:rFonts w:ascii="Times New Roman" w:eastAsiaTheme="minorHAnsi" w:hAnsi="Times New Roman"/>
          <w:b/>
          <w:sz w:val="28"/>
          <w:szCs w:val="28"/>
        </w:rPr>
      </w:pPr>
    </w:p>
    <w:tbl>
      <w:tblPr>
        <w:tblStyle w:val="a7"/>
        <w:tblW w:w="10207" w:type="dxa"/>
        <w:tblInd w:w="-176" w:type="dxa"/>
        <w:tblLayout w:type="fixed"/>
        <w:tblLook w:val="04A0"/>
      </w:tblPr>
      <w:tblGrid>
        <w:gridCol w:w="4388"/>
        <w:gridCol w:w="566"/>
        <w:gridCol w:w="573"/>
        <w:gridCol w:w="1701"/>
        <w:gridCol w:w="709"/>
        <w:gridCol w:w="1135"/>
        <w:gridCol w:w="1135"/>
      </w:tblGrid>
      <w:tr w:rsidR="00223CFF" w:rsidRPr="00C74565" w:rsidTr="00CB4374">
        <w:tc>
          <w:tcPr>
            <w:tcW w:w="4388" w:type="dxa"/>
            <w:vMerge w:val="restart"/>
            <w:vAlign w:val="center"/>
          </w:tcPr>
          <w:p w:rsidR="00223CFF" w:rsidRPr="00C74565" w:rsidRDefault="00223CFF" w:rsidP="00223CFF">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Наименование</w:t>
            </w:r>
          </w:p>
        </w:tc>
        <w:tc>
          <w:tcPr>
            <w:tcW w:w="566" w:type="dxa"/>
            <w:vMerge w:val="restart"/>
            <w:vAlign w:val="center"/>
          </w:tcPr>
          <w:p w:rsidR="00223CFF" w:rsidRPr="00C74565" w:rsidRDefault="00223CFF" w:rsidP="00223CFF">
            <w:pPr>
              <w:autoSpaceDE w:val="0"/>
              <w:autoSpaceDN w:val="0"/>
              <w:adjustRightInd w:val="0"/>
              <w:jc w:val="center"/>
              <w:rPr>
                <w:rFonts w:ascii="Times New Roman" w:hAnsi="Times New Roman"/>
                <w:b/>
                <w:sz w:val="24"/>
                <w:szCs w:val="24"/>
              </w:rPr>
            </w:pPr>
            <w:proofErr w:type="spellStart"/>
            <w:r w:rsidRPr="00C74565">
              <w:rPr>
                <w:rFonts w:ascii="Times New Roman" w:hAnsi="Times New Roman"/>
                <w:b/>
                <w:sz w:val="24"/>
                <w:szCs w:val="24"/>
              </w:rPr>
              <w:t>Рз</w:t>
            </w:r>
            <w:proofErr w:type="spellEnd"/>
          </w:p>
        </w:tc>
        <w:tc>
          <w:tcPr>
            <w:tcW w:w="573" w:type="dxa"/>
            <w:vMerge w:val="restart"/>
            <w:vAlign w:val="center"/>
          </w:tcPr>
          <w:p w:rsidR="00223CFF" w:rsidRPr="00C74565" w:rsidRDefault="00223CFF" w:rsidP="00223CFF">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ПР</w:t>
            </w:r>
          </w:p>
        </w:tc>
        <w:tc>
          <w:tcPr>
            <w:tcW w:w="1701" w:type="dxa"/>
            <w:vMerge w:val="restart"/>
            <w:vAlign w:val="center"/>
          </w:tcPr>
          <w:p w:rsidR="00223CFF" w:rsidRPr="00C74565" w:rsidRDefault="00223CFF" w:rsidP="00223CFF">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ЦСР</w:t>
            </w:r>
          </w:p>
        </w:tc>
        <w:tc>
          <w:tcPr>
            <w:tcW w:w="709" w:type="dxa"/>
            <w:vMerge w:val="restart"/>
            <w:vAlign w:val="center"/>
          </w:tcPr>
          <w:p w:rsidR="00223CFF" w:rsidRPr="00C74565" w:rsidRDefault="00223CFF" w:rsidP="00223CFF">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ВР</w:t>
            </w:r>
          </w:p>
        </w:tc>
        <w:tc>
          <w:tcPr>
            <w:tcW w:w="2270" w:type="dxa"/>
            <w:gridSpan w:val="2"/>
          </w:tcPr>
          <w:p w:rsidR="00223CFF" w:rsidRPr="00C74565" w:rsidRDefault="00223CFF" w:rsidP="00D16055">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Сумма (тыс.рублей)</w:t>
            </w:r>
          </w:p>
        </w:tc>
      </w:tr>
      <w:tr w:rsidR="00223CFF" w:rsidRPr="00C74565" w:rsidTr="00CB4374">
        <w:tc>
          <w:tcPr>
            <w:tcW w:w="4388" w:type="dxa"/>
            <w:vMerge/>
          </w:tcPr>
          <w:p w:rsidR="00223CFF" w:rsidRPr="00C74565" w:rsidRDefault="00223CFF" w:rsidP="00D16055">
            <w:pPr>
              <w:jc w:val="both"/>
              <w:rPr>
                <w:rFonts w:ascii="Times New Roman" w:hAnsi="Times New Roman"/>
                <w:b/>
                <w:bCs/>
                <w:color w:val="000000"/>
                <w:sz w:val="24"/>
                <w:szCs w:val="24"/>
              </w:rPr>
            </w:pPr>
          </w:p>
        </w:tc>
        <w:tc>
          <w:tcPr>
            <w:tcW w:w="566" w:type="dxa"/>
            <w:vMerge/>
            <w:vAlign w:val="center"/>
          </w:tcPr>
          <w:p w:rsidR="00223CFF" w:rsidRPr="00C74565" w:rsidRDefault="00223CFF" w:rsidP="00D16055">
            <w:pPr>
              <w:autoSpaceDE w:val="0"/>
              <w:autoSpaceDN w:val="0"/>
              <w:adjustRightInd w:val="0"/>
              <w:jc w:val="center"/>
              <w:rPr>
                <w:rFonts w:ascii="Times New Roman" w:hAnsi="Times New Roman"/>
                <w:sz w:val="24"/>
                <w:szCs w:val="24"/>
              </w:rPr>
            </w:pPr>
          </w:p>
        </w:tc>
        <w:tc>
          <w:tcPr>
            <w:tcW w:w="573" w:type="dxa"/>
            <w:vMerge/>
            <w:vAlign w:val="center"/>
          </w:tcPr>
          <w:p w:rsidR="00223CFF" w:rsidRPr="00C74565" w:rsidRDefault="00223CFF" w:rsidP="00D16055">
            <w:pPr>
              <w:autoSpaceDE w:val="0"/>
              <w:autoSpaceDN w:val="0"/>
              <w:adjustRightInd w:val="0"/>
              <w:jc w:val="center"/>
              <w:rPr>
                <w:rFonts w:ascii="Times New Roman" w:hAnsi="Times New Roman"/>
                <w:sz w:val="24"/>
                <w:szCs w:val="24"/>
              </w:rPr>
            </w:pPr>
          </w:p>
        </w:tc>
        <w:tc>
          <w:tcPr>
            <w:tcW w:w="1701" w:type="dxa"/>
            <w:vMerge/>
            <w:vAlign w:val="center"/>
          </w:tcPr>
          <w:p w:rsidR="00223CFF" w:rsidRPr="00C74565" w:rsidRDefault="00223CFF" w:rsidP="00D16055">
            <w:pPr>
              <w:autoSpaceDE w:val="0"/>
              <w:autoSpaceDN w:val="0"/>
              <w:adjustRightInd w:val="0"/>
              <w:jc w:val="center"/>
              <w:rPr>
                <w:rFonts w:ascii="Times New Roman" w:hAnsi="Times New Roman"/>
                <w:sz w:val="24"/>
                <w:szCs w:val="24"/>
              </w:rPr>
            </w:pPr>
          </w:p>
        </w:tc>
        <w:tc>
          <w:tcPr>
            <w:tcW w:w="709" w:type="dxa"/>
            <w:vMerge/>
            <w:vAlign w:val="center"/>
          </w:tcPr>
          <w:p w:rsidR="00223CFF" w:rsidRPr="00C74565" w:rsidRDefault="00223CFF" w:rsidP="00D16055">
            <w:pPr>
              <w:autoSpaceDE w:val="0"/>
              <w:autoSpaceDN w:val="0"/>
              <w:adjustRightInd w:val="0"/>
              <w:jc w:val="center"/>
              <w:rPr>
                <w:rFonts w:ascii="Times New Roman" w:hAnsi="Times New Roman"/>
                <w:sz w:val="24"/>
                <w:szCs w:val="24"/>
              </w:rPr>
            </w:pPr>
          </w:p>
        </w:tc>
        <w:tc>
          <w:tcPr>
            <w:tcW w:w="1135" w:type="dxa"/>
            <w:vAlign w:val="center"/>
          </w:tcPr>
          <w:p w:rsidR="00223CFF" w:rsidRPr="000A2352" w:rsidRDefault="00223CFF" w:rsidP="00996A57">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20</w:t>
            </w:r>
            <w:r w:rsidR="00DB5F64">
              <w:rPr>
                <w:rFonts w:ascii="Times New Roman" w:hAnsi="Times New Roman"/>
                <w:b/>
                <w:sz w:val="24"/>
                <w:szCs w:val="24"/>
              </w:rPr>
              <w:t>2</w:t>
            </w:r>
            <w:r w:rsidR="00996A57">
              <w:rPr>
                <w:rFonts w:ascii="Times New Roman" w:hAnsi="Times New Roman"/>
                <w:b/>
                <w:sz w:val="24"/>
                <w:szCs w:val="24"/>
              </w:rPr>
              <w:t>7</w:t>
            </w:r>
            <w:r w:rsidRPr="000A2352">
              <w:rPr>
                <w:rFonts w:ascii="Times New Roman" w:hAnsi="Times New Roman"/>
                <w:b/>
                <w:sz w:val="24"/>
                <w:szCs w:val="24"/>
              </w:rPr>
              <w:t xml:space="preserve"> год</w:t>
            </w:r>
          </w:p>
        </w:tc>
        <w:tc>
          <w:tcPr>
            <w:tcW w:w="1135" w:type="dxa"/>
            <w:vAlign w:val="center"/>
          </w:tcPr>
          <w:p w:rsidR="00223CFF" w:rsidRPr="000A2352" w:rsidRDefault="00223CFF" w:rsidP="00996A57">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20</w:t>
            </w:r>
            <w:r w:rsidR="00DF6B6F" w:rsidRPr="000A2352">
              <w:rPr>
                <w:rFonts w:ascii="Times New Roman" w:hAnsi="Times New Roman"/>
                <w:b/>
                <w:sz w:val="24"/>
                <w:szCs w:val="24"/>
              </w:rPr>
              <w:t>2</w:t>
            </w:r>
            <w:r w:rsidR="00996A57">
              <w:rPr>
                <w:rFonts w:ascii="Times New Roman" w:hAnsi="Times New Roman"/>
                <w:b/>
                <w:sz w:val="24"/>
                <w:szCs w:val="24"/>
              </w:rPr>
              <w:t>8</w:t>
            </w:r>
            <w:r w:rsidRPr="000A2352">
              <w:rPr>
                <w:rFonts w:ascii="Times New Roman" w:hAnsi="Times New Roman"/>
                <w:b/>
                <w:sz w:val="24"/>
                <w:szCs w:val="24"/>
              </w:rPr>
              <w:t xml:space="preserve"> год</w:t>
            </w:r>
          </w:p>
        </w:tc>
      </w:tr>
      <w:tr w:rsidR="008A303D" w:rsidRPr="00C74565" w:rsidTr="00CB4374">
        <w:tc>
          <w:tcPr>
            <w:tcW w:w="4388" w:type="dxa"/>
          </w:tcPr>
          <w:p w:rsidR="008A303D" w:rsidRPr="000D6771" w:rsidRDefault="00DF6B6F" w:rsidP="00DF6B6F">
            <w:pPr>
              <w:jc w:val="both"/>
              <w:rPr>
                <w:rFonts w:ascii="Times New Roman" w:hAnsi="Times New Roman"/>
                <w:b/>
                <w:bCs/>
                <w:color w:val="000000"/>
                <w:sz w:val="24"/>
                <w:szCs w:val="24"/>
              </w:rPr>
            </w:pPr>
            <w:r w:rsidRPr="000D6771">
              <w:rPr>
                <w:rFonts w:ascii="Times New Roman" w:hAnsi="Times New Roman"/>
                <w:b/>
                <w:bCs/>
                <w:color w:val="000000"/>
                <w:sz w:val="24"/>
                <w:szCs w:val="24"/>
              </w:rPr>
              <w:t>а</w:t>
            </w:r>
            <w:r w:rsidR="008A303D" w:rsidRPr="000D6771">
              <w:rPr>
                <w:rFonts w:ascii="Times New Roman" w:hAnsi="Times New Roman"/>
                <w:b/>
                <w:bCs/>
                <w:color w:val="000000"/>
                <w:sz w:val="24"/>
                <w:szCs w:val="24"/>
              </w:rPr>
              <w:t>ппарат Совета депутатов</w:t>
            </w:r>
            <w:r w:rsidRPr="000D6771">
              <w:rPr>
                <w:rFonts w:ascii="Times New Roman" w:hAnsi="Times New Roman"/>
                <w:b/>
                <w:bCs/>
                <w:i/>
                <w:color w:val="000000"/>
                <w:sz w:val="24"/>
                <w:szCs w:val="24"/>
              </w:rPr>
              <w:t xml:space="preserve"> </w:t>
            </w:r>
            <w:r w:rsidR="008A303D" w:rsidRPr="000D6771">
              <w:rPr>
                <w:rFonts w:ascii="Times New Roman" w:hAnsi="Times New Roman"/>
                <w:b/>
                <w:bCs/>
                <w:color w:val="000000"/>
                <w:sz w:val="24"/>
                <w:szCs w:val="24"/>
              </w:rPr>
              <w:t xml:space="preserve"> муниципального округа </w:t>
            </w:r>
            <w:r w:rsidRPr="000D6771">
              <w:rPr>
                <w:rFonts w:ascii="Times New Roman" w:hAnsi="Times New Roman"/>
                <w:b/>
                <w:bCs/>
                <w:color w:val="000000"/>
                <w:sz w:val="24"/>
                <w:szCs w:val="24"/>
              </w:rPr>
              <w:t>Фили-Давыдково</w:t>
            </w:r>
            <w:r w:rsidR="007945BB" w:rsidRPr="000D6771">
              <w:rPr>
                <w:rFonts w:ascii="Times New Roman" w:hAnsi="Times New Roman"/>
                <w:b/>
                <w:bCs/>
                <w:color w:val="000000"/>
                <w:sz w:val="24"/>
                <w:szCs w:val="24"/>
              </w:rPr>
              <w:t xml:space="preserve"> </w:t>
            </w:r>
            <w:r w:rsidR="009446C6">
              <w:rPr>
                <w:rFonts w:ascii="Times New Roman" w:hAnsi="Times New Roman"/>
                <w:b/>
                <w:bCs/>
                <w:color w:val="000000"/>
                <w:sz w:val="24"/>
                <w:szCs w:val="24"/>
              </w:rPr>
              <w:t xml:space="preserve">  </w:t>
            </w:r>
            <w:r w:rsidR="007945BB" w:rsidRPr="000D6771">
              <w:rPr>
                <w:rFonts w:ascii="Times New Roman" w:hAnsi="Times New Roman"/>
                <w:b/>
                <w:bCs/>
                <w:i/>
                <w:color w:val="000000"/>
                <w:sz w:val="24"/>
                <w:szCs w:val="24"/>
              </w:rPr>
              <w:t>(код ведомства 900)</w:t>
            </w:r>
          </w:p>
        </w:tc>
        <w:tc>
          <w:tcPr>
            <w:tcW w:w="566" w:type="dxa"/>
            <w:vAlign w:val="center"/>
          </w:tcPr>
          <w:p w:rsidR="008A303D" w:rsidRPr="00C74565" w:rsidRDefault="008A303D" w:rsidP="00252E2A">
            <w:pPr>
              <w:autoSpaceDE w:val="0"/>
              <w:autoSpaceDN w:val="0"/>
              <w:adjustRightInd w:val="0"/>
              <w:jc w:val="center"/>
              <w:rPr>
                <w:rFonts w:ascii="Times New Roman" w:hAnsi="Times New Roman"/>
                <w:sz w:val="24"/>
                <w:szCs w:val="24"/>
              </w:rPr>
            </w:pPr>
          </w:p>
        </w:tc>
        <w:tc>
          <w:tcPr>
            <w:tcW w:w="573" w:type="dxa"/>
            <w:vAlign w:val="center"/>
          </w:tcPr>
          <w:p w:rsidR="008A303D" w:rsidRPr="00C74565" w:rsidRDefault="008A303D" w:rsidP="00252E2A">
            <w:pPr>
              <w:autoSpaceDE w:val="0"/>
              <w:autoSpaceDN w:val="0"/>
              <w:adjustRightInd w:val="0"/>
              <w:jc w:val="center"/>
              <w:rPr>
                <w:rFonts w:ascii="Times New Roman" w:hAnsi="Times New Roman"/>
                <w:sz w:val="24"/>
                <w:szCs w:val="24"/>
              </w:rPr>
            </w:pPr>
          </w:p>
        </w:tc>
        <w:tc>
          <w:tcPr>
            <w:tcW w:w="1701" w:type="dxa"/>
            <w:vAlign w:val="center"/>
          </w:tcPr>
          <w:p w:rsidR="008A303D" w:rsidRPr="00C74565" w:rsidRDefault="008A303D" w:rsidP="00252E2A">
            <w:pPr>
              <w:autoSpaceDE w:val="0"/>
              <w:autoSpaceDN w:val="0"/>
              <w:adjustRightInd w:val="0"/>
              <w:jc w:val="center"/>
              <w:rPr>
                <w:rFonts w:ascii="Times New Roman" w:hAnsi="Times New Roman"/>
                <w:sz w:val="24"/>
                <w:szCs w:val="24"/>
              </w:rPr>
            </w:pPr>
          </w:p>
        </w:tc>
        <w:tc>
          <w:tcPr>
            <w:tcW w:w="709" w:type="dxa"/>
            <w:vAlign w:val="center"/>
          </w:tcPr>
          <w:p w:rsidR="008A303D" w:rsidRPr="00C74565" w:rsidRDefault="008A303D" w:rsidP="00252E2A">
            <w:pPr>
              <w:autoSpaceDE w:val="0"/>
              <w:autoSpaceDN w:val="0"/>
              <w:adjustRightInd w:val="0"/>
              <w:jc w:val="center"/>
              <w:rPr>
                <w:rFonts w:ascii="Times New Roman" w:hAnsi="Times New Roman"/>
                <w:sz w:val="24"/>
                <w:szCs w:val="24"/>
              </w:rPr>
            </w:pPr>
          </w:p>
        </w:tc>
        <w:tc>
          <w:tcPr>
            <w:tcW w:w="1135" w:type="dxa"/>
            <w:vAlign w:val="center"/>
          </w:tcPr>
          <w:p w:rsidR="008A303D" w:rsidRPr="004A271D" w:rsidRDefault="002D43F8" w:rsidP="00022477">
            <w:pPr>
              <w:autoSpaceDE w:val="0"/>
              <w:autoSpaceDN w:val="0"/>
              <w:adjustRightInd w:val="0"/>
              <w:jc w:val="center"/>
              <w:rPr>
                <w:rFonts w:ascii="Times New Roman" w:hAnsi="Times New Roman"/>
                <w:b/>
                <w:sz w:val="24"/>
                <w:szCs w:val="24"/>
              </w:rPr>
            </w:pPr>
            <w:r>
              <w:rPr>
                <w:rFonts w:ascii="Times New Roman" w:hAnsi="Times New Roman"/>
                <w:b/>
                <w:sz w:val="24"/>
                <w:szCs w:val="24"/>
              </w:rPr>
              <w:t>47 299,0</w:t>
            </w:r>
          </w:p>
        </w:tc>
        <w:tc>
          <w:tcPr>
            <w:tcW w:w="1135" w:type="dxa"/>
            <w:vAlign w:val="center"/>
          </w:tcPr>
          <w:p w:rsidR="008A303D" w:rsidRPr="004A271D" w:rsidRDefault="00CD7C8E" w:rsidP="00252E2A">
            <w:pPr>
              <w:autoSpaceDE w:val="0"/>
              <w:autoSpaceDN w:val="0"/>
              <w:adjustRightInd w:val="0"/>
              <w:jc w:val="center"/>
              <w:rPr>
                <w:rFonts w:ascii="Times New Roman" w:hAnsi="Times New Roman"/>
                <w:b/>
                <w:sz w:val="24"/>
                <w:szCs w:val="24"/>
              </w:rPr>
            </w:pPr>
            <w:r>
              <w:rPr>
                <w:rFonts w:ascii="Times New Roman" w:hAnsi="Times New Roman"/>
                <w:b/>
                <w:sz w:val="24"/>
                <w:szCs w:val="24"/>
              </w:rPr>
              <w:t>31 901,5</w:t>
            </w:r>
          </w:p>
        </w:tc>
      </w:tr>
      <w:tr w:rsidR="00223CFF" w:rsidRPr="00C74565" w:rsidTr="00CB4374">
        <w:tc>
          <w:tcPr>
            <w:tcW w:w="4388" w:type="dxa"/>
          </w:tcPr>
          <w:p w:rsidR="00223CFF" w:rsidRPr="000D6771" w:rsidRDefault="00187110" w:rsidP="00D16055">
            <w:pPr>
              <w:jc w:val="both"/>
              <w:rPr>
                <w:rFonts w:ascii="Times New Roman" w:hAnsi="Times New Roman"/>
                <w:b/>
                <w:bCs/>
                <w:color w:val="000000"/>
                <w:sz w:val="24"/>
                <w:szCs w:val="24"/>
              </w:rPr>
            </w:pPr>
            <w:r>
              <w:rPr>
                <w:rFonts w:asciiTheme="minorHAnsi" w:hAnsiTheme="minorHAnsi" w:cstheme="minorHAnsi"/>
                <w:b/>
                <w:sz w:val="24"/>
                <w:szCs w:val="24"/>
              </w:rPr>
              <w:t>Общегосударственные вопросы</w:t>
            </w:r>
          </w:p>
        </w:tc>
        <w:tc>
          <w:tcPr>
            <w:tcW w:w="566" w:type="dxa"/>
            <w:vAlign w:val="center"/>
          </w:tcPr>
          <w:p w:rsidR="00223CFF" w:rsidRPr="000A2352" w:rsidRDefault="00223CFF" w:rsidP="00D1605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01</w:t>
            </w:r>
          </w:p>
        </w:tc>
        <w:tc>
          <w:tcPr>
            <w:tcW w:w="573" w:type="dxa"/>
            <w:vAlign w:val="center"/>
          </w:tcPr>
          <w:p w:rsidR="00223CFF" w:rsidRPr="000A2352" w:rsidRDefault="00223CFF" w:rsidP="00D1605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00</w:t>
            </w:r>
          </w:p>
        </w:tc>
        <w:tc>
          <w:tcPr>
            <w:tcW w:w="1701" w:type="dxa"/>
            <w:vAlign w:val="center"/>
          </w:tcPr>
          <w:p w:rsidR="00223CFF" w:rsidRPr="000A2352" w:rsidRDefault="00223CFF" w:rsidP="00D16055">
            <w:pPr>
              <w:autoSpaceDE w:val="0"/>
              <w:autoSpaceDN w:val="0"/>
              <w:adjustRightInd w:val="0"/>
              <w:jc w:val="center"/>
              <w:rPr>
                <w:rFonts w:ascii="Times New Roman" w:hAnsi="Times New Roman"/>
                <w:b/>
                <w:sz w:val="24"/>
                <w:szCs w:val="24"/>
              </w:rPr>
            </w:pPr>
          </w:p>
        </w:tc>
        <w:tc>
          <w:tcPr>
            <w:tcW w:w="709" w:type="dxa"/>
            <w:vAlign w:val="center"/>
          </w:tcPr>
          <w:p w:rsidR="00223CFF" w:rsidRPr="000A2352" w:rsidRDefault="00223CFF" w:rsidP="00D16055">
            <w:pPr>
              <w:autoSpaceDE w:val="0"/>
              <w:autoSpaceDN w:val="0"/>
              <w:adjustRightInd w:val="0"/>
              <w:jc w:val="center"/>
              <w:rPr>
                <w:rFonts w:ascii="Times New Roman" w:hAnsi="Times New Roman"/>
                <w:b/>
                <w:sz w:val="24"/>
                <w:szCs w:val="24"/>
              </w:rPr>
            </w:pPr>
          </w:p>
        </w:tc>
        <w:tc>
          <w:tcPr>
            <w:tcW w:w="1135" w:type="dxa"/>
            <w:vAlign w:val="center"/>
          </w:tcPr>
          <w:p w:rsidR="00223CFF" w:rsidRPr="00790120" w:rsidRDefault="002D43F8" w:rsidP="00D972F8">
            <w:pPr>
              <w:autoSpaceDE w:val="0"/>
              <w:autoSpaceDN w:val="0"/>
              <w:adjustRightInd w:val="0"/>
              <w:jc w:val="center"/>
              <w:rPr>
                <w:rFonts w:ascii="Times New Roman" w:hAnsi="Times New Roman"/>
                <w:b/>
                <w:sz w:val="24"/>
                <w:szCs w:val="24"/>
              </w:rPr>
            </w:pPr>
            <w:r>
              <w:rPr>
                <w:rFonts w:ascii="Times New Roman" w:hAnsi="Times New Roman"/>
                <w:b/>
                <w:sz w:val="24"/>
                <w:szCs w:val="24"/>
              </w:rPr>
              <w:t>40 022,9</w:t>
            </w:r>
          </w:p>
        </w:tc>
        <w:tc>
          <w:tcPr>
            <w:tcW w:w="1135" w:type="dxa"/>
            <w:vAlign w:val="center"/>
          </w:tcPr>
          <w:p w:rsidR="00223CFF" w:rsidRPr="00022477" w:rsidRDefault="00CD7C8E" w:rsidP="003D7D73">
            <w:pPr>
              <w:jc w:val="center"/>
              <w:rPr>
                <w:rFonts w:ascii="Times New Roman" w:hAnsi="Times New Roman"/>
                <w:b/>
                <w:color w:val="C0504D" w:themeColor="accent2"/>
                <w:sz w:val="24"/>
                <w:szCs w:val="24"/>
              </w:rPr>
            </w:pPr>
            <w:r>
              <w:rPr>
                <w:rFonts w:ascii="Times New Roman" w:hAnsi="Times New Roman"/>
                <w:b/>
                <w:sz w:val="24"/>
                <w:szCs w:val="24"/>
              </w:rPr>
              <w:t>24 427,6</w:t>
            </w:r>
          </w:p>
        </w:tc>
      </w:tr>
      <w:tr w:rsidR="005C533A" w:rsidRPr="00C74565" w:rsidTr="00CB4374">
        <w:tc>
          <w:tcPr>
            <w:tcW w:w="4388" w:type="dxa"/>
          </w:tcPr>
          <w:p w:rsidR="005C533A" w:rsidRPr="000D6771" w:rsidRDefault="00F26BE5" w:rsidP="000A2352">
            <w:pPr>
              <w:tabs>
                <w:tab w:val="left" w:pos="1620"/>
              </w:tabs>
              <w:jc w:val="both"/>
              <w:rPr>
                <w:rFonts w:ascii="Times New Roman" w:hAnsi="Times New Roman"/>
                <w:b/>
                <w:sz w:val="24"/>
                <w:szCs w:val="24"/>
              </w:rPr>
            </w:pPr>
            <w:r w:rsidRPr="000D6771">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566" w:type="dxa"/>
            <w:vAlign w:val="center"/>
          </w:tcPr>
          <w:p w:rsidR="005C533A" w:rsidRPr="00402867" w:rsidRDefault="005C533A" w:rsidP="00D16055">
            <w:pPr>
              <w:autoSpaceDE w:val="0"/>
              <w:autoSpaceDN w:val="0"/>
              <w:adjustRightInd w:val="0"/>
              <w:jc w:val="center"/>
              <w:rPr>
                <w:rFonts w:ascii="Times New Roman" w:hAnsi="Times New Roman"/>
                <w:b/>
                <w:sz w:val="24"/>
                <w:szCs w:val="24"/>
              </w:rPr>
            </w:pPr>
            <w:r w:rsidRPr="00402867">
              <w:rPr>
                <w:rFonts w:ascii="Times New Roman" w:hAnsi="Times New Roman"/>
                <w:b/>
                <w:sz w:val="24"/>
                <w:szCs w:val="24"/>
              </w:rPr>
              <w:t>01</w:t>
            </w:r>
          </w:p>
        </w:tc>
        <w:tc>
          <w:tcPr>
            <w:tcW w:w="573" w:type="dxa"/>
            <w:vAlign w:val="center"/>
          </w:tcPr>
          <w:p w:rsidR="005C533A" w:rsidRPr="00402867" w:rsidRDefault="005C533A" w:rsidP="00D16055">
            <w:pPr>
              <w:autoSpaceDE w:val="0"/>
              <w:autoSpaceDN w:val="0"/>
              <w:adjustRightInd w:val="0"/>
              <w:jc w:val="center"/>
              <w:rPr>
                <w:rFonts w:ascii="Times New Roman" w:hAnsi="Times New Roman"/>
                <w:b/>
                <w:sz w:val="24"/>
                <w:szCs w:val="24"/>
              </w:rPr>
            </w:pPr>
            <w:r w:rsidRPr="00402867">
              <w:rPr>
                <w:rFonts w:ascii="Times New Roman" w:hAnsi="Times New Roman"/>
                <w:b/>
                <w:sz w:val="24"/>
                <w:szCs w:val="24"/>
              </w:rPr>
              <w:t>02</w:t>
            </w:r>
          </w:p>
        </w:tc>
        <w:tc>
          <w:tcPr>
            <w:tcW w:w="1701" w:type="dxa"/>
            <w:vAlign w:val="center"/>
          </w:tcPr>
          <w:p w:rsidR="005C533A" w:rsidRPr="00402867" w:rsidRDefault="005C533A" w:rsidP="00D16055">
            <w:pPr>
              <w:autoSpaceDE w:val="0"/>
              <w:autoSpaceDN w:val="0"/>
              <w:adjustRightInd w:val="0"/>
              <w:jc w:val="center"/>
              <w:rPr>
                <w:rFonts w:ascii="Times New Roman" w:hAnsi="Times New Roman"/>
                <w:b/>
                <w:sz w:val="24"/>
                <w:szCs w:val="24"/>
              </w:rPr>
            </w:pPr>
          </w:p>
        </w:tc>
        <w:tc>
          <w:tcPr>
            <w:tcW w:w="709" w:type="dxa"/>
            <w:vAlign w:val="center"/>
          </w:tcPr>
          <w:p w:rsidR="005C533A" w:rsidRPr="00402867" w:rsidRDefault="005C533A" w:rsidP="00D16055">
            <w:pPr>
              <w:autoSpaceDE w:val="0"/>
              <w:autoSpaceDN w:val="0"/>
              <w:adjustRightInd w:val="0"/>
              <w:jc w:val="center"/>
              <w:rPr>
                <w:rFonts w:ascii="Times New Roman" w:hAnsi="Times New Roman"/>
                <w:b/>
                <w:sz w:val="24"/>
                <w:szCs w:val="24"/>
              </w:rPr>
            </w:pPr>
          </w:p>
        </w:tc>
        <w:tc>
          <w:tcPr>
            <w:tcW w:w="1135" w:type="dxa"/>
            <w:vAlign w:val="center"/>
          </w:tcPr>
          <w:p w:rsidR="005C533A" w:rsidRPr="00A55ACB" w:rsidRDefault="002D43F8" w:rsidP="00691EEA">
            <w:pPr>
              <w:jc w:val="center"/>
              <w:rPr>
                <w:rFonts w:ascii="Times New Roman" w:hAnsi="Times New Roman"/>
                <w:b/>
                <w:sz w:val="24"/>
                <w:szCs w:val="24"/>
              </w:rPr>
            </w:pPr>
            <w:r>
              <w:rPr>
                <w:rFonts w:ascii="Times New Roman" w:hAnsi="Times New Roman"/>
                <w:b/>
                <w:sz w:val="24"/>
                <w:szCs w:val="24"/>
              </w:rPr>
              <w:t>9 926,6</w:t>
            </w:r>
          </w:p>
        </w:tc>
        <w:tc>
          <w:tcPr>
            <w:tcW w:w="1135" w:type="dxa"/>
            <w:vAlign w:val="center"/>
          </w:tcPr>
          <w:p w:rsidR="005C533A" w:rsidRPr="003D7D73" w:rsidRDefault="00CD7C8E" w:rsidP="003D7D73">
            <w:pPr>
              <w:jc w:val="center"/>
              <w:rPr>
                <w:rFonts w:ascii="Times New Roman" w:hAnsi="Times New Roman"/>
                <w:b/>
                <w:sz w:val="24"/>
                <w:szCs w:val="24"/>
              </w:rPr>
            </w:pPr>
            <w:r>
              <w:rPr>
                <w:rFonts w:ascii="Times New Roman" w:hAnsi="Times New Roman"/>
                <w:b/>
                <w:sz w:val="24"/>
                <w:szCs w:val="24"/>
              </w:rPr>
              <w:t>5 932,4</w:t>
            </w:r>
          </w:p>
        </w:tc>
      </w:tr>
      <w:tr w:rsidR="005C533A" w:rsidRPr="00C74565" w:rsidTr="00CB4374">
        <w:tc>
          <w:tcPr>
            <w:tcW w:w="4388" w:type="dxa"/>
            <w:vAlign w:val="bottom"/>
          </w:tcPr>
          <w:p w:rsidR="005C533A" w:rsidRPr="00C74565" w:rsidRDefault="005C533A" w:rsidP="00840E72">
            <w:pPr>
              <w:tabs>
                <w:tab w:val="left" w:pos="1620"/>
              </w:tabs>
              <w:jc w:val="both"/>
              <w:rPr>
                <w:rFonts w:ascii="Times New Roman" w:hAnsi="Times New Roman"/>
                <w:sz w:val="24"/>
                <w:szCs w:val="24"/>
              </w:rPr>
            </w:pPr>
            <w:r w:rsidRPr="00C74565">
              <w:rPr>
                <w:rFonts w:ascii="Times New Roman" w:hAnsi="Times New Roman"/>
                <w:sz w:val="24"/>
                <w:szCs w:val="24"/>
              </w:rPr>
              <w:t xml:space="preserve">Глава муниципального </w:t>
            </w:r>
            <w:r>
              <w:rPr>
                <w:rFonts w:ascii="Times New Roman" w:hAnsi="Times New Roman"/>
                <w:sz w:val="24"/>
                <w:szCs w:val="24"/>
              </w:rPr>
              <w:t>о</w:t>
            </w:r>
            <w:r w:rsidR="00840E72">
              <w:rPr>
                <w:rFonts w:ascii="Times New Roman" w:hAnsi="Times New Roman"/>
                <w:sz w:val="24"/>
                <w:szCs w:val="24"/>
              </w:rPr>
              <w:t>бразования</w:t>
            </w:r>
            <w:r>
              <w:rPr>
                <w:rFonts w:ascii="Times New Roman" w:hAnsi="Times New Roman"/>
                <w:sz w:val="24"/>
                <w:szCs w:val="24"/>
              </w:rPr>
              <w:t xml:space="preserve"> </w:t>
            </w:r>
            <w:r w:rsidRPr="00C74565">
              <w:rPr>
                <w:rFonts w:ascii="Times New Roman" w:hAnsi="Times New Roman"/>
                <w:sz w:val="24"/>
                <w:szCs w:val="24"/>
              </w:rPr>
              <w:t xml:space="preserve"> </w:t>
            </w:r>
          </w:p>
        </w:tc>
        <w:tc>
          <w:tcPr>
            <w:tcW w:w="566"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73"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01" w:type="dxa"/>
            <w:vAlign w:val="center"/>
          </w:tcPr>
          <w:p w:rsidR="005C533A" w:rsidRPr="00C74565" w:rsidRDefault="005C533A" w:rsidP="00252E2A">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31 А 01</w:t>
            </w:r>
            <w:r>
              <w:rPr>
                <w:rFonts w:ascii="Times New Roman" w:hAnsi="Times New Roman"/>
                <w:color w:val="000000"/>
                <w:sz w:val="24"/>
                <w:szCs w:val="24"/>
              </w:rPr>
              <w:t> </w:t>
            </w:r>
            <w:r w:rsidRPr="00C74565">
              <w:rPr>
                <w:rFonts w:ascii="Times New Roman" w:hAnsi="Times New Roman"/>
                <w:color w:val="000000"/>
                <w:sz w:val="24"/>
                <w:szCs w:val="24"/>
              </w:rPr>
              <w:t>00100</w:t>
            </w:r>
          </w:p>
        </w:tc>
        <w:tc>
          <w:tcPr>
            <w:tcW w:w="709" w:type="dxa"/>
            <w:vAlign w:val="center"/>
          </w:tcPr>
          <w:p w:rsidR="005C533A" w:rsidRPr="00C74565" w:rsidRDefault="005C533A" w:rsidP="00D16055">
            <w:pPr>
              <w:autoSpaceDE w:val="0"/>
              <w:autoSpaceDN w:val="0"/>
              <w:adjustRightInd w:val="0"/>
              <w:jc w:val="center"/>
              <w:rPr>
                <w:rFonts w:ascii="Times New Roman" w:hAnsi="Times New Roman"/>
                <w:sz w:val="24"/>
                <w:szCs w:val="24"/>
              </w:rPr>
            </w:pPr>
          </w:p>
        </w:tc>
        <w:tc>
          <w:tcPr>
            <w:tcW w:w="1135" w:type="dxa"/>
            <w:vAlign w:val="center"/>
          </w:tcPr>
          <w:p w:rsidR="005C533A" w:rsidRPr="00A55ACB" w:rsidRDefault="002D43F8" w:rsidP="00E43C1E">
            <w:pPr>
              <w:jc w:val="center"/>
              <w:rPr>
                <w:rFonts w:ascii="Times New Roman" w:hAnsi="Times New Roman"/>
                <w:sz w:val="24"/>
                <w:szCs w:val="24"/>
              </w:rPr>
            </w:pPr>
            <w:r>
              <w:rPr>
                <w:rFonts w:ascii="Times New Roman" w:hAnsi="Times New Roman"/>
                <w:sz w:val="24"/>
                <w:szCs w:val="24"/>
              </w:rPr>
              <w:t>9 833,4</w:t>
            </w:r>
          </w:p>
        </w:tc>
        <w:tc>
          <w:tcPr>
            <w:tcW w:w="1135" w:type="dxa"/>
            <w:vAlign w:val="center"/>
          </w:tcPr>
          <w:p w:rsidR="005C533A" w:rsidRPr="00A55ACB" w:rsidRDefault="00CD7C8E" w:rsidP="00E43C1E">
            <w:pPr>
              <w:jc w:val="center"/>
              <w:rPr>
                <w:rFonts w:ascii="Times New Roman" w:hAnsi="Times New Roman"/>
                <w:sz w:val="24"/>
                <w:szCs w:val="24"/>
              </w:rPr>
            </w:pPr>
            <w:r>
              <w:rPr>
                <w:rFonts w:ascii="Times New Roman" w:hAnsi="Times New Roman"/>
                <w:sz w:val="24"/>
                <w:szCs w:val="24"/>
              </w:rPr>
              <w:t>5 839,2</w:t>
            </w:r>
          </w:p>
        </w:tc>
      </w:tr>
      <w:tr w:rsidR="005C533A" w:rsidRPr="00C74565" w:rsidTr="00CB4374">
        <w:tc>
          <w:tcPr>
            <w:tcW w:w="4388" w:type="dxa"/>
          </w:tcPr>
          <w:p w:rsidR="005C533A" w:rsidRPr="00C74565" w:rsidRDefault="005C533A" w:rsidP="00D16055">
            <w:pPr>
              <w:jc w:val="both"/>
              <w:rPr>
                <w:rFonts w:ascii="Times New Roman" w:hAnsi="Times New Roman"/>
                <w:sz w:val="24"/>
                <w:szCs w:val="24"/>
              </w:rPr>
            </w:pPr>
            <w:r w:rsidRPr="00C7456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73"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01" w:type="dxa"/>
            <w:vAlign w:val="center"/>
          </w:tcPr>
          <w:p w:rsidR="005C533A" w:rsidRPr="00C74565" w:rsidRDefault="005C533A" w:rsidP="00252E2A">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31 А 01</w:t>
            </w:r>
            <w:r>
              <w:rPr>
                <w:rFonts w:ascii="Times New Roman" w:hAnsi="Times New Roman"/>
                <w:color w:val="000000"/>
                <w:sz w:val="24"/>
                <w:szCs w:val="24"/>
              </w:rPr>
              <w:t> </w:t>
            </w:r>
            <w:r w:rsidRPr="00C74565">
              <w:rPr>
                <w:rFonts w:ascii="Times New Roman" w:hAnsi="Times New Roman"/>
                <w:color w:val="000000"/>
                <w:sz w:val="24"/>
                <w:szCs w:val="24"/>
              </w:rPr>
              <w:t>00100</w:t>
            </w:r>
          </w:p>
        </w:tc>
        <w:tc>
          <w:tcPr>
            <w:tcW w:w="709"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1135" w:type="dxa"/>
            <w:vAlign w:val="center"/>
          </w:tcPr>
          <w:p w:rsidR="005C533A" w:rsidRPr="00A55ACB" w:rsidRDefault="002D43F8" w:rsidP="00F26BE5">
            <w:pPr>
              <w:jc w:val="center"/>
              <w:rPr>
                <w:rFonts w:ascii="Times New Roman" w:hAnsi="Times New Roman"/>
                <w:sz w:val="24"/>
                <w:szCs w:val="24"/>
              </w:rPr>
            </w:pPr>
            <w:r>
              <w:rPr>
                <w:rFonts w:ascii="Times New Roman" w:hAnsi="Times New Roman"/>
                <w:sz w:val="24"/>
                <w:szCs w:val="24"/>
              </w:rPr>
              <w:t>9 816,2</w:t>
            </w:r>
          </w:p>
        </w:tc>
        <w:tc>
          <w:tcPr>
            <w:tcW w:w="1135" w:type="dxa"/>
            <w:vAlign w:val="center"/>
          </w:tcPr>
          <w:p w:rsidR="005C533A" w:rsidRPr="00A55ACB" w:rsidRDefault="00CD7C8E" w:rsidP="00F26BE5">
            <w:pPr>
              <w:jc w:val="center"/>
              <w:rPr>
                <w:rFonts w:ascii="Times New Roman" w:hAnsi="Times New Roman"/>
                <w:sz w:val="24"/>
                <w:szCs w:val="24"/>
              </w:rPr>
            </w:pPr>
            <w:r>
              <w:rPr>
                <w:rFonts w:ascii="Times New Roman" w:hAnsi="Times New Roman"/>
                <w:sz w:val="24"/>
                <w:szCs w:val="24"/>
              </w:rPr>
              <w:t>5 822,0</w:t>
            </w:r>
          </w:p>
        </w:tc>
      </w:tr>
      <w:tr w:rsidR="005C533A" w:rsidRPr="00C74565" w:rsidTr="00CB4374">
        <w:tc>
          <w:tcPr>
            <w:tcW w:w="4388" w:type="dxa"/>
          </w:tcPr>
          <w:p w:rsidR="005C533A" w:rsidRPr="00C74565" w:rsidRDefault="005C533A" w:rsidP="00D16055">
            <w:pPr>
              <w:jc w:val="both"/>
              <w:rPr>
                <w:rFonts w:ascii="Times New Roman" w:hAnsi="Times New Roman"/>
                <w:sz w:val="24"/>
                <w:szCs w:val="24"/>
              </w:rPr>
            </w:pPr>
            <w:r w:rsidRPr="00C74565">
              <w:rPr>
                <w:rFonts w:ascii="Times New Roman" w:hAnsi="Times New Roman"/>
                <w:sz w:val="24"/>
                <w:szCs w:val="24"/>
              </w:rPr>
              <w:t xml:space="preserve">Расходы на выплаты персоналу государственных (муниципальных) органов </w:t>
            </w:r>
          </w:p>
        </w:tc>
        <w:tc>
          <w:tcPr>
            <w:tcW w:w="566"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73"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01" w:type="dxa"/>
            <w:vAlign w:val="center"/>
          </w:tcPr>
          <w:p w:rsidR="005C533A" w:rsidRPr="00C74565" w:rsidRDefault="005C533A" w:rsidP="00252E2A">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31 А 01</w:t>
            </w:r>
            <w:r>
              <w:rPr>
                <w:rFonts w:ascii="Times New Roman" w:hAnsi="Times New Roman"/>
                <w:color w:val="000000"/>
                <w:sz w:val="24"/>
                <w:szCs w:val="24"/>
              </w:rPr>
              <w:t> </w:t>
            </w:r>
            <w:r w:rsidRPr="00C74565">
              <w:rPr>
                <w:rFonts w:ascii="Times New Roman" w:hAnsi="Times New Roman"/>
                <w:color w:val="000000"/>
                <w:sz w:val="24"/>
                <w:szCs w:val="24"/>
              </w:rPr>
              <w:t>00100</w:t>
            </w:r>
          </w:p>
        </w:tc>
        <w:tc>
          <w:tcPr>
            <w:tcW w:w="709"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Pr>
                <w:rFonts w:ascii="Times New Roman" w:hAnsi="Times New Roman"/>
                <w:sz w:val="24"/>
                <w:szCs w:val="24"/>
              </w:rPr>
              <w:t>120</w:t>
            </w:r>
          </w:p>
        </w:tc>
        <w:tc>
          <w:tcPr>
            <w:tcW w:w="1135" w:type="dxa"/>
            <w:vAlign w:val="center"/>
          </w:tcPr>
          <w:p w:rsidR="005C533A" w:rsidRPr="00047468" w:rsidRDefault="002D43F8" w:rsidP="00707E29">
            <w:pPr>
              <w:jc w:val="center"/>
              <w:rPr>
                <w:rFonts w:ascii="Times New Roman" w:hAnsi="Times New Roman"/>
                <w:sz w:val="24"/>
                <w:szCs w:val="24"/>
              </w:rPr>
            </w:pPr>
            <w:r>
              <w:rPr>
                <w:rFonts w:ascii="Times New Roman" w:hAnsi="Times New Roman"/>
                <w:sz w:val="24"/>
                <w:szCs w:val="24"/>
              </w:rPr>
              <w:t>9 816,2</w:t>
            </w:r>
          </w:p>
        </w:tc>
        <w:tc>
          <w:tcPr>
            <w:tcW w:w="1135" w:type="dxa"/>
            <w:vAlign w:val="center"/>
          </w:tcPr>
          <w:p w:rsidR="005C533A" w:rsidRPr="00047468" w:rsidRDefault="00CD7C8E" w:rsidP="00707E29">
            <w:pPr>
              <w:jc w:val="center"/>
              <w:rPr>
                <w:rFonts w:ascii="Times New Roman" w:hAnsi="Times New Roman"/>
                <w:sz w:val="24"/>
                <w:szCs w:val="24"/>
              </w:rPr>
            </w:pPr>
            <w:r>
              <w:rPr>
                <w:rFonts w:ascii="Times New Roman" w:hAnsi="Times New Roman"/>
                <w:sz w:val="24"/>
                <w:szCs w:val="24"/>
              </w:rPr>
              <w:t>5 822,0</w:t>
            </w:r>
          </w:p>
        </w:tc>
      </w:tr>
      <w:tr w:rsidR="005C533A" w:rsidRPr="00C74565" w:rsidTr="00CB4374">
        <w:tc>
          <w:tcPr>
            <w:tcW w:w="4388" w:type="dxa"/>
          </w:tcPr>
          <w:p w:rsidR="005C533A" w:rsidRPr="00C74565" w:rsidRDefault="000946E3" w:rsidP="00D16055">
            <w:pPr>
              <w:jc w:val="both"/>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66"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Pr>
                <w:rFonts w:ascii="Times New Roman" w:hAnsi="Times New Roman"/>
                <w:sz w:val="24"/>
                <w:szCs w:val="24"/>
              </w:rPr>
              <w:t>02</w:t>
            </w:r>
          </w:p>
        </w:tc>
        <w:tc>
          <w:tcPr>
            <w:tcW w:w="1701" w:type="dxa"/>
            <w:vAlign w:val="center"/>
          </w:tcPr>
          <w:p w:rsidR="005C533A" w:rsidRPr="00C74565" w:rsidRDefault="005C533A" w:rsidP="00252E2A">
            <w:pPr>
              <w:autoSpaceDE w:val="0"/>
              <w:autoSpaceDN w:val="0"/>
              <w:adjustRightInd w:val="0"/>
              <w:jc w:val="center"/>
              <w:rPr>
                <w:rFonts w:ascii="Times New Roman" w:hAnsi="Times New Roman"/>
                <w:color w:val="000000"/>
                <w:sz w:val="24"/>
                <w:szCs w:val="24"/>
              </w:rPr>
            </w:pPr>
            <w:r w:rsidRPr="00C74565">
              <w:rPr>
                <w:rFonts w:ascii="Times New Roman" w:hAnsi="Times New Roman"/>
                <w:color w:val="000000"/>
                <w:sz w:val="24"/>
                <w:szCs w:val="24"/>
              </w:rPr>
              <w:t>31 А 01</w:t>
            </w:r>
            <w:r>
              <w:rPr>
                <w:rFonts w:ascii="Times New Roman" w:hAnsi="Times New Roman"/>
                <w:color w:val="000000"/>
                <w:sz w:val="24"/>
                <w:szCs w:val="24"/>
              </w:rPr>
              <w:t> </w:t>
            </w:r>
            <w:r w:rsidRPr="00C74565">
              <w:rPr>
                <w:rFonts w:ascii="Times New Roman" w:hAnsi="Times New Roman"/>
                <w:color w:val="000000"/>
                <w:sz w:val="24"/>
                <w:szCs w:val="24"/>
              </w:rPr>
              <w:t>00100</w:t>
            </w:r>
          </w:p>
        </w:tc>
        <w:tc>
          <w:tcPr>
            <w:tcW w:w="709" w:type="dxa"/>
            <w:vAlign w:val="center"/>
          </w:tcPr>
          <w:p w:rsidR="005C533A" w:rsidRDefault="005C533A" w:rsidP="00D1605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135" w:type="dxa"/>
            <w:vAlign w:val="center"/>
          </w:tcPr>
          <w:p w:rsidR="005C533A" w:rsidRPr="005C533A" w:rsidRDefault="002D43F8" w:rsidP="002D43F8">
            <w:pPr>
              <w:jc w:val="center"/>
              <w:rPr>
                <w:rFonts w:ascii="Times New Roman" w:hAnsi="Times New Roman"/>
                <w:sz w:val="24"/>
                <w:szCs w:val="24"/>
              </w:rPr>
            </w:pPr>
            <w:r>
              <w:rPr>
                <w:rFonts w:ascii="Times New Roman" w:hAnsi="Times New Roman"/>
                <w:sz w:val="24"/>
                <w:szCs w:val="24"/>
              </w:rPr>
              <w:t>17,2</w:t>
            </w:r>
          </w:p>
        </w:tc>
        <w:tc>
          <w:tcPr>
            <w:tcW w:w="1135" w:type="dxa"/>
            <w:vAlign w:val="center"/>
          </w:tcPr>
          <w:p w:rsidR="005C533A" w:rsidRPr="005C533A" w:rsidRDefault="00CD7C8E" w:rsidP="00F26BE5">
            <w:pPr>
              <w:jc w:val="center"/>
              <w:rPr>
                <w:rFonts w:ascii="Times New Roman" w:hAnsi="Times New Roman"/>
                <w:sz w:val="24"/>
                <w:szCs w:val="24"/>
              </w:rPr>
            </w:pPr>
            <w:r>
              <w:rPr>
                <w:rFonts w:ascii="Times New Roman" w:hAnsi="Times New Roman"/>
                <w:sz w:val="24"/>
                <w:szCs w:val="24"/>
              </w:rPr>
              <w:t>17,2</w:t>
            </w:r>
          </w:p>
        </w:tc>
      </w:tr>
      <w:tr w:rsidR="005C533A" w:rsidRPr="00C74565" w:rsidTr="00CB4374">
        <w:tc>
          <w:tcPr>
            <w:tcW w:w="4388" w:type="dxa"/>
          </w:tcPr>
          <w:p w:rsidR="005C533A" w:rsidRPr="00C74565" w:rsidRDefault="005C533A" w:rsidP="00D16055">
            <w:pPr>
              <w:jc w:val="both"/>
              <w:rPr>
                <w:rFonts w:ascii="Times New Roman" w:hAnsi="Times New Roman"/>
                <w:sz w:val="24"/>
                <w:szCs w:val="24"/>
              </w:rPr>
            </w:pPr>
            <w:r w:rsidRPr="00C279A1">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6"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Pr>
                <w:rFonts w:ascii="Times New Roman" w:hAnsi="Times New Roman"/>
                <w:sz w:val="24"/>
                <w:szCs w:val="24"/>
              </w:rPr>
              <w:t>02</w:t>
            </w:r>
          </w:p>
        </w:tc>
        <w:tc>
          <w:tcPr>
            <w:tcW w:w="1701" w:type="dxa"/>
            <w:vAlign w:val="center"/>
          </w:tcPr>
          <w:p w:rsidR="005C533A" w:rsidRPr="00C74565" w:rsidRDefault="005C533A" w:rsidP="00252E2A">
            <w:pPr>
              <w:autoSpaceDE w:val="0"/>
              <w:autoSpaceDN w:val="0"/>
              <w:adjustRightInd w:val="0"/>
              <w:jc w:val="center"/>
              <w:rPr>
                <w:rFonts w:ascii="Times New Roman" w:hAnsi="Times New Roman"/>
                <w:color w:val="000000"/>
                <w:sz w:val="24"/>
                <w:szCs w:val="24"/>
              </w:rPr>
            </w:pPr>
            <w:r w:rsidRPr="00C74565">
              <w:rPr>
                <w:rFonts w:ascii="Times New Roman" w:hAnsi="Times New Roman"/>
                <w:color w:val="000000"/>
                <w:sz w:val="24"/>
                <w:szCs w:val="24"/>
              </w:rPr>
              <w:t>31 А 01</w:t>
            </w:r>
            <w:r>
              <w:rPr>
                <w:rFonts w:ascii="Times New Roman" w:hAnsi="Times New Roman"/>
                <w:color w:val="000000"/>
                <w:sz w:val="24"/>
                <w:szCs w:val="24"/>
              </w:rPr>
              <w:t> </w:t>
            </w:r>
            <w:r w:rsidRPr="00C74565">
              <w:rPr>
                <w:rFonts w:ascii="Times New Roman" w:hAnsi="Times New Roman"/>
                <w:color w:val="000000"/>
                <w:sz w:val="24"/>
                <w:szCs w:val="24"/>
              </w:rPr>
              <w:t>00100</w:t>
            </w:r>
          </w:p>
        </w:tc>
        <w:tc>
          <w:tcPr>
            <w:tcW w:w="709" w:type="dxa"/>
            <w:vAlign w:val="center"/>
          </w:tcPr>
          <w:p w:rsidR="005C533A" w:rsidRDefault="005C533A" w:rsidP="00D1605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135" w:type="dxa"/>
            <w:vAlign w:val="center"/>
          </w:tcPr>
          <w:p w:rsidR="005C533A" w:rsidRPr="00A55ACB" w:rsidRDefault="002D43F8" w:rsidP="00F26BE5">
            <w:pPr>
              <w:jc w:val="center"/>
              <w:rPr>
                <w:rFonts w:ascii="Times New Roman" w:hAnsi="Times New Roman"/>
                <w:sz w:val="24"/>
                <w:szCs w:val="24"/>
              </w:rPr>
            </w:pPr>
            <w:r>
              <w:rPr>
                <w:rFonts w:ascii="Times New Roman" w:hAnsi="Times New Roman"/>
                <w:sz w:val="24"/>
                <w:szCs w:val="24"/>
              </w:rPr>
              <w:t>17,2</w:t>
            </w:r>
          </w:p>
        </w:tc>
        <w:tc>
          <w:tcPr>
            <w:tcW w:w="1135" w:type="dxa"/>
            <w:vAlign w:val="center"/>
          </w:tcPr>
          <w:p w:rsidR="005C533A" w:rsidRPr="00A55ACB" w:rsidRDefault="00CD7C8E" w:rsidP="00CD7C8E">
            <w:pPr>
              <w:jc w:val="center"/>
              <w:rPr>
                <w:rFonts w:ascii="Times New Roman" w:hAnsi="Times New Roman"/>
                <w:sz w:val="24"/>
                <w:szCs w:val="24"/>
              </w:rPr>
            </w:pPr>
            <w:r>
              <w:rPr>
                <w:rFonts w:ascii="Times New Roman" w:hAnsi="Times New Roman"/>
                <w:sz w:val="24"/>
                <w:szCs w:val="24"/>
              </w:rPr>
              <w:t>17,2</w:t>
            </w:r>
          </w:p>
        </w:tc>
      </w:tr>
      <w:tr w:rsidR="003257C6" w:rsidRPr="00C74565" w:rsidTr="00CB4374">
        <w:tc>
          <w:tcPr>
            <w:tcW w:w="4388" w:type="dxa"/>
          </w:tcPr>
          <w:p w:rsidR="003257C6" w:rsidRPr="000A2352" w:rsidRDefault="003257C6" w:rsidP="00D16055">
            <w:pPr>
              <w:tabs>
                <w:tab w:val="left" w:pos="1620"/>
              </w:tabs>
              <w:jc w:val="both"/>
              <w:rPr>
                <w:rFonts w:ascii="Times New Roman" w:hAnsi="Times New Roman"/>
                <w:b/>
                <w:sz w:val="24"/>
                <w:szCs w:val="24"/>
              </w:rPr>
            </w:pPr>
            <w:r w:rsidRPr="000A2352">
              <w:rPr>
                <w:rFonts w:ascii="Times New Roman" w:hAnsi="Times New Roman"/>
                <w:b/>
                <w:sz w:val="24"/>
                <w:szCs w:val="24"/>
              </w:rPr>
              <w:t>Прочие расходы в сфере здравоохранения</w:t>
            </w:r>
          </w:p>
        </w:tc>
        <w:tc>
          <w:tcPr>
            <w:tcW w:w="566" w:type="dxa"/>
            <w:vAlign w:val="center"/>
          </w:tcPr>
          <w:p w:rsidR="003257C6" w:rsidRPr="000A2352" w:rsidRDefault="003257C6" w:rsidP="00D1605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01</w:t>
            </w:r>
          </w:p>
        </w:tc>
        <w:tc>
          <w:tcPr>
            <w:tcW w:w="573" w:type="dxa"/>
            <w:vAlign w:val="center"/>
          </w:tcPr>
          <w:p w:rsidR="003257C6" w:rsidRPr="000A2352" w:rsidRDefault="003257C6" w:rsidP="00D1605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02</w:t>
            </w:r>
          </w:p>
        </w:tc>
        <w:tc>
          <w:tcPr>
            <w:tcW w:w="1701" w:type="dxa"/>
            <w:vAlign w:val="center"/>
          </w:tcPr>
          <w:p w:rsidR="003257C6" w:rsidRPr="000A2352" w:rsidRDefault="003257C6" w:rsidP="00252E2A">
            <w:pPr>
              <w:autoSpaceDE w:val="0"/>
              <w:autoSpaceDN w:val="0"/>
              <w:adjustRightInd w:val="0"/>
              <w:jc w:val="center"/>
              <w:rPr>
                <w:rFonts w:ascii="Times New Roman" w:hAnsi="Times New Roman"/>
                <w:b/>
                <w:sz w:val="24"/>
                <w:szCs w:val="24"/>
              </w:rPr>
            </w:pPr>
            <w:r w:rsidRPr="000A2352">
              <w:rPr>
                <w:rFonts w:ascii="Times New Roman" w:hAnsi="Times New Roman"/>
                <w:b/>
                <w:color w:val="000000"/>
                <w:sz w:val="24"/>
                <w:szCs w:val="24"/>
              </w:rPr>
              <w:t>35 Г 01 01100</w:t>
            </w:r>
          </w:p>
        </w:tc>
        <w:tc>
          <w:tcPr>
            <w:tcW w:w="709" w:type="dxa"/>
            <w:vAlign w:val="center"/>
          </w:tcPr>
          <w:p w:rsidR="003257C6" w:rsidRPr="000A2352" w:rsidRDefault="003257C6" w:rsidP="00D16055">
            <w:pPr>
              <w:autoSpaceDE w:val="0"/>
              <w:autoSpaceDN w:val="0"/>
              <w:adjustRightInd w:val="0"/>
              <w:jc w:val="center"/>
              <w:rPr>
                <w:rFonts w:ascii="Times New Roman" w:hAnsi="Times New Roman"/>
                <w:b/>
                <w:sz w:val="24"/>
                <w:szCs w:val="24"/>
              </w:rPr>
            </w:pPr>
          </w:p>
        </w:tc>
        <w:tc>
          <w:tcPr>
            <w:tcW w:w="1135" w:type="dxa"/>
            <w:vAlign w:val="center"/>
          </w:tcPr>
          <w:p w:rsidR="003257C6" w:rsidRPr="00047468" w:rsidRDefault="003D766B" w:rsidP="00D16055">
            <w:pPr>
              <w:jc w:val="center"/>
              <w:rPr>
                <w:rFonts w:ascii="Times New Roman" w:hAnsi="Times New Roman"/>
                <w:b/>
                <w:sz w:val="24"/>
                <w:szCs w:val="24"/>
              </w:rPr>
            </w:pPr>
            <w:r w:rsidRPr="00047468">
              <w:rPr>
                <w:rFonts w:ascii="Times New Roman" w:hAnsi="Times New Roman"/>
                <w:b/>
                <w:sz w:val="24"/>
                <w:szCs w:val="24"/>
              </w:rPr>
              <w:t>93,2</w:t>
            </w:r>
          </w:p>
        </w:tc>
        <w:tc>
          <w:tcPr>
            <w:tcW w:w="1135" w:type="dxa"/>
            <w:vAlign w:val="center"/>
          </w:tcPr>
          <w:p w:rsidR="003257C6" w:rsidRPr="00047468" w:rsidRDefault="003D766B" w:rsidP="00223CFF">
            <w:pPr>
              <w:jc w:val="center"/>
              <w:rPr>
                <w:rFonts w:ascii="Times New Roman" w:hAnsi="Times New Roman"/>
                <w:b/>
                <w:sz w:val="24"/>
                <w:szCs w:val="24"/>
              </w:rPr>
            </w:pPr>
            <w:r w:rsidRPr="00047468">
              <w:rPr>
                <w:rFonts w:ascii="Times New Roman" w:hAnsi="Times New Roman"/>
                <w:b/>
                <w:sz w:val="24"/>
                <w:szCs w:val="24"/>
              </w:rPr>
              <w:t>93,2</w:t>
            </w:r>
          </w:p>
        </w:tc>
      </w:tr>
      <w:tr w:rsidR="003257C6" w:rsidRPr="00C74565" w:rsidTr="00CB4374">
        <w:tc>
          <w:tcPr>
            <w:tcW w:w="4388" w:type="dxa"/>
            <w:vAlign w:val="bottom"/>
          </w:tcPr>
          <w:p w:rsidR="003257C6" w:rsidRPr="00C74565" w:rsidRDefault="003257C6" w:rsidP="00D16055">
            <w:pPr>
              <w:tabs>
                <w:tab w:val="left" w:pos="1620"/>
              </w:tabs>
              <w:jc w:val="both"/>
              <w:rPr>
                <w:rFonts w:ascii="Times New Roman" w:hAnsi="Times New Roman"/>
                <w:sz w:val="24"/>
                <w:szCs w:val="24"/>
              </w:rPr>
            </w:pPr>
            <w:r w:rsidRPr="00C7456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01" w:type="dxa"/>
            <w:vAlign w:val="center"/>
          </w:tcPr>
          <w:p w:rsidR="003257C6" w:rsidRPr="00C74565" w:rsidRDefault="003257C6" w:rsidP="00252E2A">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w:t>
            </w:r>
            <w:r>
              <w:rPr>
                <w:rFonts w:ascii="Times New Roman" w:hAnsi="Times New Roman"/>
                <w:color w:val="000000"/>
                <w:sz w:val="24"/>
                <w:szCs w:val="24"/>
              </w:rPr>
              <w:t>5</w:t>
            </w:r>
            <w:r w:rsidRPr="00C74565">
              <w:rPr>
                <w:rFonts w:ascii="Times New Roman" w:hAnsi="Times New Roman"/>
                <w:color w:val="000000"/>
                <w:sz w:val="24"/>
                <w:szCs w:val="24"/>
              </w:rPr>
              <w:t> </w:t>
            </w:r>
            <w:r>
              <w:rPr>
                <w:rFonts w:ascii="Times New Roman" w:hAnsi="Times New Roman"/>
                <w:color w:val="000000"/>
                <w:sz w:val="24"/>
                <w:szCs w:val="24"/>
              </w:rPr>
              <w:t>Г</w:t>
            </w:r>
            <w:r w:rsidRPr="00C74565">
              <w:rPr>
                <w:rFonts w:ascii="Times New Roman" w:hAnsi="Times New Roman"/>
                <w:color w:val="000000"/>
                <w:sz w:val="24"/>
                <w:szCs w:val="24"/>
              </w:rPr>
              <w:t> 01</w:t>
            </w:r>
            <w:r>
              <w:rPr>
                <w:rFonts w:ascii="Times New Roman" w:hAnsi="Times New Roman"/>
                <w:color w:val="000000"/>
                <w:sz w:val="24"/>
                <w:szCs w:val="24"/>
              </w:rPr>
              <w:t> </w:t>
            </w:r>
            <w:r w:rsidRPr="00C74565">
              <w:rPr>
                <w:rFonts w:ascii="Times New Roman" w:hAnsi="Times New Roman"/>
                <w:color w:val="000000"/>
                <w:sz w:val="24"/>
                <w:szCs w:val="24"/>
              </w:rPr>
              <w:t>0</w:t>
            </w:r>
            <w:r>
              <w:rPr>
                <w:rFonts w:ascii="Times New Roman" w:hAnsi="Times New Roman"/>
                <w:color w:val="000000"/>
                <w:sz w:val="24"/>
                <w:szCs w:val="24"/>
              </w:rPr>
              <w:t>1</w:t>
            </w:r>
            <w:r w:rsidRPr="00C74565">
              <w:rPr>
                <w:rFonts w:ascii="Times New Roman" w:hAnsi="Times New Roman"/>
                <w:color w:val="000000"/>
                <w:sz w:val="24"/>
                <w:szCs w:val="24"/>
              </w:rPr>
              <w:t>100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1135" w:type="dxa"/>
            <w:vAlign w:val="center"/>
          </w:tcPr>
          <w:p w:rsidR="003257C6" w:rsidRPr="00047468" w:rsidRDefault="003D766B" w:rsidP="000A2352">
            <w:pPr>
              <w:jc w:val="center"/>
              <w:rPr>
                <w:rFonts w:ascii="Times New Roman" w:hAnsi="Times New Roman"/>
                <w:sz w:val="24"/>
                <w:szCs w:val="24"/>
              </w:rPr>
            </w:pPr>
            <w:r w:rsidRPr="00047468">
              <w:rPr>
                <w:rFonts w:ascii="Times New Roman" w:hAnsi="Times New Roman"/>
                <w:sz w:val="24"/>
                <w:szCs w:val="24"/>
              </w:rPr>
              <w:t>93,2</w:t>
            </w:r>
          </w:p>
        </w:tc>
        <w:tc>
          <w:tcPr>
            <w:tcW w:w="1135" w:type="dxa"/>
            <w:vAlign w:val="center"/>
          </w:tcPr>
          <w:p w:rsidR="003257C6" w:rsidRPr="00047468" w:rsidRDefault="003D766B" w:rsidP="00223CFF">
            <w:pPr>
              <w:jc w:val="center"/>
              <w:rPr>
                <w:rFonts w:ascii="Times New Roman" w:hAnsi="Times New Roman"/>
                <w:sz w:val="24"/>
                <w:szCs w:val="24"/>
              </w:rPr>
            </w:pPr>
            <w:r w:rsidRPr="00047468">
              <w:rPr>
                <w:rFonts w:ascii="Times New Roman" w:hAnsi="Times New Roman"/>
                <w:sz w:val="24"/>
                <w:szCs w:val="24"/>
              </w:rPr>
              <w:t>93,2</w:t>
            </w:r>
          </w:p>
        </w:tc>
      </w:tr>
      <w:tr w:rsidR="003257C6" w:rsidRPr="00C74565" w:rsidTr="00CB4374">
        <w:tc>
          <w:tcPr>
            <w:tcW w:w="4388" w:type="dxa"/>
            <w:vAlign w:val="bottom"/>
          </w:tcPr>
          <w:p w:rsidR="003257C6" w:rsidRPr="00C74565" w:rsidRDefault="003257C6" w:rsidP="00D16055">
            <w:pPr>
              <w:tabs>
                <w:tab w:val="left" w:pos="1620"/>
              </w:tabs>
              <w:jc w:val="both"/>
              <w:rPr>
                <w:rFonts w:ascii="Times New Roman" w:hAnsi="Times New Roman"/>
                <w:sz w:val="24"/>
                <w:szCs w:val="24"/>
              </w:rPr>
            </w:pPr>
            <w:r w:rsidRPr="00C74565">
              <w:rPr>
                <w:rFonts w:ascii="Times New Roman" w:hAnsi="Times New Roman"/>
                <w:sz w:val="24"/>
                <w:szCs w:val="24"/>
              </w:rPr>
              <w:t xml:space="preserve">Расходы на выплаты персоналу государственных (муниципальных) органов </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01" w:type="dxa"/>
            <w:vAlign w:val="center"/>
          </w:tcPr>
          <w:p w:rsidR="003257C6" w:rsidRPr="00C74565" w:rsidRDefault="003257C6" w:rsidP="00252E2A">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w:t>
            </w:r>
            <w:r>
              <w:rPr>
                <w:rFonts w:ascii="Times New Roman" w:hAnsi="Times New Roman"/>
                <w:color w:val="000000"/>
                <w:sz w:val="24"/>
                <w:szCs w:val="24"/>
              </w:rPr>
              <w:t>5</w:t>
            </w:r>
            <w:r w:rsidRPr="00C74565">
              <w:rPr>
                <w:rFonts w:ascii="Times New Roman" w:hAnsi="Times New Roman"/>
                <w:color w:val="000000"/>
                <w:sz w:val="24"/>
                <w:szCs w:val="24"/>
              </w:rPr>
              <w:t> </w:t>
            </w:r>
            <w:r>
              <w:rPr>
                <w:rFonts w:ascii="Times New Roman" w:hAnsi="Times New Roman"/>
                <w:color w:val="000000"/>
                <w:sz w:val="24"/>
                <w:szCs w:val="24"/>
              </w:rPr>
              <w:t>Г</w:t>
            </w:r>
            <w:r w:rsidRPr="00C74565">
              <w:rPr>
                <w:rFonts w:ascii="Times New Roman" w:hAnsi="Times New Roman"/>
                <w:color w:val="000000"/>
                <w:sz w:val="24"/>
                <w:szCs w:val="24"/>
              </w:rPr>
              <w:t> 01</w:t>
            </w:r>
            <w:r>
              <w:rPr>
                <w:rFonts w:ascii="Times New Roman" w:hAnsi="Times New Roman"/>
                <w:color w:val="000000"/>
                <w:sz w:val="24"/>
                <w:szCs w:val="24"/>
              </w:rPr>
              <w:t> </w:t>
            </w:r>
            <w:r w:rsidRPr="00C74565">
              <w:rPr>
                <w:rFonts w:ascii="Times New Roman" w:hAnsi="Times New Roman"/>
                <w:color w:val="000000"/>
                <w:sz w:val="24"/>
                <w:szCs w:val="24"/>
              </w:rPr>
              <w:t>0</w:t>
            </w:r>
            <w:r>
              <w:rPr>
                <w:rFonts w:ascii="Times New Roman" w:hAnsi="Times New Roman"/>
                <w:color w:val="000000"/>
                <w:sz w:val="24"/>
                <w:szCs w:val="24"/>
              </w:rPr>
              <w:t>1</w:t>
            </w:r>
            <w:r w:rsidRPr="00C74565">
              <w:rPr>
                <w:rFonts w:ascii="Times New Roman" w:hAnsi="Times New Roman"/>
                <w:color w:val="000000"/>
                <w:sz w:val="24"/>
                <w:szCs w:val="24"/>
              </w:rPr>
              <w:t>100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120</w:t>
            </w:r>
          </w:p>
        </w:tc>
        <w:tc>
          <w:tcPr>
            <w:tcW w:w="1135" w:type="dxa"/>
            <w:vAlign w:val="center"/>
          </w:tcPr>
          <w:p w:rsidR="003257C6" w:rsidRPr="00047468" w:rsidRDefault="003D766B" w:rsidP="00D16055">
            <w:pPr>
              <w:autoSpaceDE w:val="0"/>
              <w:autoSpaceDN w:val="0"/>
              <w:adjustRightInd w:val="0"/>
              <w:jc w:val="center"/>
              <w:rPr>
                <w:rFonts w:ascii="Times New Roman" w:hAnsi="Times New Roman"/>
                <w:sz w:val="24"/>
                <w:szCs w:val="24"/>
              </w:rPr>
            </w:pPr>
            <w:r w:rsidRPr="00047468">
              <w:rPr>
                <w:rFonts w:ascii="Times New Roman" w:hAnsi="Times New Roman"/>
                <w:sz w:val="24"/>
                <w:szCs w:val="24"/>
              </w:rPr>
              <w:t>93,2</w:t>
            </w:r>
          </w:p>
        </w:tc>
        <w:tc>
          <w:tcPr>
            <w:tcW w:w="1135" w:type="dxa"/>
            <w:vAlign w:val="center"/>
          </w:tcPr>
          <w:p w:rsidR="003257C6" w:rsidRPr="00047468" w:rsidRDefault="003D766B" w:rsidP="000A2352">
            <w:pPr>
              <w:jc w:val="center"/>
              <w:rPr>
                <w:rFonts w:ascii="Times New Roman" w:hAnsi="Times New Roman"/>
                <w:sz w:val="24"/>
                <w:szCs w:val="24"/>
              </w:rPr>
            </w:pPr>
            <w:r w:rsidRPr="00047468">
              <w:rPr>
                <w:rFonts w:ascii="Times New Roman" w:hAnsi="Times New Roman"/>
                <w:sz w:val="24"/>
                <w:szCs w:val="24"/>
              </w:rPr>
              <w:t>93,2</w:t>
            </w:r>
          </w:p>
        </w:tc>
      </w:tr>
      <w:tr w:rsidR="003257C6" w:rsidRPr="00C74565" w:rsidTr="00CB4374">
        <w:tc>
          <w:tcPr>
            <w:tcW w:w="4388" w:type="dxa"/>
          </w:tcPr>
          <w:p w:rsidR="003257C6" w:rsidRPr="000D6771" w:rsidRDefault="00F26BE5" w:rsidP="000A2352">
            <w:pPr>
              <w:jc w:val="both"/>
              <w:rPr>
                <w:rFonts w:asciiTheme="minorHAnsi" w:hAnsiTheme="minorHAnsi" w:cstheme="minorHAnsi"/>
                <w:b/>
                <w:bCs/>
                <w:color w:val="000000"/>
                <w:sz w:val="24"/>
                <w:szCs w:val="24"/>
              </w:rPr>
            </w:pPr>
            <w:r w:rsidRPr="00F54409">
              <w:rPr>
                <w:rFonts w:asciiTheme="minorHAnsi" w:hAnsiTheme="minorHAnsi" w:cstheme="minorHAnsi"/>
                <w:b/>
                <w:sz w:val="24"/>
                <w:szCs w:val="24"/>
              </w:rPr>
              <w:lastRenderedPageBreak/>
              <w:t>Функционирование законодательных (представительных) органов</w:t>
            </w:r>
            <w:r w:rsidRPr="000D6771">
              <w:rPr>
                <w:rFonts w:asciiTheme="minorHAnsi" w:hAnsiTheme="minorHAnsi" w:cstheme="minorHAnsi"/>
                <w:sz w:val="24"/>
                <w:szCs w:val="24"/>
              </w:rPr>
              <w:t xml:space="preserve"> </w:t>
            </w:r>
            <w:r w:rsidRPr="00F54409">
              <w:rPr>
                <w:rFonts w:asciiTheme="minorHAnsi" w:hAnsiTheme="minorHAnsi" w:cstheme="minorHAnsi"/>
                <w:b/>
                <w:sz w:val="24"/>
                <w:szCs w:val="24"/>
              </w:rPr>
              <w:t>государственной власти и представительных органов муниципальных образований</w:t>
            </w:r>
          </w:p>
        </w:tc>
        <w:tc>
          <w:tcPr>
            <w:tcW w:w="566" w:type="dxa"/>
            <w:vAlign w:val="center"/>
          </w:tcPr>
          <w:p w:rsidR="003257C6" w:rsidRPr="000A2352" w:rsidRDefault="003257C6" w:rsidP="00D1605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01</w:t>
            </w:r>
          </w:p>
        </w:tc>
        <w:tc>
          <w:tcPr>
            <w:tcW w:w="573" w:type="dxa"/>
            <w:vAlign w:val="center"/>
          </w:tcPr>
          <w:p w:rsidR="003257C6" w:rsidRPr="000A2352" w:rsidRDefault="003257C6" w:rsidP="00D1605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03</w:t>
            </w:r>
          </w:p>
        </w:tc>
        <w:tc>
          <w:tcPr>
            <w:tcW w:w="1701" w:type="dxa"/>
            <w:vAlign w:val="center"/>
          </w:tcPr>
          <w:p w:rsidR="003257C6" w:rsidRPr="000A2352" w:rsidRDefault="003257C6" w:rsidP="00252E2A">
            <w:pPr>
              <w:autoSpaceDE w:val="0"/>
              <w:autoSpaceDN w:val="0"/>
              <w:adjustRightInd w:val="0"/>
              <w:jc w:val="center"/>
              <w:rPr>
                <w:rFonts w:ascii="Times New Roman" w:hAnsi="Times New Roman"/>
                <w:b/>
                <w:sz w:val="24"/>
                <w:szCs w:val="24"/>
              </w:rPr>
            </w:pPr>
          </w:p>
        </w:tc>
        <w:tc>
          <w:tcPr>
            <w:tcW w:w="709" w:type="dxa"/>
            <w:vAlign w:val="center"/>
          </w:tcPr>
          <w:p w:rsidR="003257C6" w:rsidRPr="000A2352" w:rsidRDefault="003257C6" w:rsidP="00D16055">
            <w:pPr>
              <w:autoSpaceDE w:val="0"/>
              <w:autoSpaceDN w:val="0"/>
              <w:adjustRightInd w:val="0"/>
              <w:jc w:val="center"/>
              <w:rPr>
                <w:rFonts w:ascii="Times New Roman" w:hAnsi="Times New Roman"/>
                <w:b/>
                <w:sz w:val="24"/>
                <w:szCs w:val="24"/>
              </w:rPr>
            </w:pPr>
          </w:p>
        </w:tc>
        <w:tc>
          <w:tcPr>
            <w:tcW w:w="1135" w:type="dxa"/>
            <w:vAlign w:val="center"/>
          </w:tcPr>
          <w:p w:rsidR="003257C6" w:rsidRPr="002D43F8" w:rsidRDefault="002D43F8" w:rsidP="00CE29B2">
            <w:pPr>
              <w:autoSpaceDE w:val="0"/>
              <w:autoSpaceDN w:val="0"/>
              <w:adjustRightInd w:val="0"/>
              <w:jc w:val="center"/>
              <w:rPr>
                <w:rFonts w:ascii="Times New Roman" w:hAnsi="Times New Roman"/>
                <w:b/>
                <w:sz w:val="24"/>
                <w:szCs w:val="24"/>
              </w:rPr>
            </w:pPr>
            <w:r w:rsidRPr="002D43F8">
              <w:rPr>
                <w:rFonts w:ascii="Times New Roman" w:hAnsi="Times New Roman"/>
                <w:b/>
                <w:sz w:val="24"/>
                <w:szCs w:val="24"/>
              </w:rPr>
              <w:t>226,5</w:t>
            </w:r>
          </w:p>
        </w:tc>
        <w:tc>
          <w:tcPr>
            <w:tcW w:w="1135" w:type="dxa"/>
            <w:vAlign w:val="center"/>
          </w:tcPr>
          <w:p w:rsidR="003257C6" w:rsidRPr="002D43F8" w:rsidRDefault="002D43F8" w:rsidP="00CE29B2">
            <w:pPr>
              <w:jc w:val="center"/>
              <w:rPr>
                <w:rFonts w:ascii="Times New Roman" w:hAnsi="Times New Roman"/>
                <w:b/>
                <w:sz w:val="24"/>
                <w:szCs w:val="24"/>
              </w:rPr>
            </w:pPr>
            <w:r w:rsidRPr="002D43F8">
              <w:rPr>
                <w:rFonts w:ascii="Times New Roman" w:hAnsi="Times New Roman"/>
                <w:b/>
                <w:sz w:val="24"/>
                <w:szCs w:val="24"/>
              </w:rPr>
              <w:t>226,5</w:t>
            </w:r>
          </w:p>
        </w:tc>
      </w:tr>
      <w:tr w:rsidR="003257C6" w:rsidRPr="00C74565" w:rsidTr="00CB4374">
        <w:tc>
          <w:tcPr>
            <w:tcW w:w="4388" w:type="dxa"/>
          </w:tcPr>
          <w:p w:rsidR="003257C6" w:rsidRPr="00801FE8" w:rsidRDefault="003257C6" w:rsidP="00CE29B2">
            <w:pPr>
              <w:jc w:val="both"/>
              <w:rPr>
                <w:rFonts w:ascii="Times New Roman" w:hAnsi="Times New Roman"/>
                <w:color w:val="000000"/>
                <w:sz w:val="24"/>
                <w:szCs w:val="24"/>
              </w:rPr>
            </w:pPr>
            <w:r w:rsidRPr="00801FE8">
              <w:rPr>
                <w:rFonts w:ascii="Times New Roman" w:hAnsi="Times New Roman"/>
                <w:color w:val="000000"/>
                <w:sz w:val="24"/>
                <w:szCs w:val="24"/>
              </w:rPr>
              <w:t xml:space="preserve">Депутаты Совета депутатов </w:t>
            </w:r>
            <w:r>
              <w:rPr>
                <w:rFonts w:ascii="Times New Roman" w:hAnsi="Times New Roman"/>
                <w:color w:val="000000"/>
                <w:sz w:val="24"/>
                <w:szCs w:val="24"/>
              </w:rPr>
              <w:t>муниципального округа</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3257C6" w:rsidRPr="00DD641D" w:rsidRDefault="003257C6" w:rsidP="00252E2A">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Pr>
                <w:rFonts w:ascii="Times New Roman" w:hAnsi="Times New Roman"/>
                <w:sz w:val="24"/>
                <w:szCs w:val="24"/>
              </w:rPr>
              <w:t> </w:t>
            </w:r>
            <w:r w:rsidRPr="00DD641D">
              <w:rPr>
                <w:rFonts w:ascii="Times New Roman" w:hAnsi="Times New Roman"/>
                <w:sz w:val="24"/>
                <w:szCs w:val="24"/>
              </w:rPr>
              <w:t>00200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p>
        </w:tc>
        <w:tc>
          <w:tcPr>
            <w:tcW w:w="1135" w:type="dxa"/>
            <w:vAlign w:val="center"/>
          </w:tcPr>
          <w:p w:rsidR="003257C6" w:rsidRPr="00047468" w:rsidRDefault="002D43F8" w:rsidP="00CE29B2">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c>
          <w:tcPr>
            <w:tcW w:w="1135" w:type="dxa"/>
            <w:vAlign w:val="center"/>
          </w:tcPr>
          <w:p w:rsidR="003257C6" w:rsidRPr="00047468" w:rsidRDefault="002D43F8" w:rsidP="00223CFF">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r>
      <w:tr w:rsidR="003257C6" w:rsidRPr="00C74565" w:rsidTr="00CB4374">
        <w:tc>
          <w:tcPr>
            <w:tcW w:w="4388" w:type="dxa"/>
          </w:tcPr>
          <w:p w:rsidR="003257C6" w:rsidRPr="00801FE8" w:rsidRDefault="00CE29B2" w:rsidP="00D16055">
            <w:pPr>
              <w:jc w:val="both"/>
              <w:rPr>
                <w:rFonts w:ascii="Times New Roman" w:hAnsi="Times New Roman"/>
                <w:color w:val="000000"/>
                <w:sz w:val="24"/>
                <w:szCs w:val="24"/>
              </w:rPr>
            </w:pPr>
            <w:r w:rsidRPr="00C7456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3257C6" w:rsidRPr="00DD641D" w:rsidRDefault="003257C6" w:rsidP="00252E2A">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Pr>
                <w:rFonts w:ascii="Times New Roman" w:hAnsi="Times New Roman"/>
                <w:sz w:val="24"/>
                <w:szCs w:val="24"/>
              </w:rPr>
              <w:t> </w:t>
            </w:r>
            <w:r w:rsidRPr="00DD641D">
              <w:rPr>
                <w:rFonts w:ascii="Times New Roman" w:hAnsi="Times New Roman"/>
                <w:sz w:val="24"/>
                <w:szCs w:val="24"/>
              </w:rPr>
              <w:t>00200</w:t>
            </w:r>
          </w:p>
        </w:tc>
        <w:tc>
          <w:tcPr>
            <w:tcW w:w="709" w:type="dxa"/>
            <w:vAlign w:val="center"/>
          </w:tcPr>
          <w:p w:rsidR="003257C6" w:rsidRPr="00C74565" w:rsidRDefault="00CE29B2" w:rsidP="00D16055">
            <w:pPr>
              <w:autoSpaceDE w:val="0"/>
              <w:autoSpaceDN w:val="0"/>
              <w:adjustRightInd w:val="0"/>
              <w:jc w:val="center"/>
              <w:rPr>
                <w:rFonts w:ascii="Times New Roman" w:hAnsi="Times New Roman"/>
                <w:sz w:val="24"/>
                <w:szCs w:val="24"/>
              </w:rPr>
            </w:pPr>
            <w:r>
              <w:rPr>
                <w:rFonts w:ascii="Times New Roman" w:hAnsi="Times New Roman"/>
                <w:sz w:val="24"/>
                <w:szCs w:val="24"/>
              </w:rPr>
              <w:t>1</w:t>
            </w:r>
            <w:r w:rsidR="003257C6">
              <w:rPr>
                <w:rFonts w:ascii="Times New Roman" w:hAnsi="Times New Roman"/>
                <w:sz w:val="24"/>
                <w:szCs w:val="24"/>
              </w:rPr>
              <w:t>00</w:t>
            </w:r>
          </w:p>
        </w:tc>
        <w:tc>
          <w:tcPr>
            <w:tcW w:w="1135" w:type="dxa"/>
            <w:vAlign w:val="center"/>
          </w:tcPr>
          <w:p w:rsidR="003257C6" w:rsidRPr="00047468" w:rsidRDefault="002D43F8" w:rsidP="00CE29B2">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c>
          <w:tcPr>
            <w:tcW w:w="1135" w:type="dxa"/>
            <w:vAlign w:val="center"/>
          </w:tcPr>
          <w:p w:rsidR="003257C6" w:rsidRPr="00047468" w:rsidRDefault="002D43F8" w:rsidP="00223CFF">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r>
      <w:tr w:rsidR="003257C6" w:rsidRPr="00C74565" w:rsidTr="00CB4374">
        <w:tc>
          <w:tcPr>
            <w:tcW w:w="4388" w:type="dxa"/>
          </w:tcPr>
          <w:p w:rsidR="003257C6" w:rsidRPr="00801FE8" w:rsidRDefault="00CE29B2" w:rsidP="00CE29B2">
            <w:pPr>
              <w:jc w:val="both"/>
              <w:rPr>
                <w:rFonts w:ascii="Times New Roman" w:hAnsi="Times New Roman"/>
                <w:color w:val="000000"/>
                <w:sz w:val="24"/>
                <w:szCs w:val="24"/>
              </w:rPr>
            </w:pPr>
            <w:r w:rsidRPr="00CE29B2">
              <w:rPr>
                <w:rFonts w:ascii="Times New Roman" w:hAnsi="Times New Roman"/>
                <w:color w:val="000000"/>
                <w:sz w:val="24"/>
                <w:szCs w:val="24"/>
              </w:rPr>
              <w:t>Расходы на выплаты персоналу государств</w:t>
            </w:r>
            <w:r>
              <w:rPr>
                <w:rFonts w:ascii="Times New Roman" w:hAnsi="Times New Roman"/>
                <w:color w:val="000000"/>
                <w:sz w:val="24"/>
                <w:szCs w:val="24"/>
              </w:rPr>
              <w:t>енных (муниципальных) органов</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3257C6" w:rsidRPr="00DD641D" w:rsidRDefault="003257C6" w:rsidP="00252E2A">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Pr>
                <w:rFonts w:ascii="Times New Roman" w:hAnsi="Times New Roman"/>
                <w:sz w:val="24"/>
                <w:szCs w:val="24"/>
              </w:rPr>
              <w:t> </w:t>
            </w:r>
            <w:r w:rsidRPr="00DD641D">
              <w:rPr>
                <w:rFonts w:ascii="Times New Roman" w:hAnsi="Times New Roman"/>
                <w:sz w:val="24"/>
                <w:szCs w:val="24"/>
              </w:rPr>
              <w:t>00200</w:t>
            </w:r>
          </w:p>
        </w:tc>
        <w:tc>
          <w:tcPr>
            <w:tcW w:w="709" w:type="dxa"/>
            <w:vAlign w:val="center"/>
          </w:tcPr>
          <w:p w:rsidR="003257C6" w:rsidRPr="00C74565" w:rsidRDefault="00CE29B2" w:rsidP="00D16055">
            <w:pPr>
              <w:autoSpaceDE w:val="0"/>
              <w:autoSpaceDN w:val="0"/>
              <w:adjustRightInd w:val="0"/>
              <w:jc w:val="center"/>
              <w:rPr>
                <w:rFonts w:ascii="Times New Roman" w:hAnsi="Times New Roman"/>
                <w:sz w:val="24"/>
                <w:szCs w:val="24"/>
              </w:rPr>
            </w:pPr>
            <w:r w:rsidRPr="00CE29B2">
              <w:rPr>
                <w:rFonts w:ascii="Times New Roman" w:hAnsi="Times New Roman"/>
                <w:sz w:val="24"/>
                <w:szCs w:val="24"/>
              </w:rPr>
              <w:t>120</w:t>
            </w:r>
          </w:p>
        </w:tc>
        <w:tc>
          <w:tcPr>
            <w:tcW w:w="1135" w:type="dxa"/>
            <w:vAlign w:val="center"/>
          </w:tcPr>
          <w:p w:rsidR="003257C6" w:rsidRPr="00047468" w:rsidRDefault="002D43F8" w:rsidP="00D16055">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c>
          <w:tcPr>
            <w:tcW w:w="1135" w:type="dxa"/>
            <w:vAlign w:val="center"/>
          </w:tcPr>
          <w:p w:rsidR="003257C6" w:rsidRPr="00047468" w:rsidRDefault="002D43F8" w:rsidP="00223CFF">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r>
      <w:tr w:rsidR="005059F5" w:rsidRPr="00C74565" w:rsidTr="00CB4374">
        <w:tc>
          <w:tcPr>
            <w:tcW w:w="4388" w:type="dxa"/>
          </w:tcPr>
          <w:p w:rsidR="005059F5" w:rsidRPr="00C74565" w:rsidRDefault="005059F5" w:rsidP="009446C6">
            <w:pPr>
              <w:jc w:val="both"/>
              <w:rPr>
                <w:rFonts w:ascii="Times New Roman" w:hAnsi="Times New Roman"/>
                <w:sz w:val="24"/>
                <w:szCs w:val="24"/>
              </w:rPr>
            </w:pPr>
            <w:r>
              <w:rPr>
                <w:rFonts w:ascii="Times New Roman" w:hAnsi="Times New Roman"/>
                <w:sz w:val="24"/>
                <w:szCs w:val="24"/>
              </w:rPr>
              <w:t>Иные выплаты государственных (муниципальных) органов привлекаемым лицам</w:t>
            </w:r>
          </w:p>
        </w:tc>
        <w:tc>
          <w:tcPr>
            <w:tcW w:w="566" w:type="dxa"/>
            <w:vAlign w:val="center"/>
          </w:tcPr>
          <w:p w:rsidR="005059F5" w:rsidRPr="00C74565" w:rsidRDefault="005059F5" w:rsidP="009446C6">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5059F5" w:rsidRPr="00C74565" w:rsidRDefault="005059F5" w:rsidP="009446C6">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5059F5" w:rsidRPr="00DD641D" w:rsidRDefault="005059F5" w:rsidP="009446C6">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Pr>
                <w:rFonts w:ascii="Times New Roman" w:hAnsi="Times New Roman"/>
                <w:sz w:val="24"/>
                <w:szCs w:val="24"/>
              </w:rPr>
              <w:t> </w:t>
            </w:r>
            <w:r w:rsidRPr="00DD641D">
              <w:rPr>
                <w:rFonts w:ascii="Times New Roman" w:hAnsi="Times New Roman"/>
                <w:sz w:val="24"/>
                <w:szCs w:val="24"/>
              </w:rPr>
              <w:t>00200</w:t>
            </w:r>
          </w:p>
        </w:tc>
        <w:tc>
          <w:tcPr>
            <w:tcW w:w="709" w:type="dxa"/>
            <w:vAlign w:val="center"/>
          </w:tcPr>
          <w:p w:rsidR="005059F5" w:rsidRPr="00C74565" w:rsidRDefault="005059F5" w:rsidP="009446C6">
            <w:pPr>
              <w:autoSpaceDE w:val="0"/>
              <w:autoSpaceDN w:val="0"/>
              <w:adjustRightInd w:val="0"/>
              <w:jc w:val="center"/>
              <w:rPr>
                <w:rFonts w:ascii="Times New Roman" w:hAnsi="Times New Roman"/>
                <w:sz w:val="24"/>
                <w:szCs w:val="24"/>
              </w:rPr>
            </w:pPr>
            <w:r>
              <w:rPr>
                <w:rFonts w:ascii="Times New Roman" w:hAnsi="Times New Roman"/>
                <w:sz w:val="24"/>
                <w:szCs w:val="24"/>
              </w:rPr>
              <w:t>123</w:t>
            </w:r>
          </w:p>
        </w:tc>
        <w:tc>
          <w:tcPr>
            <w:tcW w:w="1135" w:type="dxa"/>
            <w:vAlign w:val="center"/>
          </w:tcPr>
          <w:p w:rsidR="005059F5" w:rsidRPr="00047468" w:rsidRDefault="00E43C1E" w:rsidP="002D43F8">
            <w:pPr>
              <w:jc w:val="center"/>
              <w:rPr>
                <w:rFonts w:ascii="Times New Roman" w:hAnsi="Times New Roman"/>
                <w:sz w:val="24"/>
                <w:szCs w:val="24"/>
              </w:rPr>
            </w:pPr>
            <w:r>
              <w:rPr>
                <w:rFonts w:ascii="Times New Roman" w:hAnsi="Times New Roman"/>
                <w:sz w:val="24"/>
                <w:szCs w:val="24"/>
              </w:rPr>
              <w:t>2</w:t>
            </w:r>
            <w:r w:rsidR="002D43F8">
              <w:rPr>
                <w:rFonts w:ascii="Times New Roman" w:hAnsi="Times New Roman"/>
                <w:sz w:val="24"/>
                <w:szCs w:val="24"/>
              </w:rPr>
              <w:t>26</w:t>
            </w:r>
            <w:r w:rsidR="005059F5" w:rsidRPr="00047468">
              <w:rPr>
                <w:rFonts w:ascii="Times New Roman" w:hAnsi="Times New Roman"/>
                <w:sz w:val="24"/>
                <w:szCs w:val="24"/>
              </w:rPr>
              <w:t>,</w:t>
            </w:r>
            <w:r w:rsidR="002D43F8">
              <w:rPr>
                <w:rFonts w:ascii="Times New Roman" w:hAnsi="Times New Roman"/>
                <w:sz w:val="24"/>
                <w:szCs w:val="24"/>
              </w:rPr>
              <w:t>5</w:t>
            </w:r>
          </w:p>
        </w:tc>
        <w:tc>
          <w:tcPr>
            <w:tcW w:w="1135" w:type="dxa"/>
            <w:vAlign w:val="center"/>
          </w:tcPr>
          <w:p w:rsidR="005059F5" w:rsidRDefault="002D43F8" w:rsidP="00223CFF">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r>
      <w:tr w:rsidR="003257C6" w:rsidRPr="00C74565" w:rsidTr="00CB4374">
        <w:tc>
          <w:tcPr>
            <w:tcW w:w="4388" w:type="dxa"/>
            <w:vAlign w:val="bottom"/>
          </w:tcPr>
          <w:p w:rsidR="003257C6" w:rsidRPr="00F54409" w:rsidRDefault="00C04B1A" w:rsidP="00CE29B2">
            <w:pPr>
              <w:jc w:val="both"/>
              <w:rPr>
                <w:rFonts w:asciiTheme="minorHAnsi" w:hAnsiTheme="minorHAnsi" w:cstheme="minorHAnsi"/>
                <w:b/>
                <w:bCs/>
                <w:color w:val="000000"/>
                <w:sz w:val="24"/>
                <w:szCs w:val="24"/>
              </w:rPr>
            </w:pPr>
            <w:r w:rsidRPr="00D650DC">
              <w:rPr>
                <w:rFonts w:ascii="Times New Roman" w:hAnsi="Times New Roman"/>
                <w:b/>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6" w:type="dxa"/>
            <w:vAlign w:val="center"/>
          </w:tcPr>
          <w:p w:rsidR="003257C6" w:rsidRPr="00CE29B2" w:rsidRDefault="003257C6" w:rsidP="00D16055">
            <w:pPr>
              <w:autoSpaceDE w:val="0"/>
              <w:autoSpaceDN w:val="0"/>
              <w:adjustRightInd w:val="0"/>
              <w:jc w:val="center"/>
              <w:rPr>
                <w:rFonts w:ascii="Times New Roman" w:hAnsi="Times New Roman"/>
                <w:b/>
                <w:sz w:val="24"/>
                <w:szCs w:val="24"/>
              </w:rPr>
            </w:pPr>
            <w:r w:rsidRPr="00CE29B2">
              <w:rPr>
                <w:rFonts w:ascii="Times New Roman" w:hAnsi="Times New Roman"/>
                <w:b/>
                <w:sz w:val="24"/>
                <w:szCs w:val="24"/>
              </w:rPr>
              <w:t>01</w:t>
            </w:r>
          </w:p>
        </w:tc>
        <w:tc>
          <w:tcPr>
            <w:tcW w:w="573" w:type="dxa"/>
            <w:vAlign w:val="center"/>
          </w:tcPr>
          <w:p w:rsidR="003257C6" w:rsidRPr="00CE29B2" w:rsidRDefault="003257C6" w:rsidP="00D16055">
            <w:pPr>
              <w:autoSpaceDE w:val="0"/>
              <w:autoSpaceDN w:val="0"/>
              <w:adjustRightInd w:val="0"/>
              <w:jc w:val="center"/>
              <w:rPr>
                <w:rFonts w:ascii="Times New Roman" w:hAnsi="Times New Roman"/>
                <w:b/>
                <w:sz w:val="24"/>
                <w:szCs w:val="24"/>
              </w:rPr>
            </w:pPr>
            <w:r w:rsidRPr="00CE29B2">
              <w:rPr>
                <w:rFonts w:ascii="Times New Roman" w:hAnsi="Times New Roman"/>
                <w:b/>
                <w:sz w:val="24"/>
                <w:szCs w:val="24"/>
              </w:rPr>
              <w:t>04</w:t>
            </w:r>
          </w:p>
        </w:tc>
        <w:tc>
          <w:tcPr>
            <w:tcW w:w="1701" w:type="dxa"/>
            <w:vAlign w:val="center"/>
          </w:tcPr>
          <w:p w:rsidR="003257C6" w:rsidRPr="00CE29B2" w:rsidRDefault="003257C6" w:rsidP="00252E2A">
            <w:pPr>
              <w:autoSpaceDE w:val="0"/>
              <w:autoSpaceDN w:val="0"/>
              <w:adjustRightInd w:val="0"/>
              <w:jc w:val="center"/>
              <w:rPr>
                <w:b/>
              </w:rPr>
            </w:pPr>
          </w:p>
        </w:tc>
        <w:tc>
          <w:tcPr>
            <w:tcW w:w="709" w:type="dxa"/>
            <w:vAlign w:val="center"/>
          </w:tcPr>
          <w:p w:rsidR="003257C6" w:rsidRPr="00CE29B2" w:rsidRDefault="003257C6" w:rsidP="00D16055">
            <w:pPr>
              <w:autoSpaceDE w:val="0"/>
              <w:autoSpaceDN w:val="0"/>
              <w:adjustRightInd w:val="0"/>
              <w:jc w:val="center"/>
              <w:rPr>
                <w:rFonts w:ascii="Times New Roman" w:hAnsi="Times New Roman"/>
                <w:b/>
                <w:sz w:val="24"/>
                <w:szCs w:val="24"/>
              </w:rPr>
            </w:pPr>
          </w:p>
        </w:tc>
        <w:tc>
          <w:tcPr>
            <w:tcW w:w="1135" w:type="dxa"/>
            <w:vAlign w:val="center"/>
          </w:tcPr>
          <w:p w:rsidR="003257C6" w:rsidRPr="00047468" w:rsidRDefault="002D43F8" w:rsidP="00D972F8">
            <w:pPr>
              <w:jc w:val="center"/>
              <w:rPr>
                <w:rFonts w:ascii="Times New Roman" w:hAnsi="Times New Roman"/>
                <w:b/>
                <w:sz w:val="24"/>
                <w:szCs w:val="24"/>
              </w:rPr>
            </w:pPr>
            <w:r>
              <w:rPr>
                <w:rFonts w:ascii="Times New Roman" w:hAnsi="Times New Roman"/>
                <w:b/>
                <w:sz w:val="24"/>
                <w:szCs w:val="24"/>
              </w:rPr>
              <w:t>18 613,8</w:t>
            </w:r>
          </w:p>
        </w:tc>
        <w:tc>
          <w:tcPr>
            <w:tcW w:w="1135" w:type="dxa"/>
            <w:vAlign w:val="center"/>
          </w:tcPr>
          <w:p w:rsidR="003257C6" w:rsidRPr="002364EF" w:rsidRDefault="00CD7C8E" w:rsidP="00E43C1E">
            <w:pPr>
              <w:jc w:val="center"/>
              <w:rPr>
                <w:rFonts w:ascii="Times New Roman" w:hAnsi="Times New Roman"/>
                <w:b/>
                <w:sz w:val="24"/>
                <w:szCs w:val="24"/>
              </w:rPr>
            </w:pPr>
            <w:r>
              <w:rPr>
                <w:rFonts w:ascii="Times New Roman" w:hAnsi="Times New Roman"/>
                <w:b/>
                <w:sz w:val="24"/>
                <w:szCs w:val="24"/>
              </w:rPr>
              <w:t>18 043,1</w:t>
            </w:r>
          </w:p>
        </w:tc>
      </w:tr>
      <w:tr w:rsidR="007E1BBA" w:rsidRPr="00C74565" w:rsidTr="001F1A22">
        <w:tc>
          <w:tcPr>
            <w:tcW w:w="4388" w:type="dxa"/>
          </w:tcPr>
          <w:p w:rsidR="007E1BBA" w:rsidRPr="00223E88" w:rsidRDefault="007E1BBA" w:rsidP="001F1A22">
            <w:pPr>
              <w:rPr>
                <w:rFonts w:ascii="Times New Roman" w:hAnsi="Times New Roman"/>
                <w:sz w:val="24"/>
                <w:szCs w:val="24"/>
              </w:rPr>
            </w:pPr>
            <w:r w:rsidRPr="00F77D5C">
              <w:rPr>
                <w:rFonts w:ascii="Times New Roman" w:hAnsi="Times New Roman"/>
                <w:sz w:val="24"/>
                <w:szCs w:val="24"/>
              </w:rPr>
              <w:t>Обеспечение деятельности аппарата Совета депутатов муниципального округа в части содержания муниципальных служащих для решения вопросов местного значения</w:t>
            </w:r>
          </w:p>
        </w:tc>
        <w:tc>
          <w:tcPr>
            <w:tcW w:w="566" w:type="dxa"/>
          </w:tcPr>
          <w:p w:rsidR="007E1BBA" w:rsidRPr="00223E88" w:rsidRDefault="007E1BBA" w:rsidP="001F1A22">
            <w:pPr>
              <w:rPr>
                <w:rFonts w:ascii="Times New Roman" w:hAnsi="Times New Roman"/>
                <w:sz w:val="24"/>
                <w:szCs w:val="24"/>
              </w:rPr>
            </w:pPr>
            <w:r>
              <w:rPr>
                <w:rFonts w:ascii="Times New Roman" w:hAnsi="Times New Roman"/>
                <w:sz w:val="24"/>
                <w:szCs w:val="24"/>
              </w:rPr>
              <w:t>01</w:t>
            </w:r>
          </w:p>
        </w:tc>
        <w:tc>
          <w:tcPr>
            <w:tcW w:w="573" w:type="dxa"/>
          </w:tcPr>
          <w:p w:rsidR="007E1BBA" w:rsidRPr="00223E88" w:rsidRDefault="007E1BBA" w:rsidP="001F1A22">
            <w:pPr>
              <w:rPr>
                <w:rFonts w:ascii="Times New Roman" w:hAnsi="Times New Roman"/>
                <w:sz w:val="24"/>
                <w:szCs w:val="24"/>
              </w:rPr>
            </w:pPr>
            <w:r>
              <w:rPr>
                <w:rFonts w:ascii="Times New Roman" w:hAnsi="Times New Roman"/>
                <w:sz w:val="24"/>
                <w:szCs w:val="24"/>
              </w:rPr>
              <w:t>04</w:t>
            </w:r>
          </w:p>
        </w:tc>
        <w:tc>
          <w:tcPr>
            <w:tcW w:w="1701" w:type="dxa"/>
          </w:tcPr>
          <w:p w:rsidR="007E1BBA" w:rsidRPr="00223E88" w:rsidRDefault="007E1BBA" w:rsidP="001F1A22">
            <w:pPr>
              <w:rPr>
                <w:rFonts w:ascii="Times New Roman" w:hAnsi="Times New Roman"/>
                <w:sz w:val="24"/>
                <w:szCs w:val="24"/>
              </w:rPr>
            </w:pPr>
            <w:r w:rsidRPr="00223E88">
              <w:rPr>
                <w:rFonts w:ascii="Times New Roman" w:hAnsi="Times New Roman"/>
                <w:sz w:val="24"/>
                <w:szCs w:val="24"/>
              </w:rPr>
              <w:t>31 Б 01 00500</w:t>
            </w:r>
          </w:p>
        </w:tc>
        <w:tc>
          <w:tcPr>
            <w:tcW w:w="709" w:type="dxa"/>
          </w:tcPr>
          <w:p w:rsidR="007E1BBA" w:rsidRPr="00223E88" w:rsidRDefault="007E1BBA" w:rsidP="001F1A22">
            <w:pPr>
              <w:rPr>
                <w:rFonts w:ascii="Times New Roman" w:hAnsi="Times New Roman"/>
                <w:sz w:val="24"/>
                <w:szCs w:val="24"/>
              </w:rPr>
            </w:pPr>
          </w:p>
        </w:tc>
        <w:tc>
          <w:tcPr>
            <w:tcW w:w="1135" w:type="dxa"/>
          </w:tcPr>
          <w:p w:rsidR="007E1BBA" w:rsidRPr="00E27636" w:rsidRDefault="002D43F8" w:rsidP="00D972F8">
            <w:pPr>
              <w:jc w:val="center"/>
              <w:rPr>
                <w:rFonts w:ascii="Times New Roman" w:hAnsi="Times New Roman"/>
                <w:sz w:val="24"/>
                <w:szCs w:val="24"/>
              </w:rPr>
            </w:pPr>
            <w:r>
              <w:rPr>
                <w:rFonts w:ascii="Times New Roman" w:hAnsi="Times New Roman"/>
                <w:sz w:val="24"/>
                <w:szCs w:val="24"/>
              </w:rPr>
              <w:t>18 323,4</w:t>
            </w:r>
          </w:p>
        </w:tc>
        <w:tc>
          <w:tcPr>
            <w:tcW w:w="1135" w:type="dxa"/>
          </w:tcPr>
          <w:p w:rsidR="007E1BBA" w:rsidRDefault="00CD7C8E" w:rsidP="000D090A">
            <w:pPr>
              <w:jc w:val="center"/>
              <w:rPr>
                <w:rFonts w:ascii="Times New Roman" w:hAnsi="Times New Roman"/>
                <w:sz w:val="24"/>
                <w:szCs w:val="24"/>
              </w:rPr>
            </w:pPr>
            <w:r>
              <w:rPr>
                <w:rFonts w:ascii="Times New Roman" w:hAnsi="Times New Roman"/>
                <w:sz w:val="24"/>
                <w:szCs w:val="24"/>
              </w:rPr>
              <w:t>17 752,7</w:t>
            </w:r>
          </w:p>
        </w:tc>
      </w:tr>
      <w:tr w:rsidR="00CE29B2" w:rsidRPr="00C74565" w:rsidTr="00CB4374">
        <w:tc>
          <w:tcPr>
            <w:tcW w:w="4388" w:type="dxa"/>
          </w:tcPr>
          <w:p w:rsidR="00CE29B2" w:rsidRPr="00801FE8" w:rsidRDefault="00CD5509" w:rsidP="00D16055">
            <w:pPr>
              <w:jc w:val="both"/>
              <w:rPr>
                <w:rFonts w:ascii="Times New Roman" w:hAnsi="Times New Roman"/>
                <w:color w:val="000000"/>
                <w:sz w:val="24"/>
                <w:szCs w:val="24"/>
              </w:rPr>
            </w:pPr>
            <w:r w:rsidRPr="00C7456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vAlign w:val="center"/>
          </w:tcPr>
          <w:p w:rsidR="00CE29B2" w:rsidRDefault="00CE29B2"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CE29B2" w:rsidRDefault="00CE29B2"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CE29B2" w:rsidRDefault="00CE29B2" w:rsidP="00252E2A">
            <w:pPr>
              <w:autoSpaceDE w:val="0"/>
              <w:autoSpaceDN w:val="0"/>
              <w:adjustRightInd w:val="0"/>
              <w:jc w:val="center"/>
              <w:rPr>
                <w:rFonts w:ascii="Times New Roman" w:hAnsi="Times New Roman"/>
                <w:sz w:val="24"/>
                <w:szCs w:val="24"/>
              </w:rPr>
            </w:pPr>
            <w:r>
              <w:rPr>
                <w:rFonts w:ascii="Times New Roman" w:hAnsi="Times New Roman"/>
                <w:sz w:val="24"/>
                <w:szCs w:val="24"/>
              </w:rPr>
              <w:t>31 Б 01 00500</w:t>
            </w:r>
          </w:p>
        </w:tc>
        <w:tc>
          <w:tcPr>
            <w:tcW w:w="709" w:type="dxa"/>
            <w:vAlign w:val="center"/>
          </w:tcPr>
          <w:p w:rsidR="00CE29B2" w:rsidRDefault="00CE29B2"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1135" w:type="dxa"/>
            <w:vAlign w:val="center"/>
          </w:tcPr>
          <w:p w:rsidR="00CE29B2" w:rsidRPr="00047468" w:rsidRDefault="002D43F8" w:rsidP="00D972F8">
            <w:pPr>
              <w:jc w:val="center"/>
              <w:rPr>
                <w:rFonts w:ascii="Times New Roman" w:hAnsi="Times New Roman"/>
                <w:sz w:val="24"/>
                <w:szCs w:val="24"/>
              </w:rPr>
            </w:pPr>
            <w:r>
              <w:rPr>
                <w:rFonts w:ascii="Times New Roman" w:hAnsi="Times New Roman"/>
                <w:sz w:val="24"/>
                <w:szCs w:val="24"/>
              </w:rPr>
              <w:t>12 836,7</w:t>
            </w:r>
          </w:p>
        </w:tc>
        <w:tc>
          <w:tcPr>
            <w:tcW w:w="1135" w:type="dxa"/>
            <w:vAlign w:val="center"/>
          </w:tcPr>
          <w:p w:rsidR="00CE29B2" w:rsidRPr="00047468" w:rsidRDefault="00CD7C8E" w:rsidP="00CC54C7">
            <w:pPr>
              <w:jc w:val="center"/>
              <w:rPr>
                <w:rFonts w:ascii="Times New Roman" w:hAnsi="Times New Roman"/>
                <w:sz w:val="24"/>
                <w:szCs w:val="24"/>
              </w:rPr>
            </w:pPr>
            <w:r>
              <w:rPr>
                <w:rFonts w:ascii="Times New Roman" w:hAnsi="Times New Roman"/>
                <w:sz w:val="24"/>
                <w:szCs w:val="24"/>
              </w:rPr>
              <w:t>12 261,6</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Расходы на выплаты персоналу государственных (муниципальных) органов</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3257C6" w:rsidRPr="00C74565" w:rsidRDefault="003257C6" w:rsidP="00252E2A">
            <w:pPr>
              <w:autoSpaceDE w:val="0"/>
              <w:autoSpaceDN w:val="0"/>
              <w:adjustRightInd w:val="0"/>
              <w:jc w:val="center"/>
              <w:rPr>
                <w:rFonts w:ascii="Times New Roman" w:hAnsi="Times New Roman"/>
                <w:sz w:val="24"/>
                <w:szCs w:val="24"/>
              </w:rPr>
            </w:pPr>
            <w:r>
              <w:rPr>
                <w:rFonts w:ascii="Times New Roman" w:hAnsi="Times New Roman"/>
                <w:sz w:val="24"/>
                <w:szCs w:val="24"/>
              </w:rPr>
              <w:t>31 Б 01 00500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120</w:t>
            </w:r>
          </w:p>
        </w:tc>
        <w:tc>
          <w:tcPr>
            <w:tcW w:w="1135" w:type="dxa"/>
            <w:vAlign w:val="center"/>
          </w:tcPr>
          <w:p w:rsidR="003257C6" w:rsidRPr="00047468" w:rsidRDefault="002D43F8" w:rsidP="00D972F8">
            <w:pPr>
              <w:jc w:val="center"/>
              <w:rPr>
                <w:rFonts w:ascii="Times New Roman" w:hAnsi="Times New Roman"/>
                <w:sz w:val="24"/>
                <w:szCs w:val="24"/>
              </w:rPr>
            </w:pPr>
            <w:r>
              <w:rPr>
                <w:rFonts w:ascii="Times New Roman" w:hAnsi="Times New Roman"/>
                <w:sz w:val="24"/>
                <w:szCs w:val="24"/>
              </w:rPr>
              <w:t>12 836,7</w:t>
            </w:r>
          </w:p>
        </w:tc>
        <w:tc>
          <w:tcPr>
            <w:tcW w:w="1135" w:type="dxa"/>
            <w:vAlign w:val="center"/>
          </w:tcPr>
          <w:p w:rsidR="003257C6" w:rsidRPr="00047468" w:rsidRDefault="00CD7C8E" w:rsidP="00E43C1E">
            <w:pPr>
              <w:jc w:val="center"/>
              <w:rPr>
                <w:rFonts w:ascii="Times New Roman" w:hAnsi="Times New Roman"/>
                <w:sz w:val="24"/>
                <w:szCs w:val="24"/>
              </w:rPr>
            </w:pPr>
            <w:r>
              <w:rPr>
                <w:rFonts w:ascii="Times New Roman" w:hAnsi="Times New Roman"/>
                <w:sz w:val="24"/>
                <w:szCs w:val="24"/>
              </w:rPr>
              <w:t>12 261,6</w:t>
            </w:r>
          </w:p>
        </w:tc>
      </w:tr>
      <w:tr w:rsidR="003257C6" w:rsidRPr="00C74565" w:rsidTr="00CB4374">
        <w:tc>
          <w:tcPr>
            <w:tcW w:w="4388" w:type="dxa"/>
          </w:tcPr>
          <w:p w:rsidR="003257C6" w:rsidRPr="00801FE8" w:rsidRDefault="000946E3" w:rsidP="00D16055">
            <w:pPr>
              <w:jc w:val="both"/>
              <w:rPr>
                <w:rFonts w:ascii="Times New Roman" w:hAnsi="Times New Roman"/>
                <w:color w:val="000000"/>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3257C6" w:rsidRDefault="003257C6" w:rsidP="00252E2A">
            <w:pPr>
              <w:jc w:val="center"/>
            </w:pPr>
            <w:r w:rsidRPr="00971898">
              <w:rPr>
                <w:rFonts w:ascii="Times New Roman" w:hAnsi="Times New Roman"/>
                <w:sz w:val="24"/>
                <w:szCs w:val="24"/>
              </w:rPr>
              <w:t>31 Б 01</w:t>
            </w:r>
            <w:r>
              <w:rPr>
                <w:rFonts w:ascii="Times New Roman" w:hAnsi="Times New Roman"/>
                <w:sz w:val="24"/>
                <w:szCs w:val="24"/>
              </w:rPr>
              <w:t> </w:t>
            </w:r>
            <w:r w:rsidRPr="00971898">
              <w:rPr>
                <w:rFonts w:ascii="Times New Roman" w:hAnsi="Times New Roman"/>
                <w:sz w:val="24"/>
                <w:szCs w:val="24"/>
              </w:rPr>
              <w:t>00500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135" w:type="dxa"/>
            <w:vAlign w:val="center"/>
          </w:tcPr>
          <w:p w:rsidR="003257C6" w:rsidRPr="00047468" w:rsidRDefault="002D43F8" w:rsidP="00240B71">
            <w:pPr>
              <w:jc w:val="center"/>
              <w:rPr>
                <w:rFonts w:ascii="Times New Roman" w:hAnsi="Times New Roman"/>
                <w:sz w:val="24"/>
                <w:szCs w:val="24"/>
              </w:rPr>
            </w:pPr>
            <w:r>
              <w:rPr>
                <w:rFonts w:ascii="Times New Roman" w:hAnsi="Times New Roman"/>
                <w:sz w:val="24"/>
                <w:szCs w:val="24"/>
              </w:rPr>
              <w:t>5 475,7</w:t>
            </w:r>
          </w:p>
        </w:tc>
        <w:tc>
          <w:tcPr>
            <w:tcW w:w="1135" w:type="dxa"/>
            <w:vAlign w:val="center"/>
          </w:tcPr>
          <w:p w:rsidR="003257C6" w:rsidRPr="00047468" w:rsidRDefault="00CD7C8E" w:rsidP="000D090A">
            <w:pPr>
              <w:jc w:val="center"/>
              <w:rPr>
                <w:rFonts w:ascii="Times New Roman" w:hAnsi="Times New Roman"/>
                <w:sz w:val="24"/>
                <w:szCs w:val="24"/>
              </w:rPr>
            </w:pPr>
            <w:r>
              <w:rPr>
                <w:rFonts w:ascii="Times New Roman" w:hAnsi="Times New Roman"/>
                <w:sz w:val="24"/>
                <w:szCs w:val="24"/>
              </w:rPr>
              <w:t>5 480,1</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3257C6" w:rsidRDefault="003257C6" w:rsidP="00252E2A">
            <w:pPr>
              <w:jc w:val="center"/>
            </w:pPr>
            <w:r w:rsidRPr="00971898">
              <w:rPr>
                <w:rFonts w:ascii="Times New Roman" w:hAnsi="Times New Roman"/>
                <w:sz w:val="24"/>
                <w:szCs w:val="24"/>
              </w:rPr>
              <w:t>31 Б 01</w:t>
            </w:r>
            <w:r>
              <w:rPr>
                <w:rFonts w:ascii="Times New Roman" w:hAnsi="Times New Roman"/>
                <w:sz w:val="24"/>
                <w:szCs w:val="24"/>
              </w:rPr>
              <w:t> </w:t>
            </w:r>
            <w:r w:rsidRPr="00971898">
              <w:rPr>
                <w:rFonts w:ascii="Times New Roman" w:hAnsi="Times New Roman"/>
                <w:sz w:val="24"/>
                <w:szCs w:val="24"/>
              </w:rPr>
              <w:t>00500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135" w:type="dxa"/>
            <w:vAlign w:val="center"/>
          </w:tcPr>
          <w:p w:rsidR="003257C6" w:rsidRPr="00047468" w:rsidRDefault="002D43F8" w:rsidP="00240B71">
            <w:pPr>
              <w:jc w:val="center"/>
              <w:rPr>
                <w:rFonts w:ascii="Times New Roman" w:hAnsi="Times New Roman"/>
                <w:sz w:val="24"/>
                <w:szCs w:val="24"/>
              </w:rPr>
            </w:pPr>
            <w:r>
              <w:rPr>
                <w:rFonts w:ascii="Times New Roman" w:hAnsi="Times New Roman"/>
                <w:sz w:val="24"/>
                <w:szCs w:val="24"/>
              </w:rPr>
              <w:t>5 475,7</w:t>
            </w:r>
          </w:p>
        </w:tc>
        <w:tc>
          <w:tcPr>
            <w:tcW w:w="1135" w:type="dxa"/>
            <w:vAlign w:val="center"/>
          </w:tcPr>
          <w:p w:rsidR="003257C6" w:rsidRPr="00047468" w:rsidRDefault="00CD7C8E" w:rsidP="000D090A">
            <w:pPr>
              <w:jc w:val="center"/>
              <w:rPr>
                <w:rFonts w:ascii="Times New Roman" w:hAnsi="Times New Roman"/>
                <w:sz w:val="24"/>
                <w:szCs w:val="24"/>
              </w:rPr>
            </w:pPr>
            <w:r>
              <w:rPr>
                <w:rFonts w:ascii="Times New Roman" w:hAnsi="Times New Roman"/>
                <w:sz w:val="24"/>
                <w:szCs w:val="24"/>
              </w:rPr>
              <w:t>5 480,1</w:t>
            </w:r>
          </w:p>
        </w:tc>
      </w:tr>
      <w:tr w:rsidR="00AC30B6" w:rsidRPr="00C74565" w:rsidTr="009A1111">
        <w:tc>
          <w:tcPr>
            <w:tcW w:w="4388" w:type="dxa"/>
          </w:tcPr>
          <w:p w:rsidR="00AC30B6" w:rsidRPr="00AC30B6" w:rsidRDefault="00AC30B6" w:rsidP="009A1111">
            <w:pPr>
              <w:rPr>
                <w:rFonts w:asciiTheme="minorHAnsi" w:hAnsiTheme="minorHAnsi" w:cstheme="minorHAnsi"/>
                <w:sz w:val="24"/>
                <w:szCs w:val="24"/>
              </w:rPr>
            </w:pPr>
            <w:r w:rsidRPr="00AC30B6">
              <w:rPr>
                <w:rFonts w:asciiTheme="minorHAnsi" w:hAnsiTheme="minorHAnsi" w:cstheme="minorHAnsi"/>
                <w:sz w:val="24"/>
                <w:szCs w:val="24"/>
              </w:rPr>
              <w:t>Иные бюджетные ассигнования</w:t>
            </w:r>
          </w:p>
        </w:tc>
        <w:tc>
          <w:tcPr>
            <w:tcW w:w="566" w:type="dxa"/>
          </w:tcPr>
          <w:p w:rsidR="00AC30B6" w:rsidRPr="00AC30B6" w:rsidRDefault="00AC30B6" w:rsidP="009A1111">
            <w:pPr>
              <w:rPr>
                <w:rFonts w:asciiTheme="minorHAnsi" w:hAnsiTheme="minorHAnsi" w:cstheme="minorHAnsi"/>
                <w:sz w:val="24"/>
                <w:szCs w:val="24"/>
              </w:rPr>
            </w:pPr>
            <w:r w:rsidRPr="00AC30B6">
              <w:rPr>
                <w:rFonts w:asciiTheme="minorHAnsi" w:hAnsiTheme="minorHAnsi" w:cstheme="minorHAnsi"/>
                <w:sz w:val="24"/>
                <w:szCs w:val="24"/>
              </w:rPr>
              <w:t>01</w:t>
            </w:r>
          </w:p>
        </w:tc>
        <w:tc>
          <w:tcPr>
            <w:tcW w:w="573" w:type="dxa"/>
          </w:tcPr>
          <w:p w:rsidR="00AC30B6" w:rsidRPr="00AC30B6" w:rsidRDefault="00AC30B6" w:rsidP="009A1111">
            <w:pPr>
              <w:rPr>
                <w:rFonts w:asciiTheme="minorHAnsi" w:hAnsiTheme="minorHAnsi" w:cstheme="minorHAnsi"/>
                <w:sz w:val="24"/>
                <w:szCs w:val="24"/>
              </w:rPr>
            </w:pPr>
            <w:r w:rsidRPr="00AC30B6">
              <w:rPr>
                <w:rFonts w:asciiTheme="minorHAnsi" w:hAnsiTheme="minorHAnsi" w:cstheme="minorHAnsi"/>
                <w:sz w:val="24"/>
                <w:szCs w:val="24"/>
              </w:rPr>
              <w:t>04</w:t>
            </w:r>
          </w:p>
        </w:tc>
        <w:tc>
          <w:tcPr>
            <w:tcW w:w="1701" w:type="dxa"/>
          </w:tcPr>
          <w:p w:rsidR="00AC30B6" w:rsidRPr="00AC30B6" w:rsidRDefault="00AC30B6" w:rsidP="009A1111">
            <w:pPr>
              <w:rPr>
                <w:rFonts w:asciiTheme="minorHAnsi" w:hAnsiTheme="minorHAnsi" w:cstheme="minorHAnsi"/>
                <w:sz w:val="24"/>
                <w:szCs w:val="24"/>
              </w:rPr>
            </w:pPr>
            <w:r w:rsidRPr="00AC30B6">
              <w:rPr>
                <w:rFonts w:asciiTheme="minorHAnsi" w:hAnsiTheme="minorHAnsi" w:cstheme="minorHAnsi"/>
                <w:sz w:val="24"/>
                <w:szCs w:val="24"/>
              </w:rPr>
              <w:t>31 Б 01 00500</w:t>
            </w:r>
          </w:p>
        </w:tc>
        <w:tc>
          <w:tcPr>
            <w:tcW w:w="709" w:type="dxa"/>
          </w:tcPr>
          <w:p w:rsidR="00AC30B6" w:rsidRPr="00AC30B6" w:rsidRDefault="00AC30B6" w:rsidP="009A1111">
            <w:pPr>
              <w:rPr>
                <w:rFonts w:asciiTheme="minorHAnsi" w:hAnsiTheme="minorHAnsi" w:cstheme="minorHAnsi"/>
                <w:sz w:val="24"/>
                <w:szCs w:val="24"/>
              </w:rPr>
            </w:pPr>
            <w:r w:rsidRPr="00AC30B6">
              <w:rPr>
                <w:rFonts w:asciiTheme="minorHAnsi" w:hAnsiTheme="minorHAnsi" w:cstheme="minorHAnsi"/>
                <w:sz w:val="24"/>
                <w:szCs w:val="24"/>
              </w:rPr>
              <w:t>800</w:t>
            </w:r>
          </w:p>
        </w:tc>
        <w:tc>
          <w:tcPr>
            <w:tcW w:w="1135" w:type="dxa"/>
            <w:vAlign w:val="center"/>
          </w:tcPr>
          <w:p w:rsidR="00AC30B6" w:rsidRDefault="00B171E5" w:rsidP="00AC2455">
            <w:pPr>
              <w:jc w:val="center"/>
              <w:rPr>
                <w:rFonts w:ascii="Times New Roman" w:hAnsi="Times New Roman"/>
                <w:sz w:val="24"/>
                <w:szCs w:val="24"/>
              </w:rPr>
            </w:pPr>
            <w:r>
              <w:rPr>
                <w:rFonts w:ascii="Times New Roman" w:hAnsi="Times New Roman"/>
                <w:sz w:val="24"/>
                <w:szCs w:val="24"/>
              </w:rPr>
              <w:t>11,0</w:t>
            </w:r>
          </w:p>
        </w:tc>
        <w:tc>
          <w:tcPr>
            <w:tcW w:w="1135" w:type="dxa"/>
            <w:vAlign w:val="center"/>
          </w:tcPr>
          <w:p w:rsidR="00AC30B6" w:rsidRDefault="00B171E5" w:rsidP="00234851">
            <w:pPr>
              <w:jc w:val="center"/>
              <w:rPr>
                <w:rFonts w:ascii="Times New Roman" w:hAnsi="Times New Roman"/>
                <w:sz w:val="24"/>
                <w:szCs w:val="24"/>
              </w:rPr>
            </w:pPr>
            <w:r>
              <w:rPr>
                <w:rFonts w:ascii="Times New Roman" w:hAnsi="Times New Roman"/>
                <w:sz w:val="24"/>
                <w:szCs w:val="24"/>
              </w:rPr>
              <w:t>11,0</w:t>
            </w:r>
          </w:p>
        </w:tc>
      </w:tr>
      <w:tr w:rsidR="00AC30B6" w:rsidRPr="00C74565" w:rsidTr="009A1111">
        <w:tc>
          <w:tcPr>
            <w:tcW w:w="4388" w:type="dxa"/>
          </w:tcPr>
          <w:p w:rsidR="00AC30B6" w:rsidRPr="00AC30B6" w:rsidRDefault="00AC30B6" w:rsidP="009A1111">
            <w:pPr>
              <w:rPr>
                <w:rFonts w:asciiTheme="minorHAnsi" w:hAnsiTheme="minorHAnsi" w:cstheme="minorHAnsi"/>
                <w:sz w:val="24"/>
                <w:szCs w:val="24"/>
              </w:rPr>
            </w:pPr>
            <w:r w:rsidRPr="00AC30B6">
              <w:rPr>
                <w:rFonts w:asciiTheme="minorHAnsi" w:hAnsiTheme="minorHAnsi" w:cstheme="minorHAnsi"/>
                <w:sz w:val="24"/>
                <w:szCs w:val="24"/>
              </w:rPr>
              <w:t>Уплата налогов, сборов и иных платежей</w:t>
            </w:r>
          </w:p>
        </w:tc>
        <w:tc>
          <w:tcPr>
            <w:tcW w:w="566" w:type="dxa"/>
          </w:tcPr>
          <w:p w:rsidR="00AC30B6" w:rsidRPr="00AC30B6" w:rsidRDefault="00AC30B6" w:rsidP="009A1111">
            <w:pPr>
              <w:rPr>
                <w:rFonts w:asciiTheme="minorHAnsi" w:hAnsiTheme="minorHAnsi" w:cstheme="minorHAnsi"/>
                <w:sz w:val="24"/>
                <w:szCs w:val="24"/>
              </w:rPr>
            </w:pPr>
            <w:r w:rsidRPr="00AC30B6">
              <w:rPr>
                <w:rFonts w:asciiTheme="minorHAnsi" w:hAnsiTheme="minorHAnsi" w:cstheme="minorHAnsi"/>
                <w:sz w:val="24"/>
                <w:szCs w:val="24"/>
              </w:rPr>
              <w:t>01</w:t>
            </w:r>
          </w:p>
        </w:tc>
        <w:tc>
          <w:tcPr>
            <w:tcW w:w="573" w:type="dxa"/>
          </w:tcPr>
          <w:p w:rsidR="00AC30B6" w:rsidRPr="00AC30B6" w:rsidRDefault="00AC30B6" w:rsidP="009A1111">
            <w:pPr>
              <w:rPr>
                <w:rFonts w:asciiTheme="minorHAnsi" w:hAnsiTheme="minorHAnsi" w:cstheme="minorHAnsi"/>
                <w:sz w:val="24"/>
                <w:szCs w:val="24"/>
              </w:rPr>
            </w:pPr>
            <w:r w:rsidRPr="00AC30B6">
              <w:rPr>
                <w:rFonts w:asciiTheme="minorHAnsi" w:hAnsiTheme="minorHAnsi" w:cstheme="minorHAnsi"/>
                <w:sz w:val="24"/>
                <w:szCs w:val="24"/>
              </w:rPr>
              <w:t>04</w:t>
            </w:r>
          </w:p>
        </w:tc>
        <w:tc>
          <w:tcPr>
            <w:tcW w:w="1701" w:type="dxa"/>
          </w:tcPr>
          <w:p w:rsidR="00AC30B6" w:rsidRPr="00AC30B6" w:rsidRDefault="00AC30B6" w:rsidP="009A1111">
            <w:pPr>
              <w:rPr>
                <w:rFonts w:asciiTheme="minorHAnsi" w:hAnsiTheme="minorHAnsi" w:cstheme="minorHAnsi"/>
                <w:sz w:val="24"/>
                <w:szCs w:val="24"/>
              </w:rPr>
            </w:pPr>
            <w:r w:rsidRPr="00AC30B6">
              <w:rPr>
                <w:rFonts w:asciiTheme="minorHAnsi" w:hAnsiTheme="minorHAnsi" w:cstheme="minorHAnsi"/>
                <w:sz w:val="24"/>
                <w:szCs w:val="24"/>
              </w:rPr>
              <w:t>31 Б 01 00500</w:t>
            </w:r>
          </w:p>
        </w:tc>
        <w:tc>
          <w:tcPr>
            <w:tcW w:w="709" w:type="dxa"/>
          </w:tcPr>
          <w:p w:rsidR="00AC30B6" w:rsidRPr="00AC30B6" w:rsidRDefault="00AC30B6" w:rsidP="009A1111">
            <w:pPr>
              <w:rPr>
                <w:rFonts w:asciiTheme="minorHAnsi" w:hAnsiTheme="minorHAnsi" w:cstheme="minorHAnsi"/>
                <w:sz w:val="24"/>
                <w:szCs w:val="24"/>
              </w:rPr>
            </w:pPr>
            <w:r w:rsidRPr="00AC30B6">
              <w:rPr>
                <w:rFonts w:asciiTheme="minorHAnsi" w:hAnsiTheme="minorHAnsi" w:cstheme="minorHAnsi"/>
                <w:sz w:val="24"/>
                <w:szCs w:val="24"/>
              </w:rPr>
              <w:t>850</w:t>
            </w:r>
          </w:p>
        </w:tc>
        <w:tc>
          <w:tcPr>
            <w:tcW w:w="1135" w:type="dxa"/>
            <w:vAlign w:val="center"/>
          </w:tcPr>
          <w:p w:rsidR="00AC30B6" w:rsidRDefault="00AC30B6" w:rsidP="00AC2455">
            <w:pPr>
              <w:jc w:val="center"/>
              <w:rPr>
                <w:rFonts w:ascii="Times New Roman" w:hAnsi="Times New Roman"/>
                <w:sz w:val="24"/>
                <w:szCs w:val="24"/>
              </w:rPr>
            </w:pPr>
            <w:r>
              <w:rPr>
                <w:rFonts w:ascii="Times New Roman" w:hAnsi="Times New Roman"/>
                <w:sz w:val="24"/>
                <w:szCs w:val="24"/>
              </w:rPr>
              <w:t>11,0</w:t>
            </w:r>
          </w:p>
        </w:tc>
        <w:tc>
          <w:tcPr>
            <w:tcW w:w="1135" w:type="dxa"/>
            <w:vAlign w:val="center"/>
          </w:tcPr>
          <w:p w:rsidR="00AC30B6" w:rsidRDefault="00AC30B6" w:rsidP="00234851">
            <w:pPr>
              <w:jc w:val="center"/>
              <w:rPr>
                <w:rFonts w:ascii="Times New Roman" w:hAnsi="Times New Roman"/>
                <w:sz w:val="24"/>
                <w:szCs w:val="24"/>
              </w:rPr>
            </w:pPr>
            <w:r>
              <w:rPr>
                <w:rFonts w:ascii="Times New Roman" w:hAnsi="Times New Roman"/>
                <w:sz w:val="24"/>
                <w:szCs w:val="24"/>
              </w:rPr>
              <w:t>11,0</w:t>
            </w:r>
          </w:p>
        </w:tc>
      </w:tr>
      <w:tr w:rsidR="003257C6" w:rsidRPr="00C74565" w:rsidTr="00CB4374">
        <w:tc>
          <w:tcPr>
            <w:tcW w:w="4388" w:type="dxa"/>
          </w:tcPr>
          <w:p w:rsidR="003257C6" w:rsidRPr="00CD5509" w:rsidRDefault="003257C6" w:rsidP="00D16055">
            <w:pPr>
              <w:jc w:val="both"/>
              <w:rPr>
                <w:rFonts w:ascii="Times New Roman" w:hAnsi="Times New Roman"/>
                <w:b/>
                <w:color w:val="000000"/>
                <w:sz w:val="24"/>
                <w:szCs w:val="24"/>
              </w:rPr>
            </w:pPr>
            <w:r w:rsidRPr="00CD5509">
              <w:rPr>
                <w:rFonts w:ascii="Times New Roman" w:hAnsi="Times New Roman"/>
                <w:b/>
                <w:color w:val="000000"/>
                <w:sz w:val="24"/>
                <w:szCs w:val="24"/>
              </w:rPr>
              <w:t>Прочие расходы в сфере здравоохранения</w:t>
            </w:r>
          </w:p>
        </w:tc>
        <w:tc>
          <w:tcPr>
            <w:tcW w:w="566" w:type="dxa"/>
            <w:vAlign w:val="center"/>
          </w:tcPr>
          <w:p w:rsidR="003257C6" w:rsidRPr="00CD5509" w:rsidRDefault="003257C6" w:rsidP="00D16055">
            <w:pPr>
              <w:autoSpaceDE w:val="0"/>
              <w:autoSpaceDN w:val="0"/>
              <w:adjustRightInd w:val="0"/>
              <w:jc w:val="center"/>
              <w:rPr>
                <w:rFonts w:ascii="Times New Roman" w:hAnsi="Times New Roman"/>
                <w:b/>
                <w:sz w:val="24"/>
                <w:szCs w:val="24"/>
              </w:rPr>
            </w:pPr>
            <w:r w:rsidRPr="00CD5509">
              <w:rPr>
                <w:rFonts w:ascii="Times New Roman" w:hAnsi="Times New Roman"/>
                <w:b/>
                <w:sz w:val="24"/>
                <w:szCs w:val="24"/>
              </w:rPr>
              <w:t>01</w:t>
            </w:r>
          </w:p>
        </w:tc>
        <w:tc>
          <w:tcPr>
            <w:tcW w:w="573" w:type="dxa"/>
            <w:vAlign w:val="center"/>
          </w:tcPr>
          <w:p w:rsidR="003257C6" w:rsidRPr="00CD5509" w:rsidRDefault="003257C6" w:rsidP="00D16055">
            <w:pPr>
              <w:autoSpaceDE w:val="0"/>
              <w:autoSpaceDN w:val="0"/>
              <w:adjustRightInd w:val="0"/>
              <w:jc w:val="center"/>
              <w:rPr>
                <w:rFonts w:ascii="Times New Roman" w:hAnsi="Times New Roman"/>
                <w:b/>
                <w:sz w:val="24"/>
                <w:szCs w:val="24"/>
              </w:rPr>
            </w:pPr>
            <w:r w:rsidRPr="00CD5509">
              <w:rPr>
                <w:rFonts w:ascii="Times New Roman" w:hAnsi="Times New Roman"/>
                <w:b/>
                <w:sz w:val="24"/>
                <w:szCs w:val="24"/>
              </w:rPr>
              <w:t>04</w:t>
            </w:r>
          </w:p>
        </w:tc>
        <w:tc>
          <w:tcPr>
            <w:tcW w:w="1701" w:type="dxa"/>
            <w:vAlign w:val="center"/>
          </w:tcPr>
          <w:p w:rsidR="003257C6" w:rsidRPr="009518B3" w:rsidRDefault="00CD5509" w:rsidP="00252E2A">
            <w:pPr>
              <w:jc w:val="center"/>
              <w:rPr>
                <w:b/>
              </w:rPr>
            </w:pPr>
            <w:r w:rsidRPr="009518B3">
              <w:rPr>
                <w:rFonts w:ascii="Times New Roman" w:hAnsi="Times New Roman"/>
                <w:b/>
                <w:color w:val="000000"/>
                <w:sz w:val="24"/>
                <w:szCs w:val="24"/>
              </w:rPr>
              <w:t>35 Г 01 01100</w:t>
            </w:r>
          </w:p>
        </w:tc>
        <w:tc>
          <w:tcPr>
            <w:tcW w:w="709" w:type="dxa"/>
            <w:vAlign w:val="center"/>
          </w:tcPr>
          <w:p w:rsidR="003257C6" w:rsidRPr="00CD5509" w:rsidRDefault="003257C6" w:rsidP="00D16055">
            <w:pPr>
              <w:autoSpaceDE w:val="0"/>
              <w:autoSpaceDN w:val="0"/>
              <w:adjustRightInd w:val="0"/>
              <w:jc w:val="center"/>
              <w:rPr>
                <w:rFonts w:ascii="Times New Roman" w:hAnsi="Times New Roman"/>
                <w:b/>
                <w:sz w:val="24"/>
                <w:szCs w:val="24"/>
              </w:rPr>
            </w:pPr>
          </w:p>
        </w:tc>
        <w:tc>
          <w:tcPr>
            <w:tcW w:w="1135" w:type="dxa"/>
            <w:vAlign w:val="center"/>
          </w:tcPr>
          <w:p w:rsidR="003257C6" w:rsidRPr="00047468" w:rsidRDefault="009518B3" w:rsidP="00D16055">
            <w:pPr>
              <w:jc w:val="center"/>
              <w:rPr>
                <w:rFonts w:ascii="Times New Roman" w:hAnsi="Times New Roman"/>
                <w:b/>
                <w:sz w:val="24"/>
                <w:szCs w:val="24"/>
              </w:rPr>
            </w:pPr>
            <w:r w:rsidRPr="00047468">
              <w:rPr>
                <w:rFonts w:ascii="Times New Roman" w:hAnsi="Times New Roman"/>
                <w:b/>
                <w:sz w:val="24"/>
                <w:szCs w:val="24"/>
              </w:rPr>
              <w:t>290,4</w:t>
            </w:r>
          </w:p>
        </w:tc>
        <w:tc>
          <w:tcPr>
            <w:tcW w:w="1135" w:type="dxa"/>
            <w:vAlign w:val="center"/>
          </w:tcPr>
          <w:p w:rsidR="003257C6" w:rsidRPr="00047468" w:rsidRDefault="009518B3" w:rsidP="00CD5509">
            <w:pPr>
              <w:jc w:val="center"/>
              <w:rPr>
                <w:rFonts w:ascii="Times New Roman" w:hAnsi="Times New Roman"/>
                <w:b/>
                <w:sz w:val="24"/>
                <w:szCs w:val="24"/>
              </w:rPr>
            </w:pPr>
            <w:r w:rsidRPr="00047468">
              <w:rPr>
                <w:rFonts w:ascii="Times New Roman" w:hAnsi="Times New Roman"/>
                <w:b/>
                <w:sz w:val="24"/>
                <w:szCs w:val="24"/>
              </w:rPr>
              <w:t>290,4</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 xml:space="preserve">Расходы на выплаты персоналу в целях </w:t>
            </w:r>
            <w:r w:rsidRPr="00801FE8">
              <w:rPr>
                <w:rFonts w:ascii="Times New Roman" w:hAnsi="Times New Roman"/>
                <w:color w:val="000000"/>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3257C6" w:rsidRDefault="00CD5509" w:rsidP="00252E2A">
            <w:pPr>
              <w:jc w:val="center"/>
            </w:pPr>
            <w:r w:rsidRPr="00C74565">
              <w:rPr>
                <w:rFonts w:ascii="Times New Roman" w:hAnsi="Times New Roman"/>
                <w:color w:val="000000"/>
                <w:sz w:val="24"/>
                <w:szCs w:val="24"/>
              </w:rPr>
              <w:t>3</w:t>
            </w:r>
            <w:r>
              <w:rPr>
                <w:rFonts w:ascii="Times New Roman" w:hAnsi="Times New Roman"/>
                <w:color w:val="000000"/>
                <w:sz w:val="24"/>
                <w:szCs w:val="24"/>
              </w:rPr>
              <w:t>5</w:t>
            </w:r>
            <w:r w:rsidRPr="00C74565">
              <w:rPr>
                <w:rFonts w:ascii="Times New Roman" w:hAnsi="Times New Roman"/>
                <w:color w:val="000000"/>
                <w:sz w:val="24"/>
                <w:szCs w:val="24"/>
              </w:rPr>
              <w:t> </w:t>
            </w:r>
            <w:r>
              <w:rPr>
                <w:rFonts w:ascii="Times New Roman" w:hAnsi="Times New Roman"/>
                <w:color w:val="000000"/>
                <w:sz w:val="24"/>
                <w:szCs w:val="24"/>
              </w:rPr>
              <w:t>Г</w:t>
            </w:r>
            <w:r w:rsidRPr="00C74565">
              <w:rPr>
                <w:rFonts w:ascii="Times New Roman" w:hAnsi="Times New Roman"/>
                <w:color w:val="000000"/>
                <w:sz w:val="24"/>
                <w:szCs w:val="24"/>
              </w:rPr>
              <w:t> 01</w:t>
            </w:r>
            <w:r>
              <w:rPr>
                <w:rFonts w:ascii="Times New Roman" w:hAnsi="Times New Roman"/>
                <w:color w:val="000000"/>
                <w:sz w:val="24"/>
                <w:szCs w:val="24"/>
              </w:rPr>
              <w:t> </w:t>
            </w:r>
            <w:r w:rsidRPr="00C74565">
              <w:rPr>
                <w:rFonts w:ascii="Times New Roman" w:hAnsi="Times New Roman"/>
                <w:color w:val="000000"/>
                <w:sz w:val="24"/>
                <w:szCs w:val="24"/>
              </w:rPr>
              <w:t>0</w:t>
            </w:r>
            <w:r>
              <w:rPr>
                <w:rFonts w:ascii="Times New Roman" w:hAnsi="Times New Roman"/>
                <w:color w:val="000000"/>
                <w:sz w:val="24"/>
                <w:szCs w:val="24"/>
              </w:rPr>
              <w:t>1</w:t>
            </w:r>
            <w:r w:rsidRPr="00C74565">
              <w:rPr>
                <w:rFonts w:ascii="Times New Roman" w:hAnsi="Times New Roman"/>
                <w:color w:val="000000"/>
                <w:sz w:val="24"/>
                <w:szCs w:val="24"/>
              </w:rPr>
              <w:t>100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1135" w:type="dxa"/>
            <w:vAlign w:val="center"/>
          </w:tcPr>
          <w:p w:rsidR="003257C6" w:rsidRPr="00047468" w:rsidRDefault="009518B3" w:rsidP="00CD5509">
            <w:pPr>
              <w:jc w:val="center"/>
              <w:rPr>
                <w:rFonts w:ascii="Times New Roman" w:hAnsi="Times New Roman"/>
                <w:sz w:val="24"/>
                <w:szCs w:val="24"/>
              </w:rPr>
            </w:pPr>
            <w:r w:rsidRPr="00047468">
              <w:rPr>
                <w:rFonts w:ascii="Times New Roman" w:hAnsi="Times New Roman"/>
                <w:sz w:val="24"/>
                <w:szCs w:val="24"/>
              </w:rPr>
              <w:t>290,4</w:t>
            </w:r>
          </w:p>
        </w:tc>
        <w:tc>
          <w:tcPr>
            <w:tcW w:w="1135" w:type="dxa"/>
            <w:vAlign w:val="center"/>
          </w:tcPr>
          <w:p w:rsidR="003257C6" w:rsidRPr="00047468" w:rsidRDefault="009518B3" w:rsidP="00CD5509">
            <w:pPr>
              <w:jc w:val="center"/>
              <w:rPr>
                <w:rFonts w:ascii="Times New Roman" w:hAnsi="Times New Roman"/>
                <w:sz w:val="24"/>
                <w:szCs w:val="24"/>
              </w:rPr>
            </w:pPr>
            <w:r w:rsidRPr="00047468">
              <w:rPr>
                <w:rFonts w:ascii="Times New Roman" w:hAnsi="Times New Roman"/>
                <w:sz w:val="24"/>
                <w:szCs w:val="24"/>
              </w:rPr>
              <w:t>290,4</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lastRenderedPageBreak/>
              <w:t>Расходы на выплаты персоналу государственных (муниципальных) органов</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3257C6" w:rsidRPr="00C74565" w:rsidRDefault="003257C6" w:rsidP="00252E2A">
            <w:pPr>
              <w:autoSpaceDE w:val="0"/>
              <w:autoSpaceDN w:val="0"/>
              <w:adjustRightInd w:val="0"/>
              <w:jc w:val="center"/>
              <w:rPr>
                <w:rFonts w:ascii="Times New Roman" w:hAnsi="Times New Roman"/>
                <w:sz w:val="24"/>
                <w:szCs w:val="24"/>
              </w:rPr>
            </w:pPr>
            <w:r>
              <w:rPr>
                <w:rFonts w:ascii="Times New Roman" w:hAnsi="Times New Roman"/>
                <w:sz w:val="24"/>
                <w:szCs w:val="24"/>
              </w:rPr>
              <w:t>35 Г 01 01100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120</w:t>
            </w:r>
          </w:p>
        </w:tc>
        <w:tc>
          <w:tcPr>
            <w:tcW w:w="1135" w:type="dxa"/>
            <w:vAlign w:val="center"/>
          </w:tcPr>
          <w:p w:rsidR="003257C6" w:rsidRPr="00047468" w:rsidRDefault="009518B3" w:rsidP="00CD5509">
            <w:pPr>
              <w:jc w:val="center"/>
              <w:rPr>
                <w:rFonts w:ascii="Times New Roman" w:hAnsi="Times New Roman"/>
                <w:sz w:val="24"/>
                <w:szCs w:val="24"/>
              </w:rPr>
            </w:pPr>
            <w:r w:rsidRPr="00047468">
              <w:rPr>
                <w:rFonts w:ascii="Times New Roman" w:hAnsi="Times New Roman"/>
                <w:sz w:val="24"/>
                <w:szCs w:val="24"/>
              </w:rPr>
              <w:t>290,4</w:t>
            </w:r>
          </w:p>
        </w:tc>
        <w:tc>
          <w:tcPr>
            <w:tcW w:w="1135" w:type="dxa"/>
            <w:vAlign w:val="center"/>
          </w:tcPr>
          <w:p w:rsidR="003257C6" w:rsidRPr="00047468" w:rsidRDefault="009518B3" w:rsidP="00CD5509">
            <w:pPr>
              <w:jc w:val="center"/>
              <w:rPr>
                <w:rFonts w:ascii="Times New Roman" w:hAnsi="Times New Roman"/>
                <w:sz w:val="24"/>
                <w:szCs w:val="24"/>
              </w:rPr>
            </w:pPr>
            <w:r w:rsidRPr="00047468">
              <w:rPr>
                <w:rFonts w:ascii="Times New Roman" w:hAnsi="Times New Roman"/>
                <w:sz w:val="24"/>
                <w:szCs w:val="24"/>
              </w:rPr>
              <w:t>290,4</w:t>
            </w:r>
          </w:p>
        </w:tc>
      </w:tr>
      <w:tr w:rsidR="00CF5DA6" w:rsidRPr="00C74565" w:rsidTr="001263F9">
        <w:tc>
          <w:tcPr>
            <w:tcW w:w="4388" w:type="dxa"/>
          </w:tcPr>
          <w:p w:rsidR="00CF5DA6" w:rsidRPr="00CF5DA6" w:rsidRDefault="00CF5DA6" w:rsidP="001263F9">
            <w:pPr>
              <w:rPr>
                <w:rFonts w:asciiTheme="minorHAnsi" w:hAnsiTheme="minorHAnsi" w:cstheme="minorHAnsi"/>
                <w:b/>
              </w:rPr>
            </w:pPr>
            <w:r w:rsidRPr="00CF5DA6">
              <w:rPr>
                <w:rFonts w:asciiTheme="minorHAnsi" w:hAnsiTheme="minorHAnsi" w:cstheme="minorHAnsi"/>
                <w:b/>
              </w:rPr>
              <w:t>Обеспечение проведения выборов и референдумов</w:t>
            </w:r>
          </w:p>
        </w:tc>
        <w:tc>
          <w:tcPr>
            <w:tcW w:w="566" w:type="dxa"/>
          </w:tcPr>
          <w:p w:rsidR="00CF5DA6" w:rsidRPr="00CF5DA6" w:rsidRDefault="00CF5DA6" w:rsidP="001263F9">
            <w:pPr>
              <w:rPr>
                <w:rFonts w:asciiTheme="minorHAnsi" w:hAnsiTheme="minorHAnsi" w:cstheme="minorHAnsi"/>
                <w:b/>
              </w:rPr>
            </w:pPr>
            <w:r w:rsidRPr="00CF5DA6">
              <w:rPr>
                <w:rFonts w:asciiTheme="minorHAnsi" w:hAnsiTheme="minorHAnsi" w:cstheme="minorHAnsi"/>
                <w:b/>
              </w:rPr>
              <w:t>01</w:t>
            </w:r>
          </w:p>
        </w:tc>
        <w:tc>
          <w:tcPr>
            <w:tcW w:w="573" w:type="dxa"/>
          </w:tcPr>
          <w:p w:rsidR="00CF5DA6" w:rsidRPr="00CF5DA6" w:rsidRDefault="00CF5DA6" w:rsidP="001263F9">
            <w:pPr>
              <w:rPr>
                <w:rFonts w:asciiTheme="minorHAnsi" w:hAnsiTheme="minorHAnsi" w:cstheme="minorHAnsi"/>
                <w:b/>
              </w:rPr>
            </w:pPr>
            <w:r w:rsidRPr="00CF5DA6">
              <w:rPr>
                <w:rFonts w:asciiTheme="minorHAnsi" w:hAnsiTheme="minorHAnsi" w:cstheme="minorHAnsi"/>
                <w:b/>
              </w:rPr>
              <w:t>07</w:t>
            </w:r>
          </w:p>
        </w:tc>
        <w:tc>
          <w:tcPr>
            <w:tcW w:w="1701" w:type="dxa"/>
          </w:tcPr>
          <w:p w:rsidR="00CF5DA6" w:rsidRPr="00CF5DA6" w:rsidRDefault="00CF5DA6" w:rsidP="001263F9">
            <w:pPr>
              <w:rPr>
                <w:rFonts w:asciiTheme="minorHAnsi" w:hAnsiTheme="minorHAnsi" w:cstheme="minorHAnsi"/>
                <w:b/>
              </w:rPr>
            </w:pPr>
          </w:p>
        </w:tc>
        <w:tc>
          <w:tcPr>
            <w:tcW w:w="709" w:type="dxa"/>
            <w:vAlign w:val="center"/>
          </w:tcPr>
          <w:p w:rsidR="00CF5DA6" w:rsidRPr="00CF5DA6" w:rsidRDefault="00CF5DA6" w:rsidP="00D16055">
            <w:pPr>
              <w:autoSpaceDE w:val="0"/>
              <w:autoSpaceDN w:val="0"/>
              <w:adjustRightInd w:val="0"/>
              <w:jc w:val="center"/>
              <w:rPr>
                <w:rFonts w:ascii="Times New Roman" w:hAnsi="Times New Roman"/>
                <w:b/>
                <w:sz w:val="24"/>
                <w:szCs w:val="24"/>
              </w:rPr>
            </w:pPr>
          </w:p>
        </w:tc>
        <w:tc>
          <w:tcPr>
            <w:tcW w:w="1135" w:type="dxa"/>
            <w:vAlign w:val="center"/>
          </w:tcPr>
          <w:p w:rsidR="00CF5DA6" w:rsidRPr="002D43F8" w:rsidRDefault="002D43F8" w:rsidP="00CD5509">
            <w:pPr>
              <w:jc w:val="center"/>
              <w:rPr>
                <w:rFonts w:ascii="Times New Roman" w:hAnsi="Times New Roman"/>
                <w:b/>
                <w:sz w:val="24"/>
                <w:szCs w:val="24"/>
              </w:rPr>
            </w:pPr>
            <w:r w:rsidRPr="002D43F8">
              <w:rPr>
                <w:rFonts w:ascii="Times New Roman" w:hAnsi="Times New Roman"/>
                <w:b/>
                <w:sz w:val="24"/>
                <w:szCs w:val="24"/>
              </w:rPr>
              <w:t>11 030,4</w:t>
            </w:r>
          </w:p>
        </w:tc>
        <w:tc>
          <w:tcPr>
            <w:tcW w:w="1135" w:type="dxa"/>
            <w:vAlign w:val="center"/>
          </w:tcPr>
          <w:p w:rsidR="00CF5DA6" w:rsidRPr="00CF5DA6" w:rsidRDefault="00CF5DA6" w:rsidP="00CD5509">
            <w:pPr>
              <w:jc w:val="center"/>
              <w:rPr>
                <w:rFonts w:ascii="Times New Roman" w:hAnsi="Times New Roman"/>
                <w:b/>
                <w:sz w:val="24"/>
                <w:szCs w:val="24"/>
              </w:rPr>
            </w:pPr>
          </w:p>
        </w:tc>
      </w:tr>
      <w:tr w:rsidR="00CF5DA6" w:rsidRPr="00C74565" w:rsidTr="001263F9">
        <w:tc>
          <w:tcPr>
            <w:tcW w:w="4388" w:type="dxa"/>
          </w:tcPr>
          <w:p w:rsidR="00CF5DA6" w:rsidRPr="00CF5DA6" w:rsidRDefault="00CF5DA6" w:rsidP="001263F9">
            <w:pPr>
              <w:rPr>
                <w:rFonts w:asciiTheme="minorHAnsi" w:hAnsiTheme="minorHAnsi" w:cstheme="minorHAnsi"/>
              </w:rPr>
            </w:pPr>
            <w:r w:rsidRPr="00CF5DA6">
              <w:rPr>
                <w:rFonts w:asciiTheme="minorHAnsi" w:hAnsiTheme="minorHAnsi" w:cstheme="minorHAnsi"/>
              </w:rPr>
              <w:t>Проведение выборов депутатов Совета депутатов муниципальных округов города Москвы</w:t>
            </w:r>
          </w:p>
        </w:tc>
        <w:tc>
          <w:tcPr>
            <w:tcW w:w="566" w:type="dxa"/>
          </w:tcPr>
          <w:p w:rsidR="00CF5DA6" w:rsidRPr="00CF5DA6" w:rsidRDefault="00CF5DA6" w:rsidP="001263F9">
            <w:pPr>
              <w:rPr>
                <w:rFonts w:asciiTheme="minorHAnsi" w:hAnsiTheme="minorHAnsi" w:cstheme="minorHAnsi"/>
              </w:rPr>
            </w:pPr>
            <w:r w:rsidRPr="00CF5DA6">
              <w:rPr>
                <w:rFonts w:asciiTheme="minorHAnsi" w:hAnsiTheme="minorHAnsi" w:cstheme="minorHAnsi"/>
              </w:rPr>
              <w:t>01</w:t>
            </w:r>
          </w:p>
        </w:tc>
        <w:tc>
          <w:tcPr>
            <w:tcW w:w="573" w:type="dxa"/>
          </w:tcPr>
          <w:p w:rsidR="00CF5DA6" w:rsidRPr="00CF5DA6" w:rsidRDefault="00CF5DA6" w:rsidP="001263F9">
            <w:pPr>
              <w:rPr>
                <w:rFonts w:asciiTheme="minorHAnsi" w:hAnsiTheme="minorHAnsi" w:cstheme="minorHAnsi"/>
              </w:rPr>
            </w:pPr>
            <w:r w:rsidRPr="00CF5DA6">
              <w:rPr>
                <w:rFonts w:asciiTheme="minorHAnsi" w:hAnsiTheme="minorHAnsi" w:cstheme="minorHAnsi"/>
              </w:rPr>
              <w:t>07</w:t>
            </w:r>
          </w:p>
        </w:tc>
        <w:tc>
          <w:tcPr>
            <w:tcW w:w="1701" w:type="dxa"/>
          </w:tcPr>
          <w:p w:rsidR="00CF5DA6" w:rsidRPr="00CF5DA6" w:rsidRDefault="00CF5DA6" w:rsidP="001263F9">
            <w:pPr>
              <w:rPr>
                <w:rFonts w:asciiTheme="minorHAnsi" w:hAnsiTheme="minorHAnsi" w:cstheme="minorHAnsi"/>
              </w:rPr>
            </w:pPr>
            <w:r w:rsidRPr="00CF5DA6">
              <w:rPr>
                <w:rFonts w:asciiTheme="minorHAnsi" w:hAnsiTheme="minorHAnsi" w:cstheme="minorHAnsi"/>
              </w:rPr>
              <w:t>35 А 01 00100</w:t>
            </w:r>
          </w:p>
        </w:tc>
        <w:tc>
          <w:tcPr>
            <w:tcW w:w="709" w:type="dxa"/>
            <w:vAlign w:val="center"/>
          </w:tcPr>
          <w:p w:rsidR="00CF5DA6" w:rsidRDefault="00CF5DA6" w:rsidP="00D16055">
            <w:pPr>
              <w:autoSpaceDE w:val="0"/>
              <w:autoSpaceDN w:val="0"/>
              <w:adjustRightInd w:val="0"/>
              <w:jc w:val="center"/>
              <w:rPr>
                <w:rFonts w:ascii="Times New Roman" w:hAnsi="Times New Roman"/>
                <w:sz w:val="24"/>
                <w:szCs w:val="24"/>
              </w:rPr>
            </w:pPr>
          </w:p>
        </w:tc>
        <w:tc>
          <w:tcPr>
            <w:tcW w:w="1135" w:type="dxa"/>
            <w:vAlign w:val="center"/>
          </w:tcPr>
          <w:p w:rsidR="00CF5DA6" w:rsidRPr="00047468" w:rsidRDefault="002D43F8" w:rsidP="00CD5509">
            <w:pPr>
              <w:jc w:val="center"/>
              <w:rPr>
                <w:rFonts w:ascii="Times New Roman" w:hAnsi="Times New Roman"/>
                <w:sz w:val="24"/>
                <w:szCs w:val="24"/>
              </w:rPr>
            </w:pPr>
            <w:r>
              <w:rPr>
                <w:rFonts w:ascii="Times New Roman" w:hAnsi="Times New Roman"/>
                <w:sz w:val="24"/>
                <w:szCs w:val="24"/>
              </w:rPr>
              <w:t>11 030,4</w:t>
            </w:r>
          </w:p>
        </w:tc>
        <w:tc>
          <w:tcPr>
            <w:tcW w:w="1135" w:type="dxa"/>
            <w:vAlign w:val="center"/>
          </w:tcPr>
          <w:p w:rsidR="00CF5DA6" w:rsidRPr="00047468" w:rsidRDefault="00CF5DA6" w:rsidP="00CD5509">
            <w:pPr>
              <w:jc w:val="center"/>
              <w:rPr>
                <w:rFonts w:ascii="Times New Roman" w:hAnsi="Times New Roman"/>
                <w:sz w:val="24"/>
                <w:szCs w:val="24"/>
              </w:rPr>
            </w:pPr>
          </w:p>
        </w:tc>
      </w:tr>
      <w:tr w:rsidR="00CF5DA6" w:rsidRPr="00C74565" w:rsidTr="001263F9">
        <w:tc>
          <w:tcPr>
            <w:tcW w:w="4388" w:type="dxa"/>
          </w:tcPr>
          <w:p w:rsidR="00CF5DA6" w:rsidRPr="00CF5DA6" w:rsidRDefault="00CF5DA6" w:rsidP="001263F9">
            <w:pPr>
              <w:rPr>
                <w:rFonts w:ascii="Times New Roman" w:hAnsi="Times New Roman"/>
              </w:rPr>
            </w:pPr>
            <w:r w:rsidRPr="00CF5DA6">
              <w:rPr>
                <w:rFonts w:ascii="Times New Roman" w:hAnsi="Times New Roman"/>
              </w:rPr>
              <w:t>Иные бюджетные ассигнования</w:t>
            </w:r>
          </w:p>
        </w:tc>
        <w:tc>
          <w:tcPr>
            <w:tcW w:w="566" w:type="dxa"/>
          </w:tcPr>
          <w:p w:rsidR="00CF5DA6" w:rsidRPr="00CF5DA6" w:rsidRDefault="00CF5DA6" w:rsidP="001263F9">
            <w:pPr>
              <w:rPr>
                <w:rFonts w:ascii="Times New Roman" w:hAnsi="Times New Roman"/>
              </w:rPr>
            </w:pPr>
            <w:r w:rsidRPr="00CF5DA6">
              <w:rPr>
                <w:rFonts w:ascii="Times New Roman" w:hAnsi="Times New Roman"/>
              </w:rPr>
              <w:t>01</w:t>
            </w:r>
          </w:p>
        </w:tc>
        <w:tc>
          <w:tcPr>
            <w:tcW w:w="573" w:type="dxa"/>
          </w:tcPr>
          <w:p w:rsidR="00CF5DA6" w:rsidRPr="00CF5DA6" w:rsidRDefault="00CF5DA6" w:rsidP="001263F9">
            <w:pPr>
              <w:rPr>
                <w:rFonts w:ascii="Times New Roman" w:hAnsi="Times New Roman"/>
              </w:rPr>
            </w:pPr>
            <w:r w:rsidRPr="00CF5DA6">
              <w:rPr>
                <w:rFonts w:ascii="Times New Roman" w:hAnsi="Times New Roman"/>
              </w:rPr>
              <w:t>07</w:t>
            </w:r>
          </w:p>
        </w:tc>
        <w:tc>
          <w:tcPr>
            <w:tcW w:w="1701" w:type="dxa"/>
          </w:tcPr>
          <w:p w:rsidR="00CF5DA6" w:rsidRPr="00CF5DA6" w:rsidRDefault="00CF5DA6" w:rsidP="001263F9">
            <w:pPr>
              <w:rPr>
                <w:rFonts w:ascii="Times New Roman" w:hAnsi="Times New Roman"/>
              </w:rPr>
            </w:pPr>
            <w:r w:rsidRPr="00CF5DA6">
              <w:rPr>
                <w:rFonts w:ascii="Times New Roman" w:hAnsi="Times New Roman"/>
              </w:rPr>
              <w:t>35 А 01 00100</w:t>
            </w:r>
          </w:p>
        </w:tc>
        <w:tc>
          <w:tcPr>
            <w:tcW w:w="709" w:type="dxa"/>
            <w:vAlign w:val="center"/>
          </w:tcPr>
          <w:p w:rsidR="00CF5DA6" w:rsidRDefault="00CF5DA6" w:rsidP="00D16055">
            <w:pPr>
              <w:autoSpaceDE w:val="0"/>
              <w:autoSpaceDN w:val="0"/>
              <w:adjustRightInd w:val="0"/>
              <w:jc w:val="center"/>
              <w:rPr>
                <w:rFonts w:ascii="Times New Roman" w:hAnsi="Times New Roman"/>
                <w:sz w:val="24"/>
                <w:szCs w:val="24"/>
              </w:rPr>
            </w:pPr>
            <w:r>
              <w:rPr>
                <w:rFonts w:ascii="Times New Roman" w:hAnsi="Times New Roman"/>
                <w:sz w:val="24"/>
                <w:szCs w:val="24"/>
              </w:rPr>
              <w:t>800</w:t>
            </w:r>
          </w:p>
        </w:tc>
        <w:tc>
          <w:tcPr>
            <w:tcW w:w="1135" w:type="dxa"/>
            <w:vAlign w:val="center"/>
          </w:tcPr>
          <w:p w:rsidR="00CF5DA6" w:rsidRPr="00047468" w:rsidRDefault="002D43F8" w:rsidP="00CD5509">
            <w:pPr>
              <w:jc w:val="center"/>
              <w:rPr>
                <w:rFonts w:ascii="Times New Roman" w:hAnsi="Times New Roman"/>
                <w:sz w:val="24"/>
                <w:szCs w:val="24"/>
              </w:rPr>
            </w:pPr>
            <w:r>
              <w:rPr>
                <w:rFonts w:ascii="Times New Roman" w:hAnsi="Times New Roman"/>
                <w:sz w:val="24"/>
                <w:szCs w:val="24"/>
              </w:rPr>
              <w:t>11 030,4</w:t>
            </w:r>
          </w:p>
        </w:tc>
        <w:tc>
          <w:tcPr>
            <w:tcW w:w="1135" w:type="dxa"/>
            <w:vAlign w:val="center"/>
          </w:tcPr>
          <w:p w:rsidR="00CF5DA6" w:rsidRPr="00047468" w:rsidRDefault="00CF5DA6" w:rsidP="00CD5509">
            <w:pPr>
              <w:jc w:val="center"/>
              <w:rPr>
                <w:rFonts w:ascii="Times New Roman" w:hAnsi="Times New Roman"/>
                <w:sz w:val="24"/>
                <w:szCs w:val="24"/>
              </w:rPr>
            </w:pPr>
          </w:p>
        </w:tc>
      </w:tr>
      <w:tr w:rsidR="00CF5DA6" w:rsidRPr="00C74565" w:rsidTr="001263F9">
        <w:tc>
          <w:tcPr>
            <w:tcW w:w="4388" w:type="dxa"/>
          </w:tcPr>
          <w:p w:rsidR="00CF5DA6" w:rsidRPr="00CF5DA6" w:rsidRDefault="00CF5DA6" w:rsidP="001263F9">
            <w:pPr>
              <w:rPr>
                <w:rFonts w:ascii="Times New Roman" w:hAnsi="Times New Roman"/>
              </w:rPr>
            </w:pPr>
            <w:r w:rsidRPr="00CF5DA6">
              <w:rPr>
                <w:rFonts w:ascii="Times New Roman" w:hAnsi="Times New Roman"/>
              </w:rPr>
              <w:t>Специальные расходы</w:t>
            </w:r>
          </w:p>
        </w:tc>
        <w:tc>
          <w:tcPr>
            <w:tcW w:w="566" w:type="dxa"/>
          </w:tcPr>
          <w:p w:rsidR="00CF5DA6" w:rsidRPr="00CF5DA6" w:rsidRDefault="00CF5DA6" w:rsidP="001263F9">
            <w:pPr>
              <w:rPr>
                <w:rFonts w:ascii="Times New Roman" w:hAnsi="Times New Roman"/>
              </w:rPr>
            </w:pPr>
            <w:r w:rsidRPr="00CF5DA6">
              <w:rPr>
                <w:rFonts w:ascii="Times New Roman" w:hAnsi="Times New Roman"/>
              </w:rPr>
              <w:t>01</w:t>
            </w:r>
          </w:p>
        </w:tc>
        <w:tc>
          <w:tcPr>
            <w:tcW w:w="573" w:type="dxa"/>
          </w:tcPr>
          <w:p w:rsidR="00CF5DA6" w:rsidRPr="00CF5DA6" w:rsidRDefault="00CF5DA6" w:rsidP="001263F9">
            <w:pPr>
              <w:rPr>
                <w:rFonts w:ascii="Times New Roman" w:hAnsi="Times New Roman"/>
              </w:rPr>
            </w:pPr>
            <w:r w:rsidRPr="00CF5DA6">
              <w:rPr>
                <w:rFonts w:ascii="Times New Roman" w:hAnsi="Times New Roman"/>
              </w:rPr>
              <w:t>07</w:t>
            </w:r>
          </w:p>
        </w:tc>
        <w:tc>
          <w:tcPr>
            <w:tcW w:w="1701" w:type="dxa"/>
          </w:tcPr>
          <w:p w:rsidR="00CF5DA6" w:rsidRPr="00CF5DA6" w:rsidRDefault="00CF5DA6" w:rsidP="001263F9">
            <w:pPr>
              <w:rPr>
                <w:rFonts w:ascii="Times New Roman" w:hAnsi="Times New Roman"/>
              </w:rPr>
            </w:pPr>
            <w:r w:rsidRPr="00CF5DA6">
              <w:rPr>
                <w:rFonts w:ascii="Times New Roman" w:hAnsi="Times New Roman"/>
              </w:rPr>
              <w:t>35 А 01 00100</w:t>
            </w:r>
          </w:p>
        </w:tc>
        <w:tc>
          <w:tcPr>
            <w:tcW w:w="709" w:type="dxa"/>
            <w:vAlign w:val="center"/>
          </w:tcPr>
          <w:p w:rsidR="00CF5DA6" w:rsidRDefault="00CF5DA6" w:rsidP="00D16055">
            <w:pPr>
              <w:autoSpaceDE w:val="0"/>
              <w:autoSpaceDN w:val="0"/>
              <w:adjustRightInd w:val="0"/>
              <w:jc w:val="center"/>
              <w:rPr>
                <w:rFonts w:ascii="Times New Roman" w:hAnsi="Times New Roman"/>
                <w:sz w:val="24"/>
                <w:szCs w:val="24"/>
              </w:rPr>
            </w:pPr>
            <w:r>
              <w:rPr>
                <w:rFonts w:ascii="Times New Roman" w:hAnsi="Times New Roman"/>
                <w:sz w:val="24"/>
                <w:szCs w:val="24"/>
              </w:rPr>
              <w:t>880</w:t>
            </w:r>
          </w:p>
        </w:tc>
        <w:tc>
          <w:tcPr>
            <w:tcW w:w="1135" w:type="dxa"/>
            <w:vAlign w:val="center"/>
          </w:tcPr>
          <w:p w:rsidR="00CF5DA6" w:rsidRPr="00047468" w:rsidRDefault="002D43F8" w:rsidP="00CD5509">
            <w:pPr>
              <w:jc w:val="center"/>
              <w:rPr>
                <w:rFonts w:ascii="Times New Roman" w:hAnsi="Times New Roman"/>
                <w:sz w:val="24"/>
                <w:szCs w:val="24"/>
              </w:rPr>
            </w:pPr>
            <w:r>
              <w:rPr>
                <w:rFonts w:ascii="Times New Roman" w:hAnsi="Times New Roman"/>
                <w:sz w:val="24"/>
                <w:szCs w:val="24"/>
              </w:rPr>
              <w:t>11 030,4</w:t>
            </w:r>
          </w:p>
        </w:tc>
        <w:tc>
          <w:tcPr>
            <w:tcW w:w="1135" w:type="dxa"/>
            <w:vAlign w:val="center"/>
          </w:tcPr>
          <w:p w:rsidR="00CF5DA6" w:rsidRPr="00047468" w:rsidRDefault="00CF5DA6" w:rsidP="00CD5509">
            <w:pPr>
              <w:jc w:val="center"/>
              <w:rPr>
                <w:rFonts w:ascii="Times New Roman" w:hAnsi="Times New Roman"/>
                <w:sz w:val="24"/>
                <w:szCs w:val="24"/>
              </w:rPr>
            </w:pPr>
          </w:p>
        </w:tc>
      </w:tr>
      <w:tr w:rsidR="003257C6" w:rsidRPr="00C74565" w:rsidTr="00CB4374">
        <w:tc>
          <w:tcPr>
            <w:tcW w:w="4388" w:type="dxa"/>
          </w:tcPr>
          <w:p w:rsidR="003257C6" w:rsidRPr="00801FE8" w:rsidRDefault="003257C6" w:rsidP="00F147F6">
            <w:pPr>
              <w:jc w:val="both"/>
              <w:rPr>
                <w:rFonts w:ascii="Times New Roman" w:hAnsi="Times New Roman"/>
                <w:b/>
                <w:bCs/>
                <w:color w:val="000000"/>
                <w:sz w:val="24"/>
                <w:szCs w:val="24"/>
              </w:rPr>
            </w:pPr>
            <w:r w:rsidRPr="00801FE8">
              <w:rPr>
                <w:rFonts w:ascii="Times New Roman" w:hAnsi="Times New Roman"/>
                <w:b/>
                <w:bCs/>
                <w:color w:val="000000"/>
                <w:sz w:val="24"/>
                <w:szCs w:val="24"/>
              </w:rPr>
              <w:t>Резервны</w:t>
            </w:r>
            <w:r w:rsidR="00F147F6">
              <w:rPr>
                <w:rFonts w:ascii="Times New Roman" w:hAnsi="Times New Roman"/>
                <w:b/>
                <w:bCs/>
                <w:color w:val="000000"/>
                <w:sz w:val="24"/>
                <w:szCs w:val="24"/>
              </w:rPr>
              <w:t>е</w:t>
            </w:r>
            <w:r w:rsidRPr="00801FE8">
              <w:rPr>
                <w:rFonts w:ascii="Times New Roman" w:hAnsi="Times New Roman"/>
                <w:b/>
                <w:bCs/>
                <w:color w:val="000000"/>
                <w:sz w:val="24"/>
                <w:szCs w:val="24"/>
              </w:rPr>
              <w:t xml:space="preserve"> фонд</w:t>
            </w:r>
            <w:r w:rsidR="00F147F6">
              <w:rPr>
                <w:rFonts w:ascii="Times New Roman" w:hAnsi="Times New Roman"/>
                <w:b/>
                <w:bCs/>
                <w:color w:val="000000"/>
                <w:sz w:val="24"/>
                <w:szCs w:val="24"/>
              </w:rPr>
              <w:t>ы</w:t>
            </w:r>
            <w:r>
              <w:rPr>
                <w:rFonts w:ascii="Times New Roman" w:hAnsi="Times New Roman"/>
                <w:b/>
                <w:bCs/>
                <w:color w:val="000000"/>
                <w:sz w:val="24"/>
                <w:szCs w:val="24"/>
              </w:rPr>
              <w:t xml:space="preserve"> </w:t>
            </w:r>
          </w:p>
        </w:tc>
        <w:tc>
          <w:tcPr>
            <w:tcW w:w="566" w:type="dxa"/>
            <w:vAlign w:val="center"/>
          </w:tcPr>
          <w:p w:rsidR="003257C6" w:rsidRPr="00CD5509" w:rsidRDefault="003257C6" w:rsidP="00D16055">
            <w:pPr>
              <w:autoSpaceDE w:val="0"/>
              <w:autoSpaceDN w:val="0"/>
              <w:adjustRightInd w:val="0"/>
              <w:jc w:val="center"/>
              <w:rPr>
                <w:rFonts w:ascii="Times New Roman" w:hAnsi="Times New Roman"/>
                <w:b/>
                <w:sz w:val="24"/>
                <w:szCs w:val="24"/>
              </w:rPr>
            </w:pPr>
            <w:r w:rsidRPr="00CD5509">
              <w:rPr>
                <w:rFonts w:ascii="Times New Roman" w:hAnsi="Times New Roman"/>
                <w:b/>
                <w:sz w:val="24"/>
                <w:szCs w:val="24"/>
              </w:rPr>
              <w:t>01</w:t>
            </w:r>
          </w:p>
        </w:tc>
        <w:tc>
          <w:tcPr>
            <w:tcW w:w="573" w:type="dxa"/>
            <w:vAlign w:val="center"/>
          </w:tcPr>
          <w:p w:rsidR="003257C6" w:rsidRPr="00CD5509" w:rsidRDefault="003257C6" w:rsidP="00D16055">
            <w:pPr>
              <w:autoSpaceDE w:val="0"/>
              <w:autoSpaceDN w:val="0"/>
              <w:adjustRightInd w:val="0"/>
              <w:jc w:val="center"/>
              <w:rPr>
                <w:rFonts w:ascii="Times New Roman" w:hAnsi="Times New Roman"/>
                <w:b/>
                <w:sz w:val="24"/>
                <w:szCs w:val="24"/>
              </w:rPr>
            </w:pPr>
            <w:r w:rsidRPr="00CD5509">
              <w:rPr>
                <w:rFonts w:ascii="Times New Roman" w:hAnsi="Times New Roman"/>
                <w:b/>
                <w:sz w:val="24"/>
                <w:szCs w:val="24"/>
              </w:rPr>
              <w:t>11</w:t>
            </w:r>
          </w:p>
        </w:tc>
        <w:tc>
          <w:tcPr>
            <w:tcW w:w="1701" w:type="dxa"/>
            <w:vAlign w:val="center"/>
          </w:tcPr>
          <w:p w:rsidR="003257C6" w:rsidRPr="00CD5509" w:rsidRDefault="003257C6" w:rsidP="00252E2A">
            <w:pPr>
              <w:jc w:val="center"/>
              <w:rPr>
                <w:b/>
              </w:rPr>
            </w:pPr>
          </w:p>
        </w:tc>
        <w:tc>
          <w:tcPr>
            <w:tcW w:w="709" w:type="dxa"/>
            <w:vAlign w:val="center"/>
          </w:tcPr>
          <w:p w:rsidR="003257C6" w:rsidRPr="00CD5509" w:rsidRDefault="003257C6" w:rsidP="00D16055">
            <w:pPr>
              <w:autoSpaceDE w:val="0"/>
              <w:autoSpaceDN w:val="0"/>
              <w:adjustRightInd w:val="0"/>
              <w:jc w:val="center"/>
              <w:rPr>
                <w:rFonts w:ascii="Times New Roman" w:hAnsi="Times New Roman"/>
                <w:b/>
                <w:sz w:val="24"/>
                <w:szCs w:val="24"/>
              </w:rPr>
            </w:pPr>
          </w:p>
        </w:tc>
        <w:tc>
          <w:tcPr>
            <w:tcW w:w="1135" w:type="dxa"/>
            <w:vAlign w:val="center"/>
          </w:tcPr>
          <w:p w:rsidR="003257C6" w:rsidRPr="00047468" w:rsidRDefault="009518B3" w:rsidP="00CD5509">
            <w:pPr>
              <w:jc w:val="center"/>
              <w:rPr>
                <w:rFonts w:ascii="Times New Roman" w:hAnsi="Times New Roman"/>
                <w:b/>
                <w:sz w:val="24"/>
                <w:szCs w:val="24"/>
              </w:rPr>
            </w:pPr>
            <w:r w:rsidRPr="00047468">
              <w:rPr>
                <w:rFonts w:ascii="Times New Roman" w:hAnsi="Times New Roman"/>
                <w:b/>
                <w:sz w:val="24"/>
                <w:szCs w:val="24"/>
              </w:rPr>
              <w:t>32,0</w:t>
            </w:r>
          </w:p>
        </w:tc>
        <w:tc>
          <w:tcPr>
            <w:tcW w:w="1135" w:type="dxa"/>
            <w:vAlign w:val="center"/>
          </w:tcPr>
          <w:p w:rsidR="003257C6" w:rsidRPr="00047468" w:rsidRDefault="009518B3" w:rsidP="00223CFF">
            <w:pPr>
              <w:jc w:val="center"/>
              <w:rPr>
                <w:rFonts w:ascii="Times New Roman" w:hAnsi="Times New Roman"/>
                <w:b/>
                <w:sz w:val="24"/>
                <w:szCs w:val="24"/>
              </w:rPr>
            </w:pPr>
            <w:r w:rsidRPr="00047468">
              <w:rPr>
                <w:rFonts w:ascii="Times New Roman" w:hAnsi="Times New Roman"/>
                <w:b/>
                <w:sz w:val="24"/>
                <w:szCs w:val="24"/>
              </w:rPr>
              <w:t>32,0</w:t>
            </w:r>
          </w:p>
        </w:tc>
      </w:tr>
      <w:tr w:rsidR="003257C6" w:rsidRPr="00C74565" w:rsidTr="00CB4374">
        <w:tc>
          <w:tcPr>
            <w:tcW w:w="4388" w:type="dxa"/>
          </w:tcPr>
          <w:p w:rsidR="003257C6" w:rsidRPr="00801FE8" w:rsidRDefault="003257C6" w:rsidP="00CD5509">
            <w:pPr>
              <w:jc w:val="both"/>
              <w:rPr>
                <w:rFonts w:ascii="Times New Roman" w:hAnsi="Times New Roman"/>
                <w:color w:val="000000"/>
                <w:sz w:val="24"/>
                <w:szCs w:val="24"/>
              </w:rPr>
            </w:pPr>
            <w:r w:rsidRPr="00801FE8">
              <w:rPr>
                <w:rFonts w:ascii="Times New Roman" w:hAnsi="Times New Roman"/>
                <w:color w:val="000000"/>
                <w:sz w:val="24"/>
                <w:szCs w:val="24"/>
              </w:rPr>
              <w:t>Резервный фонд</w:t>
            </w:r>
            <w:r>
              <w:rPr>
                <w:rFonts w:ascii="Times New Roman" w:hAnsi="Times New Roman"/>
                <w:b/>
                <w:bCs/>
                <w:color w:val="000000"/>
                <w:sz w:val="24"/>
                <w:szCs w:val="24"/>
              </w:rPr>
              <w:t xml:space="preserve"> </w:t>
            </w:r>
            <w:r w:rsidRPr="00CD5509">
              <w:rPr>
                <w:rFonts w:ascii="Times New Roman" w:hAnsi="Times New Roman"/>
                <w:bCs/>
                <w:color w:val="000000"/>
                <w:sz w:val="24"/>
                <w:szCs w:val="24"/>
              </w:rPr>
              <w:t>аппарата Совета депутатов</w:t>
            </w:r>
            <w:r w:rsidRPr="00823503">
              <w:rPr>
                <w:rFonts w:ascii="Times New Roman" w:hAnsi="Times New Roman"/>
                <w:bCs/>
                <w:i/>
                <w:color w:val="000000"/>
                <w:sz w:val="24"/>
                <w:szCs w:val="24"/>
              </w:rPr>
              <w:t xml:space="preserve"> </w:t>
            </w:r>
            <w:r w:rsidRPr="00823503">
              <w:rPr>
                <w:rFonts w:ascii="Times New Roman" w:hAnsi="Times New Roman"/>
                <w:bCs/>
                <w:color w:val="000000"/>
                <w:sz w:val="24"/>
                <w:szCs w:val="24"/>
              </w:rPr>
              <w:t xml:space="preserve">муниципального округа </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11</w:t>
            </w:r>
          </w:p>
        </w:tc>
        <w:tc>
          <w:tcPr>
            <w:tcW w:w="1701" w:type="dxa"/>
            <w:vAlign w:val="center"/>
          </w:tcPr>
          <w:p w:rsidR="003257C6" w:rsidRDefault="002D3921" w:rsidP="00252E2A">
            <w:pPr>
              <w:jc w:val="center"/>
            </w:pPr>
            <w:r>
              <w:rPr>
                <w:rFonts w:ascii="Times New Roman" w:hAnsi="Times New Roman"/>
                <w:sz w:val="24"/>
                <w:szCs w:val="24"/>
              </w:rPr>
              <w:t>32 А 01 00000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p>
        </w:tc>
        <w:tc>
          <w:tcPr>
            <w:tcW w:w="1135" w:type="dxa"/>
            <w:vAlign w:val="center"/>
          </w:tcPr>
          <w:p w:rsidR="003257C6" w:rsidRPr="00047468" w:rsidRDefault="009518B3" w:rsidP="002D3921">
            <w:pPr>
              <w:jc w:val="center"/>
              <w:rPr>
                <w:rFonts w:ascii="Times New Roman" w:hAnsi="Times New Roman"/>
                <w:sz w:val="24"/>
                <w:szCs w:val="24"/>
              </w:rPr>
            </w:pPr>
            <w:r w:rsidRPr="00047468">
              <w:rPr>
                <w:rFonts w:ascii="Times New Roman" w:hAnsi="Times New Roman"/>
                <w:sz w:val="24"/>
                <w:szCs w:val="24"/>
              </w:rPr>
              <w:t>32,0</w:t>
            </w:r>
          </w:p>
        </w:tc>
        <w:tc>
          <w:tcPr>
            <w:tcW w:w="1135" w:type="dxa"/>
            <w:vAlign w:val="center"/>
          </w:tcPr>
          <w:p w:rsidR="003257C6" w:rsidRPr="00047468" w:rsidRDefault="009518B3" w:rsidP="00223CFF">
            <w:pPr>
              <w:jc w:val="center"/>
              <w:rPr>
                <w:rFonts w:ascii="Times New Roman" w:hAnsi="Times New Roman"/>
                <w:sz w:val="24"/>
                <w:szCs w:val="24"/>
              </w:rPr>
            </w:pPr>
            <w:r w:rsidRPr="00047468">
              <w:rPr>
                <w:rFonts w:ascii="Times New Roman" w:hAnsi="Times New Roman"/>
                <w:sz w:val="24"/>
                <w:szCs w:val="24"/>
              </w:rPr>
              <w:t>32,0</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Резервные средства</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11</w:t>
            </w:r>
          </w:p>
        </w:tc>
        <w:tc>
          <w:tcPr>
            <w:tcW w:w="1701" w:type="dxa"/>
            <w:vAlign w:val="center"/>
          </w:tcPr>
          <w:p w:rsidR="003257C6" w:rsidRPr="00C74565" w:rsidRDefault="002D3921" w:rsidP="00252E2A">
            <w:pPr>
              <w:autoSpaceDE w:val="0"/>
              <w:autoSpaceDN w:val="0"/>
              <w:adjustRightInd w:val="0"/>
              <w:jc w:val="center"/>
              <w:rPr>
                <w:rFonts w:ascii="Times New Roman" w:hAnsi="Times New Roman"/>
                <w:sz w:val="24"/>
                <w:szCs w:val="24"/>
              </w:rPr>
            </w:pPr>
            <w:r>
              <w:rPr>
                <w:rFonts w:ascii="Times New Roman" w:hAnsi="Times New Roman"/>
                <w:sz w:val="24"/>
                <w:szCs w:val="24"/>
              </w:rPr>
              <w:t>32 А 01 00000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870</w:t>
            </w:r>
          </w:p>
        </w:tc>
        <w:tc>
          <w:tcPr>
            <w:tcW w:w="1135" w:type="dxa"/>
            <w:vAlign w:val="center"/>
          </w:tcPr>
          <w:p w:rsidR="003257C6" w:rsidRPr="00047468" w:rsidRDefault="009518B3" w:rsidP="00D16055">
            <w:pPr>
              <w:jc w:val="center"/>
              <w:rPr>
                <w:rFonts w:ascii="Times New Roman" w:hAnsi="Times New Roman"/>
                <w:sz w:val="24"/>
                <w:szCs w:val="24"/>
              </w:rPr>
            </w:pPr>
            <w:r w:rsidRPr="00047468">
              <w:rPr>
                <w:rFonts w:ascii="Times New Roman" w:hAnsi="Times New Roman"/>
                <w:sz w:val="24"/>
                <w:szCs w:val="24"/>
              </w:rPr>
              <w:t>32,0</w:t>
            </w:r>
          </w:p>
        </w:tc>
        <w:tc>
          <w:tcPr>
            <w:tcW w:w="1135" w:type="dxa"/>
            <w:vAlign w:val="center"/>
          </w:tcPr>
          <w:p w:rsidR="003257C6" w:rsidRPr="00047468" w:rsidRDefault="009518B3" w:rsidP="00223CFF">
            <w:pPr>
              <w:jc w:val="center"/>
              <w:rPr>
                <w:rFonts w:ascii="Times New Roman" w:hAnsi="Times New Roman"/>
                <w:sz w:val="24"/>
                <w:szCs w:val="24"/>
              </w:rPr>
            </w:pPr>
            <w:r w:rsidRPr="00047468">
              <w:rPr>
                <w:rFonts w:ascii="Times New Roman" w:hAnsi="Times New Roman"/>
                <w:sz w:val="24"/>
                <w:szCs w:val="24"/>
              </w:rPr>
              <w:t>32,0</w:t>
            </w:r>
          </w:p>
        </w:tc>
      </w:tr>
      <w:tr w:rsidR="003257C6" w:rsidRPr="00C74565" w:rsidTr="00CB4374">
        <w:tc>
          <w:tcPr>
            <w:tcW w:w="4388" w:type="dxa"/>
          </w:tcPr>
          <w:p w:rsidR="003257C6" w:rsidRPr="00801FE8" w:rsidRDefault="003257C6" w:rsidP="00D16055">
            <w:pPr>
              <w:jc w:val="both"/>
              <w:rPr>
                <w:rFonts w:ascii="Times New Roman" w:hAnsi="Times New Roman"/>
                <w:b/>
                <w:bCs/>
                <w:color w:val="000000"/>
                <w:sz w:val="24"/>
                <w:szCs w:val="24"/>
              </w:rPr>
            </w:pPr>
            <w:r w:rsidRPr="00801FE8">
              <w:rPr>
                <w:rFonts w:ascii="Times New Roman" w:hAnsi="Times New Roman"/>
                <w:b/>
                <w:bCs/>
                <w:color w:val="000000"/>
                <w:sz w:val="24"/>
                <w:szCs w:val="24"/>
              </w:rPr>
              <w:t>Другие общегосударственные вопросы</w:t>
            </w:r>
          </w:p>
        </w:tc>
        <w:tc>
          <w:tcPr>
            <w:tcW w:w="566" w:type="dxa"/>
            <w:vAlign w:val="center"/>
          </w:tcPr>
          <w:p w:rsidR="003257C6" w:rsidRPr="002D3921" w:rsidRDefault="003257C6" w:rsidP="00D16055">
            <w:pPr>
              <w:autoSpaceDE w:val="0"/>
              <w:autoSpaceDN w:val="0"/>
              <w:adjustRightInd w:val="0"/>
              <w:jc w:val="center"/>
              <w:rPr>
                <w:rFonts w:ascii="Times New Roman" w:hAnsi="Times New Roman"/>
                <w:b/>
                <w:sz w:val="24"/>
                <w:szCs w:val="24"/>
              </w:rPr>
            </w:pPr>
            <w:r w:rsidRPr="002D3921">
              <w:rPr>
                <w:rFonts w:ascii="Times New Roman" w:hAnsi="Times New Roman"/>
                <w:b/>
                <w:sz w:val="24"/>
                <w:szCs w:val="24"/>
              </w:rPr>
              <w:t>01</w:t>
            </w:r>
          </w:p>
        </w:tc>
        <w:tc>
          <w:tcPr>
            <w:tcW w:w="573" w:type="dxa"/>
            <w:vAlign w:val="center"/>
          </w:tcPr>
          <w:p w:rsidR="003257C6" w:rsidRPr="002D3921" w:rsidRDefault="003257C6" w:rsidP="00D16055">
            <w:pPr>
              <w:autoSpaceDE w:val="0"/>
              <w:autoSpaceDN w:val="0"/>
              <w:adjustRightInd w:val="0"/>
              <w:jc w:val="center"/>
              <w:rPr>
                <w:rFonts w:ascii="Times New Roman" w:hAnsi="Times New Roman"/>
                <w:b/>
                <w:sz w:val="24"/>
                <w:szCs w:val="24"/>
              </w:rPr>
            </w:pPr>
            <w:r w:rsidRPr="002D3921">
              <w:rPr>
                <w:rFonts w:ascii="Times New Roman" w:hAnsi="Times New Roman"/>
                <w:b/>
                <w:sz w:val="24"/>
                <w:szCs w:val="24"/>
              </w:rPr>
              <w:t>13</w:t>
            </w:r>
          </w:p>
        </w:tc>
        <w:tc>
          <w:tcPr>
            <w:tcW w:w="1701" w:type="dxa"/>
            <w:vAlign w:val="center"/>
          </w:tcPr>
          <w:p w:rsidR="003257C6" w:rsidRPr="002D3921" w:rsidRDefault="003257C6" w:rsidP="00252E2A">
            <w:pPr>
              <w:autoSpaceDE w:val="0"/>
              <w:autoSpaceDN w:val="0"/>
              <w:adjustRightInd w:val="0"/>
              <w:jc w:val="center"/>
              <w:rPr>
                <w:rFonts w:ascii="Times New Roman" w:hAnsi="Times New Roman"/>
                <w:b/>
                <w:sz w:val="24"/>
                <w:szCs w:val="24"/>
              </w:rPr>
            </w:pPr>
          </w:p>
        </w:tc>
        <w:tc>
          <w:tcPr>
            <w:tcW w:w="709" w:type="dxa"/>
            <w:vAlign w:val="center"/>
          </w:tcPr>
          <w:p w:rsidR="003257C6" w:rsidRPr="002D3921" w:rsidRDefault="003257C6" w:rsidP="00D16055">
            <w:pPr>
              <w:autoSpaceDE w:val="0"/>
              <w:autoSpaceDN w:val="0"/>
              <w:adjustRightInd w:val="0"/>
              <w:jc w:val="center"/>
              <w:rPr>
                <w:rFonts w:ascii="Times New Roman" w:hAnsi="Times New Roman"/>
                <w:b/>
                <w:sz w:val="24"/>
                <w:szCs w:val="24"/>
              </w:rPr>
            </w:pPr>
          </w:p>
        </w:tc>
        <w:tc>
          <w:tcPr>
            <w:tcW w:w="1135" w:type="dxa"/>
            <w:vAlign w:val="center"/>
          </w:tcPr>
          <w:p w:rsidR="003257C6" w:rsidRPr="002D43F8" w:rsidRDefault="002D43F8" w:rsidP="002D3921">
            <w:pPr>
              <w:jc w:val="center"/>
              <w:rPr>
                <w:rFonts w:ascii="Times New Roman" w:hAnsi="Times New Roman"/>
                <w:b/>
                <w:sz w:val="24"/>
                <w:szCs w:val="24"/>
              </w:rPr>
            </w:pPr>
            <w:r w:rsidRPr="002D43F8">
              <w:rPr>
                <w:rFonts w:ascii="Times New Roman" w:hAnsi="Times New Roman"/>
                <w:b/>
                <w:sz w:val="24"/>
                <w:szCs w:val="24"/>
              </w:rPr>
              <w:t>193,6</w:t>
            </w:r>
          </w:p>
        </w:tc>
        <w:tc>
          <w:tcPr>
            <w:tcW w:w="1135" w:type="dxa"/>
            <w:vAlign w:val="center"/>
          </w:tcPr>
          <w:p w:rsidR="003257C6" w:rsidRPr="002D43F8" w:rsidRDefault="002D43F8" w:rsidP="002D3921">
            <w:pPr>
              <w:jc w:val="center"/>
              <w:rPr>
                <w:rFonts w:ascii="Times New Roman" w:hAnsi="Times New Roman"/>
                <w:b/>
                <w:sz w:val="24"/>
                <w:szCs w:val="24"/>
              </w:rPr>
            </w:pPr>
            <w:r w:rsidRPr="002D43F8">
              <w:rPr>
                <w:rFonts w:ascii="Times New Roman" w:hAnsi="Times New Roman"/>
                <w:b/>
                <w:sz w:val="24"/>
                <w:szCs w:val="24"/>
              </w:rPr>
              <w:t>193,6</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13</w:t>
            </w:r>
          </w:p>
        </w:tc>
        <w:tc>
          <w:tcPr>
            <w:tcW w:w="1701" w:type="dxa"/>
            <w:vAlign w:val="center"/>
          </w:tcPr>
          <w:p w:rsidR="003257C6" w:rsidRPr="00C74565" w:rsidRDefault="002D3921" w:rsidP="00252E2A">
            <w:pPr>
              <w:autoSpaceDE w:val="0"/>
              <w:autoSpaceDN w:val="0"/>
              <w:adjustRightInd w:val="0"/>
              <w:jc w:val="center"/>
              <w:rPr>
                <w:rFonts w:ascii="Times New Roman" w:hAnsi="Times New Roman"/>
                <w:sz w:val="24"/>
                <w:szCs w:val="24"/>
              </w:rPr>
            </w:pPr>
            <w:r>
              <w:rPr>
                <w:rFonts w:ascii="Times New Roman" w:hAnsi="Times New Roman"/>
                <w:sz w:val="24"/>
                <w:szCs w:val="24"/>
              </w:rPr>
              <w:t>31 Б 01 00400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p>
        </w:tc>
        <w:tc>
          <w:tcPr>
            <w:tcW w:w="1135" w:type="dxa"/>
            <w:vAlign w:val="center"/>
          </w:tcPr>
          <w:p w:rsidR="003257C6" w:rsidRPr="00047468" w:rsidRDefault="002D43F8" w:rsidP="002D3921">
            <w:pPr>
              <w:jc w:val="center"/>
              <w:rPr>
                <w:rFonts w:ascii="Times New Roman" w:hAnsi="Times New Roman"/>
                <w:sz w:val="24"/>
                <w:szCs w:val="24"/>
              </w:rPr>
            </w:pPr>
            <w:r w:rsidRPr="00047468">
              <w:rPr>
                <w:rFonts w:ascii="Times New Roman" w:hAnsi="Times New Roman"/>
                <w:sz w:val="24"/>
                <w:szCs w:val="24"/>
              </w:rPr>
              <w:t>1</w:t>
            </w:r>
            <w:r>
              <w:rPr>
                <w:rFonts w:ascii="Times New Roman" w:hAnsi="Times New Roman"/>
                <w:sz w:val="24"/>
                <w:szCs w:val="24"/>
              </w:rPr>
              <w:t>93</w:t>
            </w:r>
            <w:r w:rsidRPr="00047468">
              <w:rPr>
                <w:rFonts w:ascii="Times New Roman" w:hAnsi="Times New Roman"/>
                <w:sz w:val="24"/>
                <w:szCs w:val="24"/>
              </w:rPr>
              <w:t>,</w:t>
            </w:r>
            <w:r>
              <w:rPr>
                <w:rFonts w:ascii="Times New Roman" w:hAnsi="Times New Roman"/>
                <w:sz w:val="24"/>
                <w:szCs w:val="24"/>
              </w:rPr>
              <w:t>6</w:t>
            </w:r>
          </w:p>
        </w:tc>
        <w:tc>
          <w:tcPr>
            <w:tcW w:w="1135" w:type="dxa"/>
            <w:vAlign w:val="center"/>
          </w:tcPr>
          <w:p w:rsidR="003257C6" w:rsidRPr="00047468" w:rsidRDefault="002D43F8" w:rsidP="002D3921">
            <w:pPr>
              <w:jc w:val="center"/>
              <w:rPr>
                <w:rFonts w:ascii="Times New Roman" w:hAnsi="Times New Roman"/>
                <w:sz w:val="24"/>
                <w:szCs w:val="24"/>
              </w:rPr>
            </w:pPr>
            <w:r w:rsidRPr="00047468">
              <w:rPr>
                <w:rFonts w:ascii="Times New Roman" w:hAnsi="Times New Roman"/>
                <w:sz w:val="24"/>
                <w:szCs w:val="24"/>
              </w:rPr>
              <w:t>1</w:t>
            </w:r>
            <w:r>
              <w:rPr>
                <w:rFonts w:ascii="Times New Roman" w:hAnsi="Times New Roman"/>
                <w:sz w:val="24"/>
                <w:szCs w:val="24"/>
              </w:rPr>
              <w:t>93</w:t>
            </w:r>
            <w:r w:rsidRPr="00047468">
              <w:rPr>
                <w:rFonts w:ascii="Times New Roman" w:hAnsi="Times New Roman"/>
                <w:sz w:val="24"/>
                <w:szCs w:val="24"/>
              </w:rPr>
              <w:t>,</w:t>
            </w:r>
            <w:r>
              <w:rPr>
                <w:rFonts w:ascii="Times New Roman" w:hAnsi="Times New Roman"/>
                <w:sz w:val="24"/>
                <w:szCs w:val="24"/>
              </w:rPr>
              <w:t>6</w:t>
            </w:r>
          </w:p>
        </w:tc>
      </w:tr>
      <w:tr w:rsidR="003257C6" w:rsidRPr="00C74565" w:rsidTr="00CB4374">
        <w:tc>
          <w:tcPr>
            <w:tcW w:w="4388" w:type="dxa"/>
            <w:vAlign w:val="bottom"/>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Иные бюджетные ассигнования</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13</w:t>
            </w:r>
          </w:p>
        </w:tc>
        <w:tc>
          <w:tcPr>
            <w:tcW w:w="1701" w:type="dxa"/>
            <w:vAlign w:val="center"/>
          </w:tcPr>
          <w:p w:rsidR="003257C6" w:rsidRPr="00C74565" w:rsidRDefault="002D3921" w:rsidP="00252E2A">
            <w:pPr>
              <w:autoSpaceDE w:val="0"/>
              <w:autoSpaceDN w:val="0"/>
              <w:adjustRightInd w:val="0"/>
              <w:jc w:val="center"/>
              <w:rPr>
                <w:rFonts w:ascii="Times New Roman" w:hAnsi="Times New Roman"/>
                <w:sz w:val="24"/>
                <w:szCs w:val="24"/>
              </w:rPr>
            </w:pPr>
            <w:r>
              <w:rPr>
                <w:rFonts w:ascii="Times New Roman" w:hAnsi="Times New Roman"/>
                <w:sz w:val="24"/>
                <w:szCs w:val="24"/>
              </w:rPr>
              <w:t>31 Б 01 00400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800</w:t>
            </w:r>
          </w:p>
        </w:tc>
        <w:tc>
          <w:tcPr>
            <w:tcW w:w="1135" w:type="dxa"/>
            <w:vAlign w:val="center"/>
          </w:tcPr>
          <w:p w:rsidR="003257C6" w:rsidRPr="00047468" w:rsidRDefault="002D43F8" w:rsidP="00D16055">
            <w:pPr>
              <w:jc w:val="center"/>
              <w:rPr>
                <w:rFonts w:ascii="Times New Roman" w:hAnsi="Times New Roman"/>
                <w:sz w:val="24"/>
                <w:szCs w:val="24"/>
              </w:rPr>
            </w:pPr>
            <w:r w:rsidRPr="00047468">
              <w:rPr>
                <w:rFonts w:ascii="Times New Roman" w:hAnsi="Times New Roman"/>
                <w:sz w:val="24"/>
                <w:szCs w:val="24"/>
              </w:rPr>
              <w:t>1</w:t>
            </w:r>
            <w:r>
              <w:rPr>
                <w:rFonts w:ascii="Times New Roman" w:hAnsi="Times New Roman"/>
                <w:sz w:val="24"/>
                <w:szCs w:val="24"/>
              </w:rPr>
              <w:t>93</w:t>
            </w:r>
            <w:r w:rsidRPr="00047468">
              <w:rPr>
                <w:rFonts w:ascii="Times New Roman" w:hAnsi="Times New Roman"/>
                <w:sz w:val="24"/>
                <w:szCs w:val="24"/>
              </w:rPr>
              <w:t>,</w:t>
            </w:r>
            <w:r>
              <w:rPr>
                <w:rFonts w:ascii="Times New Roman" w:hAnsi="Times New Roman"/>
                <w:sz w:val="24"/>
                <w:szCs w:val="24"/>
              </w:rPr>
              <w:t>6</w:t>
            </w:r>
          </w:p>
        </w:tc>
        <w:tc>
          <w:tcPr>
            <w:tcW w:w="1135" w:type="dxa"/>
            <w:vAlign w:val="center"/>
          </w:tcPr>
          <w:p w:rsidR="003257C6" w:rsidRPr="00047468" w:rsidRDefault="002D43F8" w:rsidP="00223CFF">
            <w:pPr>
              <w:jc w:val="center"/>
              <w:rPr>
                <w:rFonts w:ascii="Times New Roman" w:hAnsi="Times New Roman"/>
                <w:sz w:val="24"/>
                <w:szCs w:val="24"/>
              </w:rPr>
            </w:pPr>
            <w:r w:rsidRPr="00047468">
              <w:rPr>
                <w:rFonts w:ascii="Times New Roman" w:hAnsi="Times New Roman"/>
                <w:sz w:val="24"/>
                <w:szCs w:val="24"/>
              </w:rPr>
              <w:t>1</w:t>
            </w:r>
            <w:r>
              <w:rPr>
                <w:rFonts w:ascii="Times New Roman" w:hAnsi="Times New Roman"/>
                <w:sz w:val="24"/>
                <w:szCs w:val="24"/>
              </w:rPr>
              <w:t>93</w:t>
            </w:r>
            <w:r w:rsidRPr="00047468">
              <w:rPr>
                <w:rFonts w:ascii="Times New Roman" w:hAnsi="Times New Roman"/>
                <w:sz w:val="24"/>
                <w:szCs w:val="24"/>
              </w:rPr>
              <w:t>,</w:t>
            </w:r>
            <w:r>
              <w:rPr>
                <w:rFonts w:ascii="Times New Roman" w:hAnsi="Times New Roman"/>
                <w:sz w:val="24"/>
                <w:szCs w:val="24"/>
              </w:rPr>
              <w:t>6</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Уплата налогов, сборов и иных платежей</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13</w:t>
            </w:r>
          </w:p>
        </w:tc>
        <w:tc>
          <w:tcPr>
            <w:tcW w:w="1701" w:type="dxa"/>
            <w:vAlign w:val="center"/>
          </w:tcPr>
          <w:p w:rsidR="003257C6" w:rsidRPr="00C74565" w:rsidRDefault="003257C6" w:rsidP="00252E2A">
            <w:pPr>
              <w:autoSpaceDE w:val="0"/>
              <w:autoSpaceDN w:val="0"/>
              <w:adjustRightInd w:val="0"/>
              <w:jc w:val="center"/>
              <w:rPr>
                <w:rFonts w:ascii="Times New Roman" w:hAnsi="Times New Roman"/>
                <w:sz w:val="24"/>
                <w:szCs w:val="24"/>
              </w:rPr>
            </w:pPr>
            <w:r>
              <w:rPr>
                <w:rFonts w:ascii="Times New Roman" w:hAnsi="Times New Roman"/>
                <w:sz w:val="24"/>
                <w:szCs w:val="24"/>
              </w:rPr>
              <w:t>31 Б 01 00400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850</w:t>
            </w:r>
          </w:p>
        </w:tc>
        <w:tc>
          <w:tcPr>
            <w:tcW w:w="1135" w:type="dxa"/>
            <w:vAlign w:val="center"/>
          </w:tcPr>
          <w:p w:rsidR="003257C6" w:rsidRPr="00047468" w:rsidRDefault="00223981" w:rsidP="002D43F8">
            <w:pPr>
              <w:jc w:val="center"/>
              <w:rPr>
                <w:rFonts w:ascii="Times New Roman" w:hAnsi="Times New Roman"/>
                <w:sz w:val="24"/>
                <w:szCs w:val="24"/>
              </w:rPr>
            </w:pPr>
            <w:r w:rsidRPr="00047468">
              <w:rPr>
                <w:rFonts w:ascii="Times New Roman" w:hAnsi="Times New Roman"/>
                <w:sz w:val="24"/>
                <w:szCs w:val="24"/>
              </w:rPr>
              <w:t>1</w:t>
            </w:r>
            <w:r w:rsidR="002D43F8">
              <w:rPr>
                <w:rFonts w:ascii="Times New Roman" w:hAnsi="Times New Roman"/>
                <w:sz w:val="24"/>
                <w:szCs w:val="24"/>
              </w:rPr>
              <w:t>93</w:t>
            </w:r>
            <w:r w:rsidRPr="00047468">
              <w:rPr>
                <w:rFonts w:ascii="Times New Roman" w:hAnsi="Times New Roman"/>
                <w:sz w:val="24"/>
                <w:szCs w:val="24"/>
              </w:rPr>
              <w:t>,</w:t>
            </w:r>
            <w:r w:rsidR="002D43F8">
              <w:rPr>
                <w:rFonts w:ascii="Times New Roman" w:hAnsi="Times New Roman"/>
                <w:sz w:val="24"/>
                <w:szCs w:val="24"/>
              </w:rPr>
              <w:t>6</w:t>
            </w:r>
          </w:p>
        </w:tc>
        <w:tc>
          <w:tcPr>
            <w:tcW w:w="1135" w:type="dxa"/>
            <w:vAlign w:val="center"/>
          </w:tcPr>
          <w:p w:rsidR="003257C6" w:rsidRPr="00047468" w:rsidRDefault="002D43F8" w:rsidP="00223CFF">
            <w:pPr>
              <w:jc w:val="center"/>
              <w:rPr>
                <w:rFonts w:ascii="Times New Roman" w:hAnsi="Times New Roman"/>
                <w:sz w:val="24"/>
                <w:szCs w:val="24"/>
              </w:rPr>
            </w:pPr>
            <w:r w:rsidRPr="00047468">
              <w:rPr>
                <w:rFonts w:ascii="Times New Roman" w:hAnsi="Times New Roman"/>
                <w:sz w:val="24"/>
                <w:szCs w:val="24"/>
              </w:rPr>
              <w:t>1</w:t>
            </w:r>
            <w:r>
              <w:rPr>
                <w:rFonts w:ascii="Times New Roman" w:hAnsi="Times New Roman"/>
                <w:sz w:val="24"/>
                <w:szCs w:val="24"/>
              </w:rPr>
              <w:t>93</w:t>
            </w:r>
            <w:r w:rsidRPr="00047468">
              <w:rPr>
                <w:rFonts w:ascii="Times New Roman" w:hAnsi="Times New Roman"/>
                <w:sz w:val="24"/>
                <w:szCs w:val="24"/>
              </w:rPr>
              <w:t>,</w:t>
            </w:r>
            <w:r>
              <w:rPr>
                <w:rFonts w:ascii="Times New Roman" w:hAnsi="Times New Roman"/>
                <w:sz w:val="24"/>
                <w:szCs w:val="24"/>
              </w:rPr>
              <w:t>6</w:t>
            </w:r>
          </w:p>
        </w:tc>
      </w:tr>
      <w:tr w:rsidR="00B168FA" w:rsidRPr="00C74565" w:rsidTr="00B168FA">
        <w:tc>
          <w:tcPr>
            <w:tcW w:w="4388" w:type="dxa"/>
          </w:tcPr>
          <w:p w:rsidR="00B168FA" w:rsidRPr="00C279A1" w:rsidRDefault="00441B8B" w:rsidP="00B168FA">
            <w:pPr>
              <w:rPr>
                <w:rFonts w:ascii="Times New Roman" w:hAnsi="Times New Roman"/>
                <w:b/>
                <w:bCs/>
                <w:sz w:val="24"/>
                <w:szCs w:val="24"/>
              </w:rPr>
            </w:pPr>
            <w:r>
              <w:rPr>
                <w:rFonts w:ascii="Times New Roman" w:hAnsi="Times New Roman"/>
                <w:b/>
                <w:bCs/>
                <w:sz w:val="24"/>
                <w:szCs w:val="24"/>
              </w:rPr>
              <w:t>Национальная безопасность и правоохранительная деятельность</w:t>
            </w:r>
          </w:p>
        </w:tc>
        <w:tc>
          <w:tcPr>
            <w:tcW w:w="566" w:type="dxa"/>
            <w:vAlign w:val="center"/>
          </w:tcPr>
          <w:p w:rsidR="00B168FA" w:rsidRPr="00C279A1" w:rsidRDefault="00B168FA" w:rsidP="00F351A2">
            <w:pPr>
              <w:jc w:val="center"/>
              <w:rPr>
                <w:rFonts w:ascii="Times New Roman" w:hAnsi="Times New Roman"/>
                <w:b/>
                <w:bCs/>
                <w:sz w:val="24"/>
                <w:szCs w:val="24"/>
              </w:rPr>
            </w:pPr>
            <w:r w:rsidRPr="00C279A1">
              <w:rPr>
                <w:rFonts w:ascii="Times New Roman" w:hAnsi="Times New Roman"/>
                <w:b/>
                <w:bCs/>
                <w:sz w:val="24"/>
                <w:szCs w:val="24"/>
              </w:rPr>
              <w:t>03</w:t>
            </w:r>
          </w:p>
        </w:tc>
        <w:tc>
          <w:tcPr>
            <w:tcW w:w="573" w:type="dxa"/>
            <w:vAlign w:val="center"/>
          </w:tcPr>
          <w:p w:rsidR="00B168FA" w:rsidRPr="00C279A1" w:rsidRDefault="00B168FA" w:rsidP="00F351A2">
            <w:pPr>
              <w:jc w:val="center"/>
              <w:rPr>
                <w:rFonts w:ascii="Times New Roman" w:hAnsi="Times New Roman"/>
                <w:b/>
                <w:bCs/>
                <w:sz w:val="24"/>
                <w:szCs w:val="24"/>
              </w:rPr>
            </w:pPr>
          </w:p>
        </w:tc>
        <w:tc>
          <w:tcPr>
            <w:tcW w:w="1701" w:type="dxa"/>
            <w:vAlign w:val="center"/>
          </w:tcPr>
          <w:p w:rsidR="00B168FA" w:rsidRPr="00C279A1" w:rsidRDefault="00B168FA" w:rsidP="00F351A2">
            <w:pPr>
              <w:jc w:val="center"/>
              <w:rPr>
                <w:rFonts w:ascii="Times New Roman" w:hAnsi="Times New Roman"/>
                <w:b/>
                <w:bCs/>
                <w:sz w:val="24"/>
                <w:szCs w:val="24"/>
              </w:rPr>
            </w:pPr>
          </w:p>
        </w:tc>
        <w:tc>
          <w:tcPr>
            <w:tcW w:w="709" w:type="dxa"/>
            <w:vAlign w:val="center"/>
          </w:tcPr>
          <w:p w:rsidR="00B168FA" w:rsidRPr="00C279A1" w:rsidRDefault="00B168FA" w:rsidP="00F351A2">
            <w:pPr>
              <w:jc w:val="center"/>
              <w:rPr>
                <w:rFonts w:ascii="Times New Roman" w:hAnsi="Times New Roman"/>
                <w:b/>
                <w:bCs/>
                <w:sz w:val="24"/>
                <w:szCs w:val="24"/>
              </w:rPr>
            </w:pPr>
          </w:p>
        </w:tc>
        <w:tc>
          <w:tcPr>
            <w:tcW w:w="1135" w:type="dxa"/>
            <w:vAlign w:val="center"/>
          </w:tcPr>
          <w:p w:rsidR="00B168FA" w:rsidRPr="00047468" w:rsidRDefault="00223981" w:rsidP="00047468">
            <w:pPr>
              <w:jc w:val="center"/>
              <w:rPr>
                <w:rFonts w:ascii="Times New Roman" w:hAnsi="Times New Roman"/>
                <w:b/>
              </w:rPr>
            </w:pPr>
            <w:r w:rsidRPr="00047468">
              <w:rPr>
                <w:rFonts w:ascii="Times New Roman" w:hAnsi="Times New Roman"/>
                <w:b/>
              </w:rPr>
              <w:t>40,0</w:t>
            </w:r>
          </w:p>
        </w:tc>
        <w:tc>
          <w:tcPr>
            <w:tcW w:w="1135" w:type="dxa"/>
            <w:tcBorders>
              <w:bottom w:val="single" w:sz="4" w:space="0" w:color="auto"/>
            </w:tcBorders>
            <w:shd w:val="clear" w:color="auto" w:fill="auto"/>
            <w:vAlign w:val="center"/>
          </w:tcPr>
          <w:p w:rsidR="00B168FA" w:rsidRPr="00047468" w:rsidRDefault="00223981" w:rsidP="00047468">
            <w:pPr>
              <w:jc w:val="center"/>
              <w:rPr>
                <w:rFonts w:ascii="Times New Roman" w:hAnsi="Times New Roman"/>
                <w:b/>
              </w:rPr>
            </w:pPr>
            <w:r w:rsidRPr="00047468">
              <w:rPr>
                <w:rFonts w:ascii="Times New Roman" w:hAnsi="Times New Roman"/>
                <w:b/>
              </w:rPr>
              <w:t>40,0</w:t>
            </w:r>
          </w:p>
        </w:tc>
      </w:tr>
      <w:tr w:rsidR="002F2ED0" w:rsidRPr="00C74565" w:rsidTr="00B168FA">
        <w:tc>
          <w:tcPr>
            <w:tcW w:w="4388" w:type="dxa"/>
          </w:tcPr>
          <w:p w:rsidR="002F2ED0" w:rsidRPr="00A51892" w:rsidRDefault="00340251" w:rsidP="00340251">
            <w:pPr>
              <w:autoSpaceDE w:val="0"/>
              <w:autoSpaceDN w:val="0"/>
              <w:adjustRightInd w:val="0"/>
              <w:jc w:val="both"/>
              <w:rPr>
                <w:rFonts w:asciiTheme="minorHAnsi" w:hAnsiTheme="minorHAnsi" w:cstheme="minorHAnsi"/>
                <w:sz w:val="24"/>
                <w:szCs w:val="24"/>
              </w:rPr>
            </w:pPr>
            <w:r w:rsidRPr="009B3A51">
              <w:rPr>
                <w:rFonts w:asciiTheme="minorHAnsi" w:eastAsiaTheme="minorHAnsi" w:hAnsiTheme="minorHAnsi" w:cstheme="minorHAnsi"/>
                <w:sz w:val="24"/>
                <w:szCs w:val="24"/>
              </w:rPr>
              <w:t>Защита населения и территории от чрезвычайных ситуаций природного и техногенного характера, пожарная безопасность</w:t>
            </w:r>
          </w:p>
        </w:tc>
        <w:tc>
          <w:tcPr>
            <w:tcW w:w="566" w:type="dxa"/>
            <w:vAlign w:val="center"/>
          </w:tcPr>
          <w:p w:rsidR="002F2ED0" w:rsidRPr="00C279A1" w:rsidRDefault="002F2ED0" w:rsidP="00F351A2">
            <w:pPr>
              <w:jc w:val="center"/>
              <w:rPr>
                <w:rFonts w:ascii="Times New Roman" w:hAnsi="Times New Roman"/>
                <w:sz w:val="24"/>
                <w:szCs w:val="24"/>
              </w:rPr>
            </w:pPr>
            <w:r w:rsidRPr="00EA1E90">
              <w:rPr>
                <w:rFonts w:ascii="Times New Roman" w:hAnsi="Times New Roman"/>
                <w:sz w:val="24"/>
                <w:szCs w:val="24"/>
              </w:rPr>
              <w:t>03</w:t>
            </w:r>
          </w:p>
        </w:tc>
        <w:tc>
          <w:tcPr>
            <w:tcW w:w="573" w:type="dxa"/>
            <w:vAlign w:val="center"/>
          </w:tcPr>
          <w:p w:rsidR="002F2ED0" w:rsidRPr="00C279A1" w:rsidRDefault="00340251" w:rsidP="00340251">
            <w:pPr>
              <w:jc w:val="center"/>
              <w:rPr>
                <w:rFonts w:ascii="Times New Roman" w:hAnsi="Times New Roman"/>
                <w:sz w:val="24"/>
                <w:szCs w:val="24"/>
              </w:rPr>
            </w:pPr>
            <w:r>
              <w:rPr>
                <w:rFonts w:ascii="Times New Roman" w:hAnsi="Times New Roman"/>
                <w:sz w:val="24"/>
                <w:szCs w:val="24"/>
              </w:rPr>
              <w:t>1</w:t>
            </w:r>
            <w:r w:rsidR="002F2ED0">
              <w:rPr>
                <w:rFonts w:ascii="Times New Roman" w:hAnsi="Times New Roman"/>
                <w:sz w:val="24"/>
                <w:szCs w:val="24"/>
              </w:rPr>
              <w:t>0</w:t>
            </w:r>
          </w:p>
        </w:tc>
        <w:tc>
          <w:tcPr>
            <w:tcW w:w="1701" w:type="dxa"/>
            <w:vAlign w:val="center"/>
          </w:tcPr>
          <w:p w:rsidR="002F2ED0" w:rsidRPr="00C279A1" w:rsidRDefault="002F2ED0" w:rsidP="00F351A2">
            <w:pPr>
              <w:jc w:val="center"/>
              <w:rPr>
                <w:rFonts w:ascii="Times New Roman" w:hAnsi="Times New Roman"/>
                <w:sz w:val="24"/>
                <w:szCs w:val="24"/>
              </w:rPr>
            </w:pPr>
          </w:p>
        </w:tc>
        <w:tc>
          <w:tcPr>
            <w:tcW w:w="709" w:type="dxa"/>
            <w:vAlign w:val="center"/>
          </w:tcPr>
          <w:p w:rsidR="002F2ED0" w:rsidRPr="00C279A1" w:rsidRDefault="002F2ED0" w:rsidP="00F351A2">
            <w:pPr>
              <w:jc w:val="center"/>
              <w:rPr>
                <w:rFonts w:ascii="Times New Roman" w:hAnsi="Times New Roman"/>
                <w:sz w:val="24"/>
                <w:szCs w:val="24"/>
              </w:rPr>
            </w:pPr>
          </w:p>
        </w:tc>
        <w:tc>
          <w:tcPr>
            <w:tcW w:w="1135" w:type="dxa"/>
            <w:vAlign w:val="center"/>
          </w:tcPr>
          <w:p w:rsidR="002F2ED0" w:rsidRPr="00047468" w:rsidRDefault="002F2ED0" w:rsidP="00047468">
            <w:pPr>
              <w:jc w:val="center"/>
              <w:rPr>
                <w:rFonts w:ascii="Times New Roman" w:hAnsi="Times New Roman"/>
              </w:rPr>
            </w:pPr>
            <w:r w:rsidRPr="00047468">
              <w:rPr>
                <w:rFonts w:ascii="Times New Roman" w:hAnsi="Times New Roman"/>
              </w:rPr>
              <w:t>40,0</w:t>
            </w:r>
          </w:p>
        </w:tc>
        <w:tc>
          <w:tcPr>
            <w:tcW w:w="1135" w:type="dxa"/>
            <w:tcBorders>
              <w:bottom w:val="single" w:sz="4" w:space="0" w:color="auto"/>
            </w:tcBorders>
            <w:shd w:val="clear" w:color="auto" w:fill="auto"/>
            <w:vAlign w:val="center"/>
          </w:tcPr>
          <w:p w:rsidR="002F2ED0" w:rsidRPr="00047468" w:rsidRDefault="002F2ED0" w:rsidP="00047468">
            <w:pPr>
              <w:jc w:val="center"/>
              <w:rPr>
                <w:rFonts w:ascii="Times New Roman" w:hAnsi="Times New Roman"/>
              </w:rPr>
            </w:pPr>
            <w:r w:rsidRPr="00047468">
              <w:rPr>
                <w:rFonts w:ascii="Times New Roman" w:hAnsi="Times New Roman"/>
              </w:rPr>
              <w:t>40,0</w:t>
            </w:r>
          </w:p>
        </w:tc>
      </w:tr>
      <w:tr w:rsidR="002F2ED0" w:rsidRPr="00C74565" w:rsidTr="00B168FA">
        <w:tc>
          <w:tcPr>
            <w:tcW w:w="4388" w:type="dxa"/>
          </w:tcPr>
          <w:p w:rsidR="00673E6F" w:rsidRPr="00673E6F" w:rsidRDefault="00673E6F" w:rsidP="00673E6F">
            <w:pPr>
              <w:pStyle w:val="228bf8a64b8551e1msonormal"/>
              <w:shd w:val="clear" w:color="auto" w:fill="FFFFFF"/>
              <w:spacing w:before="0" w:beforeAutospacing="0" w:after="0" w:afterAutospacing="0"/>
              <w:jc w:val="both"/>
              <w:rPr>
                <w:rFonts w:asciiTheme="minorHAnsi" w:hAnsiTheme="minorHAnsi" w:cstheme="minorHAnsi"/>
                <w:color w:val="000000"/>
              </w:rPr>
            </w:pPr>
            <w:r w:rsidRPr="00673E6F">
              <w:rPr>
                <w:rFonts w:asciiTheme="minorHAnsi" w:hAnsiTheme="minorHAnsi" w:cstheme="minorHAnsi"/>
                <w:color w:val="000000"/>
              </w:rPr>
              <w:t>Мероприятия по гражданской обороне,</w:t>
            </w:r>
          </w:p>
          <w:p w:rsidR="002F2ED0" w:rsidRPr="00F77D5C" w:rsidRDefault="00673E6F" w:rsidP="00673E6F">
            <w:pPr>
              <w:rPr>
                <w:rFonts w:ascii="Times New Roman" w:hAnsi="Times New Roman"/>
                <w:sz w:val="24"/>
                <w:szCs w:val="24"/>
              </w:rPr>
            </w:pPr>
            <w:r>
              <w:rPr>
                <w:rFonts w:asciiTheme="minorHAnsi" w:hAnsiTheme="minorHAnsi" w:cstheme="minorHAnsi"/>
                <w:color w:val="000000"/>
              </w:rPr>
              <w:t>пре</w:t>
            </w:r>
            <w:r w:rsidRPr="00673E6F">
              <w:rPr>
                <w:rFonts w:asciiTheme="minorHAnsi" w:hAnsiTheme="minorHAnsi" w:cstheme="minorHAnsi"/>
                <w:color w:val="000000"/>
                <w:sz w:val="24"/>
                <w:szCs w:val="24"/>
              </w:rPr>
              <w:t>дупреждение</w:t>
            </w:r>
            <w:r>
              <w:rPr>
                <w:rFonts w:asciiTheme="minorHAnsi" w:hAnsiTheme="minorHAnsi" w:cstheme="minorHAnsi"/>
                <w:color w:val="000000"/>
              </w:rPr>
              <w:t xml:space="preserve"> </w:t>
            </w:r>
            <w:r w:rsidRPr="00673E6F">
              <w:rPr>
                <w:rFonts w:asciiTheme="minorHAnsi" w:hAnsiTheme="minorHAnsi" w:cstheme="minorHAnsi"/>
                <w:color w:val="000000"/>
                <w:sz w:val="24"/>
                <w:szCs w:val="24"/>
              </w:rPr>
              <w:t>чрезвычайных ситуаций,</w:t>
            </w:r>
            <w:r>
              <w:rPr>
                <w:rFonts w:asciiTheme="minorHAnsi" w:hAnsiTheme="minorHAnsi" w:cstheme="minorHAnsi"/>
                <w:color w:val="000000"/>
              </w:rPr>
              <w:t xml:space="preserve"> о</w:t>
            </w:r>
            <w:r w:rsidRPr="00673E6F">
              <w:rPr>
                <w:rFonts w:asciiTheme="minorHAnsi" w:hAnsiTheme="minorHAnsi" w:cstheme="minorHAnsi"/>
                <w:color w:val="000000"/>
                <w:sz w:val="24"/>
                <w:szCs w:val="24"/>
              </w:rPr>
              <w:t>беспечение пожарной безопасности</w:t>
            </w:r>
          </w:p>
        </w:tc>
        <w:tc>
          <w:tcPr>
            <w:tcW w:w="566" w:type="dxa"/>
            <w:vAlign w:val="center"/>
          </w:tcPr>
          <w:p w:rsidR="002F2ED0" w:rsidRPr="00C279A1" w:rsidRDefault="002F2ED0" w:rsidP="00F351A2">
            <w:pPr>
              <w:jc w:val="center"/>
              <w:rPr>
                <w:rFonts w:ascii="Times New Roman" w:hAnsi="Times New Roman"/>
                <w:sz w:val="24"/>
                <w:szCs w:val="24"/>
              </w:rPr>
            </w:pPr>
            <w:r w:rsidRPr="00C279A1">
              <w:rPr>
                <w:rFonts w:ascii="Times New Roman" w:hAnsi="Times New Roman"/>
                <w:sz w:val="24"/>
                <w:szCs w:val="24"/>
              </w:rPr>
              <w:t>03</w:t>
            </w:r>
          </w:p>
        </w:tc>
        <w:tc>
          <w:tcPr>
            <w:tcW w:w="573" w:type="dxa"/>
            <w:vAlign w:val="center"/>
          </w:tcPr>
          <w:p w:rsidR="002F2ED0" w:rsidRPr="00C279A1" w:rsidRDefault="00340251" w:rsidP="00340251">
            <w:pPr>
              <w:jc w:val="center"/>
              <w:rPr>
                <w:rFonts w:ascii="Times New Roman" w:hAnsi="Times New Roman"/>
                <w:sz w:val="24"/>
                <w:szCs w:val="24"/>
              </w:rPr>
            </w:pPr>
            <w:r>
              <w:rPr>
                <w:rFonts w:ascii="Times New Roman" w:hAnsi="Times New Roman"/>
                <w:sz w:val="24"/>
                <w:szCs w:val="24"/>
              </w:rPr>
              <w:t>1</w:t>
            </w:r>
            <w:r w:rsidR="002F2ED0">
              <w:rPr>
                <w:rFonts w:ascii="Times New Roman" w:hAnsi="Times New Roman"/>
                <w:sz w:val="24"/>
                <w:szCs w:val="24"/>
              </w:rPr>
              <w:t>0</w:t>
            </w:r>
          </w:p>
        </w:tc>
        <w:tc>
          <w:tcPr>
            <w:tcW w:w="1701" w:type="dxa"/>
            <w:vAlign w:val="center"/>
          </w:tcPr>
          <w:p w:rsidR="002F2ED0" w:rsidRPr="00C279A1" w:rsidRDefault="002F2ED0" w:rsidP="00F351A2">
            <w:pPr>
              <w:jc w:val="center"/>
              <w:rPr>
                <w:rFonts w:ascii="Times New Roman" w:hAnsi="Times New Roman"/>
                <w:sz w:val="24"/>
                <w:szCs w:val="24"/>
              </w:rPr>
            </w:pPr>
            <w:r w:rsidRPr="00C279A1">
              <w:rPr>
                <w:rFonts w:ascii="Times New Roman" w:hAnsi="Times New Roman"/>
                <w:sz w:val="24"/>
                <w:szCs w:val="24"/>
              </w:rPr>
              <w:t>35</w:t>
            </w:r>
            <w:r>
              <w:rPr>
                <w:rFonts w:ascii="Times New Roman" w:hAnsi="Times New Roman"/>
                <w:sz w:val="24"/>
                <w:szCs w:val="24"/>
              </w:rPr>
              <w:t> </w:t>
            </w:r>
            <w:r w:rsidRPr="00C279A1">
              <w:rPr>
                <w:rFonts w:ascii="Times New Roman" w:hAnsi="Times New Roman"/>
                <w:sz w:val="24"/>
                <w:szCs w:val="24"/>
              </w:rPr>
              <w:t>Е</w:t>
            </w:r>
            <w:r>
              <w:rPr>
                <w:rFonts w:ascii="Times New Roman" w:hAnsi="Times New Roman"/>
                <w:sz w:val="24"/>
                <w:szCs w:val="24"/>
              </w:rPr>
              <w:t> 01 </w:t>
            </w:r>
            <w:r w:rsidRPr="00C279A1">
              <w:rPr>
                <w:rFonts w:ascii="Times New Roman" w:hAnsi="Times New Roman"/>
                <w:sz w:val="24"/>
                <w:szCs w:val="24"/>
              </w:rPr>
              <w:t>014</w:t>
            </w:r>
            <w:r>
              <w:rPr>
                <w:rFonts w:ascii="Times New Roman" w:hAnsi="Times New Roman"/>
                <w:sz w:val="24"/>
                <w:szCs w:val="24"/>
              </w:rPr>
              <w:t>0</w:t>
            </w:r>
            <w:r w:rsidRPr="00C279A1">
              <w:rPr>
                <w:rFonts w:ascii="Times New Roman" w:hAnsi="Times New Roman"/>
                <w:sz w:val="24"/>
                <w:szCs w:val="24"/>
              </w:rPr>
              <w:t>0</w:t>
            </w:r>
          </w:p>
        </w:tc>
        <w:tc>
          <w:tcPr>
            <w:tcW w:w="709" w:type="dxa"/>
            <w:vAlign w:val="center"/>
          </w:tcPr>
          <w:p w:rsidR="002F2ED0" w:rsidRPr="00C279A1" w:rsidRDefault="002F2ED0" w:rsidP="00F351A2">
            <w:pPr>
              <w:jc w:val="center"/>
              <w:rPr>
                <w:rFonts w:ascii="Times New Roman" w:hAnsi="Times New Roman"/>
                <w:sz w:val="24"/>
                <w:szCs w:val="24"/>
              </w:rPr>
            </w:pPr>
          </w:p>
        </w:tc>
        <w:tc>
          <w:tcPr>
            <w:tcW w:w="1135" w:type="dxa"/>
            <w:vAlign w:val="center"/>
          </w:tcPr>
          <w:p w:rsidR="002F2ED0" w:rsidRPr="00047468" w:rsidRDefault="002F2ED0" w:rsidP="00047468">
            <w:pPr>
              <w:jc w:val="center"/>
              <w:rPr>
                <w:rFonts w:ascii="Times New Roman" w:hAnsi="Times New Roman"/>
              </w:rPr>
            </w:pPr>
            <w:r w:rsidRPr="00047468">
              <w:rPr>
                <w:rFonts w:ascii="Times New Roman" w:hAnsi="Times New Roman"/>
              </w:rPr>
              <w:t>40,0</w:t>
            </w:r>
          </w:p>
        </w:tc>
        <w:tc>
          <w:tcPr>
            <w:tcW w:w="1135" w:type="dxa"/>
            <w:tcBorders>
              <w:bottom w:val="nil"/>
            </w:tcBorders>
            <w:shd w:val="clear" w:color="auto" w:fill="auto"/>
            <w:vAlign w:val="center"/>
          </w:tcPr>
          <w:p w:rsidR="002F2ED0" w:rsidRPr="00047468" w:rsidRDefault="002F2ED0" w:rsidP="00047468">
            <w:pPr>
              <w:jc w:val="center"/>
              <w:rPr>
                <w:rFonts w:ascii="Times New Roman" w:hAnsi="Times New Roman"/>
              </w:rPr>
            </w:pPr>
            <w:r w:rsidRPr="00047468">
              <w:rPr>
                <w:rFonts w:ascii="Times New Roman" w:hAnsi="Times New Roman"/>
              </w:rPr>
              <w:t>40,0</w:t>
            </w:r>
          </w:p>
        </w:tc>
      </w:tr>
      <w:tr w:rsidR="00B168FA" w:rsidRPr="00C74565" w:rsidTr="00B168FA">
        <w:tc>
          <w:tcPr>
            <w:tcW w:w="4388" w:type="dxa"/>
            <w:vAlign w:val="bottom"/>
          </w:tcPr>
          <w:p w:rsidR="00B168FA" w:rsidRPr="00C279A1" w:rsidRDefault="00B168FA" w:rsidP="00F351A2">
            <w:pPr>
              <w:rPr>
                <w:rFonts w:ascii="Times New Roman" w:hAnsi="Times New Roman"/>
                <w:color w:val="000000"/>
                <w:sz w:val="24"/>
                <w:szCs w:val="24"/>
              </w:rPr>
            </w:pPr>
            <w:r w:rsidRPr="00C279A1">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566" w:type="dxa"/>
            <w:vAlign w:val="center"/>
          </w:tcPr>
          <w:p w:rsidR="00B168FA" w:rsidRPr="00C279A1" w:rsidRDefault="00B168FA" w:rsidP="00F351A2">
            <w:pPr>
              <w:jc w:val="center"/>
              <w:rPr>
                <w:rFonts w:ascii="Times New Roman" w:hAnsi="Times New Roman"/>
                <w:sz w:val="24"/>
                <w:szCs w:val="24"/>
              </w:rPr>
            </w:pPr>
            <w:r w:rsidRPr="00C279A1">
              <w:rPr>
                <w:rFonts w:ascii="Times New Roman" w:hAnsi="Times New Roman"/>
                <w:sz w:val="24"/>
                <w:szCs w:val="24"/>
              </w:rPr>
              <w:t>03</w:t>
            </w:r>
          </w:p>
        </w:tc>
        <w:tc>
          <w:tcPr>
            <w:tcW w:w="573" w:type="dxa"/>
            <w:vAlign w:val="center"/>
          </w:tcPr>
          <w:p w:rsidR="00B168FA" w:rsidRPr="00C279A1" w:rsidRDefault="00340251" w:rsidP="00340251">
            <w:pPr>
              <w:jc w:val="center"/>
              <w:rPr>
                <w:rFonts w:ascii="Times New Roman" w:hAnsi="Times New Roman"/>
                <w:sz w:val="24"/>
                <w:szCs w:val="24"/>
              </w:rPr>
            </w:pPr>
            <w:r>
              <w:rPr>
                <w:rFonts w:ascii="Times New Roman" w:hAnsi="Times New Roman"/>
                <w:sz w:val="24"/>
                <w:szCs w:val="24"/>
              </w:rPr>
              <w:t>1</w:t>
            </w:r>
            <w:r w:rsidR="002D3921">
              <w:rPr>
                <w:rFonts w:ascii="Times New Roman" w:hAnsi="Times New Roman"/>
                <w:sz w:val="24"/>
                <w:szCs w:val="24"/>
              </w:rPr>
              <w:t>0</w:t>
            </w:r>
          </w:p>
        </w:tc>
        <w:tc>
          <w:tcPr>
            <w:tcW w:w="1701" w:type="dxa"/>
            <w:vAlign w:val="center"/>
          </w:tcPr>
          <w:p w:rsidR="00B168FA" w:rsidRPr="00C279A1" w:rsidRDefault="00B168FA" w:rsidP="00F351A2">
            <w:pPr>
              <w:jc w:val="center"/>
              <w:rPr>
                <w:rFonts w:ascii="Times New Roman" w:hAnsi="Times New Roman"/>
                <w:sz w:val="24"/>
                <w:szCs w:val="24"/>
              </w:rPr>
            </w:pPr>
            <w:r w:rsidRPr="00C279A1">
              <w:rPr>
                <w:rFonts w:ascii="Times New Roman" w:hAnsi="Times New Roman"/>
                <w:sz w:val="24"/>
                <w:szCs w:val="24"/>
              </w:rPr>
              <w:t>35</w:t>
            </w:r>
            <w:r>
              <w:rPr>
                <w:rFonts w:ascii="Times New Roman" w:hAnsi="Times New Roman"/>
                <w:sz w:val="24"/>
                <w:szCs w:val="24"/>
              </w:rPr>
              <w:t> </w:t>
            </w:r>
            <w:r w:rsidRPr="00C279A1">
              <w:rPr>
                <w:rFonts w:ascii="Times New Roman" w:hAnsi="Times New Roman"/>
                <w:sz w:val="24"/>
                <w:szCs w:val="24"/>
              </w:rPr>
              <w:t>Е</w:t>
            </w:r>
            <w:r>
              <w:rPr>
                <w:rFonts w:ascii="Times New Roman" w:hAnsi="Times New Roman"/>
                <w:sz w:val="24"/>
                <w:szCs w:val="24"/>
              </w:rPr>
              <w:t> 01 01</w:t>
            </w:r>
            <w:r w:rsidRPr="00C279A1">
              <w:rPr>
                <w:rFonts w:ascii="Times New Roman" w:hAnsi="Times New Roman"/>
                <w:sz w:val="24"/>
                <w:szCs w:val="24"/>
              </w:rPr>
              <w:t>4</w:t>
            </w:r>
            <w:r>
              <w:rPr>
                <w:rFonts w:ascii="Times New Roman" w:hAnsi="Times New Roman"/>
                <w:sz w:val="24"/>
                <w:szCs w:val="24"/>
              </w:rPr>
              <w:t>0</w:t>
            </w:r>
            <w:r w:rsidRPr="00C279A1">
              <w:rPr>
                <w:rFonts w:ascii="Times New Roman" w:hAnsi="Times New Roman"/>
                <w:sz w:val="24"/>
                <w:szCs w:val="24"/>
              </w:rPr>
              <w:t>0</w:t>
            </w:r>
          </w:p>
        </w:tc>
        <w:tc>
          <w:tcPr>
            <w:tcW w:w="709" w:type="dxa"/>
            <w:vAlign w:val="center"/>
          </w:tcPr>
          <w:p w:rsidR="00B168FA" w:rsidRPr="00C279A1" w:rsidRDefault="00B168FA" w:rsidP="00F351A2">
            <w:pPr>
              <w:jc w:val="center"/>
              <w:rPr>
                <w:rFonts w:ascii="Times New Roman" w:hAnsi="Times New Roman"/>
                <w:sz w:val="24"/>
                <w:szCs w:val="24"/>
              </w:rPr>
            </w:pPr>
            <w:r w:rsidRPr="00C279A1">
              <w:rPr>
                <w:rFonts w:ascii="Times New Roman" w:hAnsi="Times New Roman"/>
                <w:sz w:val="24"/>
                <w:szCs w:val="24"/>
              </w:rPr>
              <w:t>200</w:t>
            </w:r>
          </w:p>
        </w:tc>
        <w:tc>
          <w:tcPr>
            <w:tcW w:w="1135" w:type="dxa"/>
            <w:tcBorders>
              <w:bottom w:val="single" w:sz="4" w:space="0" w:color="auto"/>
            </w:tcBorders>
            <w:vAlign w:val="center"/>
          </w:tcPr>
          <w:p w:rsidR="00B168FA" w:rsidRPr="00047468" w:rsidRDefault="00223981" w:rsidP="00047468">
            <w:pPr>
              <w:jc w:val="center"/>
              <w:rPr>
                <w:rFonts w:ascii="Times New Roman" w:hAnsi="Times New Roman"/>
              </w:rPr>
            </w:pPr>
            <w:r w:rsidRPr="00047468">
              <w:rPr>
                <w:rFonts w:ascii="Times New Roman" w:hAnsi="Times New Roman"/>
              </w:rPr>
              <w:t>40,0</w:t>
            </w:r>
          </w:p>
        </w:tc>
        <w:tc>
          <w:tcPr>
            <w:tcW w:w="1135" w:type="dxa"/>
            <w:shd w:val="clear" w:color="auto" w:fill="auto"/>
            <w:vAlign w:val="center"/>
          </w:tcPr>
          <w:p w:rsidR="00B168FA" w:rsidRPr="00047468" w:rsidRDefault="00223981" w:rsidP="00047468">
            <w:pPr>
              <w:jc w:val="center"/>
              <w:rPr>
                <w:rFonts w:ascii="Times New Roman" w:hAnsi="Times New Roman"/>
              </w:rPr>
            </w:pPr>
            <w:r w:rsidRPr="00047468">
              <w:rPr>
                <w:rFonts w:ascii="Times New Roman" w:hAnsi="Times New Roman"/>
              </w:rPr>
              <w:t>40,0</w:t>
            </w:r>
          </w:p>
        </w:tc>
      </w:tr>
      <w:tr w:rsidR="00B168FA" w:rsidRPr="00C74565" w:rsidTr="00B168FA">
        <w:tc>
          <w:tcPr>
            <w:tcW w:w="4388" w:type="dxa"/>
            <w:vAlign w:val="bottom"/>
          </w:tcPr>
          <w:p w:rsidR="00CB4374" w:rsidRPr="00C279A1" w:rsidRDefault="00CB4374" w:rsidP="00F351A2">
            <w:pPr>
              <w:rPr>
                <w:rFonts w:ascii="Times New Roman" w:hAnsi="Times New Roman"/>
                <w:color w:val="000000"/>
                <w:sz w:val="24"/>
                <w:szCs w:val="24"/>
              </w:rPr>
            </w:pPr>
            <w:r w:rsidRPr="00C279A1">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6" w:type="dxa"/>
            <w:vAlign w:val="center"/>
          </w:tcPr>
          <w:p w:rsidR="00CB4374" w:rsidRPr="00C279A1" w:rsidRDefault="00CB4374" w:rsidP="00F351A2">
            <w:pPr>
              <w:jc w:val="center"/>
              <w:rPr>
                <w:rFonts w:ascii="Times New Roman" w:hAnsi="Times New Roman"/>
                <w:sz w:val="24"/>
                <w:szCs w:val="24"/>
              </w:rPr>
            </w:pPr>
            <w:r w:rsidRPr="00C279A1">
              <w:rPr>
                <w:rFonts w:ascii="Times New Roman" w:hAnsi="Times New Roman"/>
                <w:sz w:val="24"/>
                <w:szCs w:val="24"/>
              </w:rPr>
              <w:t>03</w:t>
            </w:r>
          </w:p>
        </w:tc>
        <w:tc>
          <w:tcPr>
            <w:tcW w:w="573" w:type="dxa"/>
            <w:vAlign w:val="center"/>
          </w:tcPr>
          <w:p w:rsidR="00CB4374" w:rsidRPr="00C279A1" w:rsidRDefault="00340251" w:rsidP="00340251">
            <w:pPr>
              <w:jc w:val="center"/>
              <w:rPr>
                <w:rFonts w:ascii="Times New Roman" w:hAnsi="Times New Roman"/>
                <w:sz w:val="24"/>
                <w:szCs w:val="24"/>
              </w:rPr>
            </w:pPr>
            <w:r>
              <w:rPr>
                <w:rFonts w:ascii="Times New Roman" w:hAnsi="Times New Roman"/>
                <w:sz w:val="24"/>
                <w:szCs w:val="24"/>
              </w:rPr>
              <w:t>1</w:t>
            </w:r>
            <w:r w:rsidR="002D3921">
              <w:rPr>
                <w:rFonts w:ascii="Times New Roman" w:hAnsi="Times New Roman"/>
                <w:sz w:val="24"/>
                <w:szCs w:val="24"/>
              </w:rPr>
              <w:t>0</w:t>
            </w:r>
          </w:p>
        </w:tc>
        <w:tc>
          <w:tcPr>
            <w:tcW w:w="1701" w:type="dxa"/>
            <w:vAlign w:val="center"/>
          </w:tcPr>
          <w:p w:rsidR="00CB4374" w:rsidRPr="00C279A1" w:rsidRDefault="00CB4374" w:rsidP="00F351A2">
            <w:pPr>
              <w:jc w:val="center"/>
              <w:rPr>
                <w:rFonts w:ascii="Times New Roman" w:hAnsi="Times New Roman"/>
                <w:sz w:val="24"/>
                <w:szCs w:val="24"/>
              </w:rPr>
            </w:pPr>
            <w:r w:rsidRPr="00C279A1">
              <w:rPr>
                <w:rFonts w:ascii="Times New Roman" w:hAnsi="Times New Roman"/>
                <w:sz w:val="24"/>
                <w:szCs w:val="24"/>
              </w:rPr>
              <w:t>35</w:t>
            </w:r>
            <w:r>
              <w:rPr>
                <w:rFonts w:ascii="Times New Roman" w:hAnsi="Times New Roman"/>
                <w:sz w:val="24"/>
                <w:szCs w:val="24"/>
              </w:rPr>
              <w:t> </w:t>
            </w:r>
            <w:r w:rsidRPr="00C279A1">
              <w:rPr>
                <w:rFonts w:ascii="Times New Roman" w:hAnsi="Times New Roman"/>
                <w:sz w:val="24"/>
                <w:szCs w:val="24"/>
              </w:rPr>
              <w:t>Е</w:t>
            </w:r>
            <w:r>
              <w:rPr>
                <w:rFonts w:ascii="Times New Roman" w:hAnsi="Times New Roman"/>
                <w:sz w:val="24"/>
                <w:szCs w:val="24"/>
              </w:rPr>
              <w:t> 01 </w:t>
            </w:r>
            <w:r w:rsidRPr="00C279A1">
              <w:rPr>
                <w:rFonts w:ascii="Times New Roman" w:hAnsi="Times New Roman"/>
                <w:sz w:val="24"/>
                <w:szCs w:val="24"/>
              </w:rPr>
              <w:t>014</w:t>
            </w:r>
            <w:r>
              <w:rPr>
                <w:rFonts w:ascii="Times New Roman" w:hAnsi="Times New Roman"/>
                <w:sz w:val="24"/>
                <w:szCs w:val="24"/>
              </w:rPr>
              <w:t>0</w:t>
            </w:r>
            <w:r w:rsidRPr="00C279A1">
              <w:rPr>
                <w:rFonts w:ascii="Times New Roman" w:hAnsi="Times New Roman"/>
                <w:sz w:val="24"/>
                <w:szCs w:val="24"/>
              </w:rPr>
              <w:t>0</w:t>
            </w:r>
          </w:p>
        </w:tc>
        <w:tc>
          <w:tcPr>
            <w:tcW w:w="709" w:type="dxa"/>
            <w:vAlign w:val="center"/>
          </w:tcPr>
          <w:p w:rsidR="00CB4374" w:rsidRPr="00C279A1" w:rsidRDefault="00CB4374" w:rsidP="00F351A2">
            <w:pPr>
              <w:jc w:val="center"/>
              <w:rPr>
                <w:rFonts w:ascii="Times New Roman" w:hAnsi="Times New Roman"/>
                <w:sz w:val="24"/>
                <w:szCs w:val="24"/>
              </w:rPr>
            </w:pPr>
            <w:r w:rsidRPr="00C279A1">
              <w:rPr>
                <w:rFonts w:ascii="Times New Roman" w:hAnsi="Times New Roman"/>
                <w:sz w:val="24"/>
                <w:szCs w:val="24"/>
              </w:rPr>
              <w:t>240</w:t>
            </w:r>
          </w:p>
        </w:tc>
        <w:tc>
          <w:tcPr>
            <w:tcW w:w="1135" w:type="dxa"/>
            <w:tcBorders>
              <w:bottom w:val="single" w:sz="4" w:space="0" w:color="auto"/>
            </w:tcBorders>
            <w:vAlign w:val="center"/>
          </w:tcPr>
          <w:p w:rsidR="00CB4374" w:rsidRPr="00047468" w:rsidRDefault="00223981" w:rsidP="00047468">
            <w:pPr>
              <w:jc w:val="center"/>
              <w:rPr>
                <w:rFonts w:ascii="Times New Roman" w:hAnsi="Times New Roman"/>
              </w:rPr>
            </w:pPr>
            <w:r w:rsidRPr="00047468">
              <w:rPr>
                <w:rFonts w:ascii="Times New Roman" w:hAnsi="Times New Roman"/>
              </w:rPr>
              <w:t>40,0</w:t>
            </w:r>
          </w:p>
        </w:tc>
        <w:tc>
          <w:tcPr>
            <w:tcW w:w="1135" w:type="dxa"/>
            <w:tcBorders>
              <w:top w:val="nil"/>
              <w:bottom w:val="nil"/>
            </w:tcBorders>
            <w:shd w:val="clear" w:color="auto" w:fill="auto"/>
            <w:vAlign w:val="center"/>
          </w:tcPr>
          <w:p w:rsidR="00B168FA" w:rsidRPr="00047468" w:rsidRDefault="00223981" w:rsidP="00047468">
            <w:pPr>
              <w:jc w:val="center"/>
              <w:rPr>
                <w:rFonts w:ascii="Times New Roman" w:hAnsi="Times New Roman"/>
              </w:rPr>
            </w:pPr>
            <w:r w:rsidRPr="00047468">
              <w:rPr>
                <w:rFonts w:ascii="Times New Roman" w:hAnsi="Times New Roman"/>
              </w:rPr>
              <w:t>40,0</w:t>
            </w:r>
          </w:p>
        </w:tc>
      </w:tr>
      <w:tr w:rsidR="00452BA1" w:rsidRPr="00C74565" w:rsidTr="00BA4696">
        <w:tc>
          <w:tcPr>
            <w:tcW w:w="4388" w:type="dxa"/>
          </w:tcPr>
          <w:p w:rsidR="00452BA1" w:rsidRPr="00801FE8" w:rsidRDefault="00441B8B" w:rsidP="00D16055">
            <w:pPr>
              <w:jc w:val="both"/>
              <w:rPr>
                <w:rFonts w:ascii="Times New Roman" w:hAnsi="Times New Roman"/>
                <w:b/>
                <w:bCs/>
                <w:color w:val="000000"/>
                <w:sz w:val="24"/>
                <w:szCs w:val="24"/>
              </w:rPr>
            </w:pPr>
            <w:r w:rsidRPr="00801FE8">
              <w:rPr>
                <w:rFonts w:ascii="Times New Roman" w:hAnsi="Times New Roman"/>
                <w:b/>
                <w:bCs/>
                <w:color w:val="000000"/>
                <w:sz w:val="24"/>
                <w:szCs w:val="24"/>
              </w:rPr>
              <w:t>К</w:t>
            </w:r>
            <w:r>
              <w:rPr>
                <w:rFonts w:ascii="Times New Roman" w:hAnsi="Times New Roman"/>
                <w:b/>
                <w:bCs/>
                <w:color w:val="000000"/>
                <w:sz w:val="24"/>
                <w:szCs w:val="24"/>
              </w:rPr>
              <w:t>ультура</w:t>
            </w:r>
            <w:r w:rsidRPr="00801FE8">
              <w:rPr>
                <w:rFonts w:ascii="Times New Roman" w:hAnsi="Times New Roman"/>
                <w:b/>
                <w:bCs/>
                <w:color w:val="000000"/>
                <w:sz w:val="24"/>
                <w:szCs w:val="24"/>
              </w:rPr>
              <w:t xml:space="preserve">, </w:t>
            </w:r>
            <w:r>
              <w:rPr>
                <w:rFonts w:ascii="Times New Roman" w:hAnsi="Times New Roman"/>
                <w:b/>
                <w:bCs/>
                <w:color w:val="000000"/>
                <w:sz w:val="24"/>
                <w:szCs w:val="24"/>
              </w:rPr>
              <w:t>кинематография</w:t>
            </w:r>
          </w:p>
        </w:tc>
        <w:tc>
          <w:tcPr>
            <w:tcW w:w="566" w:type="dxa"/>
            <w:vAlign w:val="center"/>
          </w:tcPr>
          <w:p w:rsidR="00452BA1" w:rsidRPr="0091508F" w:rsidRDefault="00452BA1" w:rsidP="00D16055">
            <w:pPr>
              <w:autoSpaceDE w:val="0"/>
              <w:autoSpaceDN w:val="0"/>
              <w:adjustRightInd w:val="0"/>
              <w:jc w:val="center"/>
              <w:rPr>
                <w:rFonts w:ascii="Times New Roman" w:hAnsi="Times New Roman"/>
                <w:b/>
                <w:sz w:val="24"/>
                <w:szCs w:val="24"/>
              </w:rPr>
            </w:pPr>
            <w:r w:rsidRPr="0091508F">
              <w:rPr>
                <w:rFonts w:ascii="Times New Roman" w:hAnsi="Times New Roman"/>
                <w:b/>
                <w:sz w:val="24"/>
                <w:szCs w:val="24"/>
              </w:rPr>
              <w:t>08</w:t>
            </w:r>
          </w:p>
        </w:tc>
        <w:tc>
          <w:tcPr>
            <w:tcW w:w="573" w:type="dxa"/>
            <w:vAlign w:val="center"/>
          </w:tcPr>
          <w:p w:rsidR="00452BA1" w:rsidRPr="0091508F" w:rsidRDefault="00452BA1" w:rsidP="00D16055">
            <w:pPr>
              <w:autoSpaceDE w:val="0"/>
              <w:autoSpaceDN w:val="0"/>
              <w:adjustRightInd w:val="0"/>
              <w:jc w:val="center"/>
              <w:rPr>
                <w:rFonts w:ascii="Times New Roman" w:hAnsi="Times New Roman"/>
                <w:b/>
                <w:sz w:val="24"/>
                <w:szCs w:val="24"/>
              </w:rPr>
            </w:pPr>
            <w:r w:rsidRPr="0091508F">
              <w:rPr>
                <w:rFonts w:ascii="Times New Roman" w:hAnsi="Times New Roman"/>
                <w:b/>
                <w:sz w:val="24"/>
                <w:szCs w:val="24"/>
              </w:rPr>
              <w:t>00</w:t>
            </w:r>
          </w:p>
        </w:tc>
        <w:tc>
          <w:tcPr>
            <w:tcW w:w="1701" w:type="dxa"/>
            <w:vAlign w:val="center"/>
          </w:tcPr>
          <w:p w:rsidR="00452BA1" w:rsidRPr="0091508F" w:rsidRDefault="00452BA1" w:rsidP="00252E2A">
            <w:pPr>
              <w:autoSpaceDE w:val="0"/>
              <w:autoSpaceDN w:val="0"/>
              <w:adjustRightInd w:val="0"/>
              <w:jc w:val="center"/>
              <w:rPr>
                <w:rFonts w:ascii="Times New Roman" w:hAnsi="Times New Roman"/>
                <w:b/>
                <w:sz w:val="24"/>
                <w:szCs w:val="24"/>
              </w:rPr>
            </w:pPr>
          </w:p>
        </w:tc>
        <w:tc>
          <w:tcPr>
            <w:tcW w:w="709" w:type="dxa"/>
            <w:vAlign w:val="center"/>
          </w:tcPr>
          <w:p w:rsidR="00452BA1" w:rsidRPr="0091508F" w:rsidRDefault="00452BA1" w:rsidP="00D16055">
            <w:pPr>
              <w:autoSpaceDE w:val="0"/>
              <w:autoSpaceDN w:val="0"/>
              <w:adjustRightInd w:val="0"/>
              <w:jc w:val="center"/>
              <w:rPr>
                <w:rFonts w:ascii="Times New Roman" w:hAnsi="Times New Roman"/>
                <w:b/>
                <w:sz w:val="24"/>
                <w:szCs w:val="24"/>
              </w:rPr>
            </w:pPr>
          </w:p>
        </w:tc>
        <w:tc>
          <w:tcPr>
            <w:tcW w:w="1135" w:type="dxa"/>
            <w:tcBorders>
              <w:top w:val="single" w:sz="4" w:space="0" w:color="auto"/>
            </w:tcBorders>
          </w:tcPr>
          <w:p w:rsidR="00452BA1" w:rsidRPr="002D43F8" w:rsidRDefault="002D43F8" w:rsidP="003F7CAA">
            <w:pPr>
              <w:jc w:val="center"/>
              <w:rPr>
                <w:rFonts w:ascii="Times New Roman" w:hAnsi="Times New Roman"/>
                <w:b/>
              </w:rPr>
            </w:pPr>
            <w:r w:rsidRPr="002D43F8">
              <w:rPr>
                <w:rFonts w:ascii="Times New Roman" w:hAnsi="Times New Roman"/>
                <w:b/>
              </w:rPr>
              <w:t>2 390,3</w:t>
            </w:r>
          </w:p>
        </w:tc>
        <w:tc>
          <w:tcPr>
            <w:tcW w:w="1135" w:type="dxa"/>
          </w:tcPr>
          <w:p w:rsidR="00452BA1" w:rsidRPr="00451B87" w:rsidRDefault="00451B87" w:rsidP="00047468">
            <w:pPr>
              <w:jc w:val="center"/>
              <w:rPr>
                <w:rFonts w:ascii="Times New Roman" w:hAnsi="Times New Roman"/>
                <w:b/>
              </w:rPr>
            </w:pPr>
            <w:r w:rsidRPr="00451B87">
              <w:rPr>
                <w:rFonts w:ascii="Times New Roman" w:hAnsi="Times New Roman"/>
                <w:b/>
              </w:rPr>
              <w:t>1 940,3</w:t>
            </w:r>
          </w:p>
        </w:tc>
      </w:tr>
      <w:tr w:rsidR="00452BA1" w:rsidRPr="00C74565" w:rsidTr="00BA4696">
        <w:tc>
          <w:tcPr>
            <w:tcW w:w="4388" w:type="dxa"/>
          </w:tcPr>
          <w:p w:rsidR="00452BA1" w:rsidRPr="00441B8B" w:rsidRDefault="00452BA1" w:rsidP="00D16055">
            <w:pPr>
              <w:jc w:val="both"/>
              <w:rPr>
                <w:rFonts w:ascii="Times New Roman" w:hAnsi="Times New Roman"/>
                <w:bCs/>
                <w:color w:val="000000"/>
                <w:sz w:val="24"/>
                <w:szCs w:val="24"/>
              </w:rPr>
            </w:pPr>
            <w:r w:rsidRPr="00441B8B">
              <w:rPr>
                <w:rFonts w:ascii="Times New Roman" w:hAnsi="Times New Roman"/>
                <w:bCs/>
                <w:color w:val="000000"/>
                <w:sz w:val="24"/>
                <w:szCs w:val="24"/>
              </w:rPr>
              <w:t>Другие вопросы в области культуры, кинематографии</w:t>
            </w:r>
          </w:p>
        </w:tc>
        <w:tc>
          <w:tcPr>
            <w:tcW w:w="566" w:type="dxa"/>
            <w:vAlign w:val="center"/>
          </w:tcPr>
          <w:p w:rsidR="00452BA1" w:rsidRPr="00C74565" w:rsidRDefault="00452BA1" w:rsidP="00D16055">
            <w:pPr>
              <w:autoSpaceDE w:val="0"/>
              <w:autoSpaceDN w:val="0"/>
              <w:adjustRightInd w:val="0"/>
              <w:jc w:val="center"/>
              <w:rPr>
                <w:rFonts w:ascii="Times New Roman" w:hAnsi="Times New Roman"/>
                <w:sz w:val="24"/>
                <w:szCs w:val="24"/>
              </w:rPr>
            </w:pPr>
            <w:r>
              <w:rPr>
                <w:rFonts w:ascii="Times New Roman" w:hAnsi="Times New Roman"/>
                <w:sz w:val="24"/>
                <w:szCs w:val="24"/>
              </w:rPr>
              <w:t>08</w:t>
            </w:r>
          </w:p>
        </w:tc>
        <w:tc>
          <w:tcPr>
            <w:tcW w:w="573" w:type="dxa"/>
            <w:vAlign w:val="center"/>
          </w:tcPr>
          <w:p w:rsidR="00452BA1" w:rsidRPr="00C74565" w:rsidRDefault="00452BA1"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452BA1" w:rsidRPr="00C74565" w:rsidRDefault="00452BA1" w:rsidP="00252E2A">
            <w:pPr>
              <w:autoSpaceDE w:val="0"/>
              <w:autoSpaceDN w:val="0"/>
              <w:adjustRightInd w:val="0"/>
              <w:jc w:val="center"/>
              <w:rPr>
                <w:rFonts w:ascii="Times New Roman" w:hAnsi="Times New Roman"/>
                <w:sz w:val="24"/>
                <w:szCs w:val="24"/>
              </w:rPr>
            </w:pPr>
          </w:p>
        </w:tc>
        <w:tc>
          <w:tcPr>
            <w:tcW w:w="709" w:type="dxa"/>
            <w:vAlign w:val="center"/>
          </w:tcPr>
          <w:p w:rsidR="00452BA1" w:rsidRPr="00C74565" w:rsidRDefault="00452BA1" w:rsidP="00D16055">
            <w:pPr>
              <w:autoSpaceDE w:val="0"/>
              <w:autoSpaceDN w:val="0"/>
              <w:adjustRightInd w:val="0"/>
              <w:jc w:val="center"/>
              <w:rPr>
                <w:rFonts w:ascii="Times New Roman" w:hAnsi="Times New Roman"/>
                <w:sz w:val="24"/>
                <w:szCs w:val="24"/>
              </w:rPr>
            </w:pPr>
          </w:p>
        </w:tc>
        <w:tc>
          <w:tcPr>
            <w:tcW w:w="1135" w:type="dxa"/>
          </w:tcPr>
          <w:p w:rsidR="00452BA1" w:rsidRPr="003F7CAA" w:rsidRDefault="002D43F8" w:rsidP="00047468">
            <w:pPr>
              <w:jc w:val="center"/>
              <w:rPr>
                <w:rFonts w:ascii="Times New Roman" w:hAnsi="Times New Roman"/>
              </w:rPr>
            </w:pPr>
            <w:r>
              <w:rPr>
                <w:rFonts w:ascii="Times New Roman" w:hAnsi="Times New Roman"/>
              </w:rPr>
              <w:t>2 390,3</w:t>
            </w:r>
          </w:p>
        </w:tc>
        <w:tc>
          <w:tcPr>
            <w:tcW w:w="1135" w:type="dxa"/>
          </w:tcPr>
          <w:p w:rsidR="00452BA1" w:rsidRPr="003F7CAA" w:rsidRDefault="00451B87" w:rsidP="00047468">
            <w:pPr>
              <w:jc w:val="center"/>
              <w:rPr>
                <w:rFonts w:ascii="Times New Roman" w:hAnsi="Times New Roman"/>
              </w:rPr>
            </w:pPr>
            <w:r>
              <w:rPr>
                <w:rFonts w:ascii="Times New Roman" w:hAnsi="Times New Roman"/>
              </w:rPr>
              <w:t>1 940,3</w:t>
            </w:r>
          </w:p>
        </w:tc>
      </w:tr>
      <w:tr w:rsidR="00452BA1" w:rsidRPr="00C74565" w:rsidTr="00BA4696">
        <w:tc>
          <w:tcPr>
            <w:tcW w:w="4388" w:type="dxa"/>
          </w:tcPr>
          <w:p w:rsidR="00452BA1" w:rsidRPr="00801FE8" w:rsidRDefault="00452BA1" w:rsidP="00D16055">
            <w:pPr>
              <w:jc w:val="both"/>
              <w:rPr>
                <w:rFonts w:ascii="Times New Roman" w:hAnsi="Times New Roman"/>
                <w:color w:val="000000"/>
                <w:sz w:val="24"/>
                <w:szCs w:val="24"/>
              </w:rPr>
            </w:pPr>
            <w:r w:rsidRPr="00801FE8">
              <w:rPr>
                <w:rFonts w:ascii="Times New Roman" w:hAnsi="Times New Roman"/>
                <w:color w:val="000000"/>
                <w:sz w:val="24"/>
                <w:szCs w:val="24"/>
              </w:rPr>
              <w:t>Праздничные и социально значимые мероприятия для населения</w:t>
            </w:r>
          </w:p>
        </w:tc>
        <w:tc>
          <w:tcPr>
            <w:tcW w:w="566" w:type="dxa"/>
            <w:vAlign w:val="center"/>
          </w:tcPr>
          <w:p w:rsidR="00452BA1" w:rsidRPr="00C74565" w:rsidRDefault="00452BA1" w:rsidP="00D16055">
            <w:pPr>
              <w:autoSpaceDE w:val="0"/>
              <w:autoSpaceDN w:val="0"/>
              <w:adjustRightInd w:val="0"/>
              <w:jc w:val="center"/>
              <w:rPr>
                <w:rFonts w:ascii="Times New Roman" w:hAnsi="Times New Roman"/>
                <w:sz w:val="24"/>
                <w:szCs w:val="24"/>
              </w:rPr>
            </w:pPr>
            <w:r>
              <w:rPr>
                <w:rFonts w:ascii="Times New Roman" w:hAnsi="Times New Roman"/>
                <w:sz w:val="24"/>
                <w:szCs w:val="24"/>
              </w:rPr>
              <w:t>08</w:t>
            </w:r>
          </w:p>
        </w:tc>
        <w:tc>
          <w:tcPr>
            <w:tcW w:w="573" w:type="dxa"/>
            <w:vAlign w:val="center"/>
          </w:tcPr>
          <w:p w:rsidR="00452BA1" w:rsidRPr="00C74565" w:rsidRDefault="00452BA1"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452BA1" w:rsidRPr="00C74565" w:rsidRDefault="00452BA1" w:rsidP="00252E2A">
            <w:pPr>
              <w:autoSpaceDE w:val="0"/>
              <w:autoSpaceDN w:val="0"/>
              <w:adjustRightInd w:val="0"/>
              <w:jc w:val="center"/>
              <w:rPr>
                <w:rFonts w:ascii="Times New Roman" w:hAnsi="Times New Roman"/>
                <w:sz w:val="24"/>
                <w:szCs w:val="24"/>
              </w:rPr>
            </w:pPr>
            <w:r>
              <w:rPr>
                <w:rFonts w:ascii="Times New Roman" w:hAnsi="Times New Roman"/>
                <w:sz w:val="24"/>
                <w:szCs w:val="24"/>
              </w:rPr>
              <w:t>35 Е 01 00500</w:t>
            </w:r>
          </w:p>
        </w:tc>
        <w:tc>
          <w:tcPr>
            <w:tcW w:w="709" w:type="dxa"/>
            <w:vAlign w:val="center"/>
          </w:tcPr>
          <w:p w:rsidR="00452BA1" w:rsidRPr="00C74565" w:rsidRDefault="00452BA1" w:rsidP="00D16055">
            <w:pPr>
              <w:autoSpaceDE w:val="0"/>
              <w:autoSpaceDN w:val="0"/>
              <w:adjustRightInd w:val="0"/>
              <w:jc w:val="center"/>
              <w:rPr>
                <w:rFonts w:ascii="Times New Roman" w:hAnsi="Times New Roman"/>
                <w:sz w:val="24"/>
                <w:szCs w:val="24"/>
              </w:rPr>
            </w:pPr>
          </w:p>
        </w:tc>
        <w:tc>
          <w:tcPr>
            <w:tcW w:w="1135" w:type="dxa"/>
          </w:tcPr>
          <w:p w:rsidR="00452BA1" w:rsidRPr="003F7CAA" w:rsidRDefault="002D43F8" w:rsidP="00047468">
            <w:pPr>
              <w:jc w:val="center"/>
              <w:rPr>
                <w:rFonts w:ascii="Times New Roman" w:hAnsi="Times New Roman"/>
              </w:rPr>
            </w:pPr>
            <w:r>
              <w:rPr>
                <w:rFonts w:ascii="Times New Roman" w:hAnsi="Times New Roman"/>
              </w:rPr>
              <w:t>2 390,3</w:t>
            </w:r>
          </w:p>
        </w:tc>
        <w:tc>
          <w:tcPr>
            <w:tcW w:w="1135" w:type="dxa"/>
          </w:tcPr>
          <w:p w:rsidR="00452BA1" w:rsidRPr="003F7CAA" w:rsidRDefault="00451B87" w:rsidP="00047468">
            <w:pPr>
              <w:jc w:val="center"/>
              <w:rPr>
                <w:rFonts w:ascii="Times New Roman" w:hAnsi="Times New Roman"/>
              </w:rPr>
            </w:pPr>
            <w:r>
              <w:rPr>
                <w:rFonts w:ascii="Times New Roman" w:hAnsi="Times New Roman"/>
              </w:rPr>
              <w:t>1 940,3</w:t>
            </w:r>
          </w:p>
        </w:tc>
      </w:tr>
      <w:tr w:rsidR="00452BA1" w:rsidRPr="00C74565" w:rsidTr="00BA4696">
        <w:tc>
          <w:tcPr>
            <w:tcW w:w="4388" w:type="dxa"/>
          </w:tcPr>
          <w:p w:rsidR="00452BA1" w:rsidRPr="00801FE8" w:rsidRDefault="000946E3" w:rsidP="00D16055">
            <w:pPr>
              <w:jc w:val="both"/>
              <w:rPr>
                <w:rFonts w:ascii="Times New Roman" w:hAnsi="Times New Roman"/>
                <w:color w:val="000000"/>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 xml:space="preserve">государственных </w:t>
            </w:r>
            <w:r w:rsidRPr="00223E88">
              <w:rPr>
                <w:rFonts w:ascii="Times New Roman" w:hAnsi="Times New Roman"/>
                <w:sz w:val="24"/>
                <w:szCs w:val="24"/>
              </w:rPr>
              <w:lastRenderedPageBreak/>
              <w:t>(муниципальных) нужд</w:t>
            </w:r>
          </w:p>
        </w:tc>
        <w:tc>
          <w:tcPr>
            <w:tcW w:w="566" w:type="dxa"/>
            <w:vAlign w:val="center"/>
          </w:tcPr>
          <w:p w:rsidR="00452BA1" w:rsidRPr="00C74565" w:rsidRDefault="00452BA1" w:rsidP="00D16055">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08</w:t>
            </w:r>
          </w:p>
        </w:tc>
        <w:tc>
          <w:tcPr>
            <w:tcW w:w="573" w:type="dxa"/>
            <w:vAlign w:val="center"/>
          </w:tcPr>
          <w:p w:rsidR="00452BA1" w:rsidRPr="00C74565" w:rsidRDefault="00452BA1"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452BA1" w:rsidRPr="00C74565" w:rsidRDefault="00452BA1" w:rsidP="00252E2A">
            <w:pPr>
              <w:autoSpaceDE w:val="0"/>
              <w:autoSpaceDN w:val="0"/>
              <w:adjustRightInd w:val="0"/>
              <w:jc w:val="center"/>
              <w:rPr>
                <w:rFonts w:ascii="Times New Roman" w:hAnsi="Times New Roman"/>
                <w:sz w:val="24"/>
                <w:szCs w:val="24"/>
              </w:rPr>
            </w:pPr>
            <w:r>
              <w:rPr>
                <w:rFonts w:ascii="Times New Roman" w:hAnsi="Times New Roman"/>
                <w:sz w:val="24"/>
                <w:szCs w:val="24"/>
              </w:rPr>
              <w:t>35 Е 01 00500</w:t>
            </w:r>
          </w:p>
        </w:tc>
        <w:tc>
          <w:tcPr>
            <w:tcW w:w="709" w:type="dxa"/>
            <w:vAlign w:val="center"/>
          </w:tcPr>
          <w:p w:rsidR="00452BA1" w:rsidRPr="00C74565" w:rsidRDefault="00452BA1" w:rsidP="00D1605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135" w:type="dxa"/>
          </w:tcPr>
          <w:p w:rsidR="00474C55" w:rsidRPr="003F7CAA" w:rsidRDefault="00474C55" w:rsidP="00047468">
            <w:pPr>
              <w:jc w:val="center"/>
              <w:rPr>
                <w:rFonts w:ascii="Times New Roman" w:hAnsi="Times New Roman"/>
              </w:rPr>
            </w:pPr>
          </w:p>
          <w:p w:rsidR="00452BA1" w:rsidRPr="003F7CAA" w:rsidRDefault="002D43F8" w:rsidP="00047468">
            <w:pPr>
              <w:jc w:val="center"/>
              <w:rPr>
                <w:rFonts w:ascii="Times New Roman" w:hAnsi="Times New Roman"/>
              </w:rPr>
            </w:pPr>
            <w:r>
              <w:rPr>
                <w:rFonts w:ascii="Times New Roman" w:hAnsi="Times New Roman"/>
              </w:rPr>
              <w:t>2 390,3</w:t>
            </w:r>
          </w:p>
        </w:tc>
        <w:tc>
          <w:tcPr>
            <w:tcW w:w="1135" w:type="dxa"/>
          </w:tcPr>
          <w:p w:rsidR="00474C55" w:rsidRPr="003F7CAA" w:rsidRDefault="00474C55" w:rsidP="00047468">
            <w:pPr>
              <w:jc w:val="center"/>
              <w:rPr>
                <w:rFonts w:ascii="Times New Roman" w:hAnsi="Times New Roman"/>
              </w:rPr>
            </w:pPr>
          </w:p>
          <w:p w:rsidR="00452BA1" w:rsidRPr="003F7CAA" w:rsidRDefault="00066E01" w:rsidP="00451B87">
            <w:pPr>
              <w:jc w:val="center"/>
              <w:rPr>
                <w:rFonts w:ascii="Times New Roman" w:hAnsi="Times New Roman"/>
              </w:rPr>
            </w:pPr>
            <w:r>
              <w:rPr>
                <w:rFonts w:ascii="Times New Roman" w:hAnsi="Times New Roman"/>
              </w:rPr>
              <w:t>1 </w:t>
            </w:r>
            <w:r w:rsidR="00451B87">
              <w:rPr>
                <w:rFonts w:ascii="Times New Roman" w:hAnsi="Times New Roman"/>
              </w:rPr>
              <w:t>940</w:t>
            </w:r>
            <w:r>
              <w:rPr>
                <w:rFonts w:ascii="Times New Roman" w:hAnsi="Times New Roman"/>
              </w:rPr>
              <w:t>,</w:t>
            </w:r>
            <w:r w:rsidR="00451B87">
              <w:rPr>
                <w:rFonts w:ascii="Times New Roman" w:hAnsi="Times New Roman"/>
              </w:rPr>
              <w:t>3</w:t>
            </w:r>
          </w:p>
        </w:tc>
      </w:tr>
      <w:tr w:rsidR="00452BA1" w:rsidRPr="00C74565" w:rsidTr="00BA4696">
        <w:tc>
          <w:tcPr>
            <w:tcW w:w="4388" w:type="dxa"/>
          </w:tcPr>
          <w:p w:rsidR="00452BA1" w:rsidRPr="00801FE8" w:rsidRDefault="00452BA1" w:rsidP="00D16055">
            <w:pPr>
              <w:jc w:val="both"/>
              <w:rPr>
                <w:rFonts w:ascii="Times New Roman" w:hAnsi="Times New Roman"/>
                <w:color w:val="000000"/>
                <w:sz w:val="24"/>
                <w:szCs w:val="24"/>
              </w:rPr>
            </w:pPr>
            <w:r w:rsidRPr="00801FE8">
              <w:rPr>
                <w:rFonts w:ascii="Times New Roman" w:hAnsi="Times New Roman"/>
                <w:color w:val="000000"/>
                <w:sz w:val="24"/>
                <w:szCs w:val="24"/>
              </w:rPr>
              <w:lastRenderedPageBreak/>
              <w:t>Иные закупки товаров, работ и услуг для обеспечения государственных (муниципальных) нужд</w:t>
            </w:r>
          </w:p>
        </w:tc>
        <w:tc>
          <w:tcPr>
            <w:tcW w:w="566" w:type="dxa"/>
            <w:vAlign w:val="center"/>
          </w:tcPr>
          <w:p w:rsidR="00452BA1" w:rsidRPr="00C74565" w:rsidRDefault="00452BA1" w:rsidP="00D16055">
            <w:pPr>
              <w:autoSpaceDE w:val="0"/>
              <w:autoSpaceDN w:val="0"/>
              <w:adjustRightInd w:val="0"/>
              <w:jc w:val="center"/>
              <w:rPr>
                <w:rFonts w:ascii="Times New Roman" w:hAnsi="Times New Roman"/>
                <w:sz w:val="24"/>
                <w:szCs w:val="24"/>
              </w:rPr>
            </w:pPr>
            <w:r>
              <w:rPr>
                <w:rFonts w:ascii="Times New Roman" w:hAnsi="Times New Roman"/>
                <w:sz w:val="24"/>
                <w:szCs w:val="24"/>
              </w:rPr>
              <w:t>08</w:t>
            </w:r>
          </w:p>
        </w:tc>
        <w:tc>
          <w:tcPr>
            <w:tcW w:w="573" w:type="dxa"/>
            <w:vAlign w:val="center"/>
          </w:tcPr>
          <w:p w:rsidR="00452BA1" w:rsidRPr="00C74565" w:rsidRDefault="00452BA1"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452BA1" w:rsidRPr="00C74565" w:rsidRDefault="00452BA1" w:rsidP="00252E2A">
            <w:pPr>
              <w:autoSpaceDE w:val="0"/>
              <w:autoSpaceDN w:val="0"/>
              <w:adjustRightInd w:val="0"/>
              <w:jc w:val="center"/>
              <w:rPr>
                <w:rFonts w:ascii="Times New Roman" w:hAnsi="Times New Roman"/>
                <w:sz w:val="24"/>
                <w:szCs w:val="24"/>
              </w:rPr>
            </w:pPr>
            <w:r>
              <w:rPr>
                <w:rFonts w:ascii="Times New Roman" w:hAnsi="Times New Roman"/>
                <w:sz w:val="24"/>
                <w:szCs w:val="24"/>
              </w:rPr>
              <w:t>35 Е 01 00500</w:t>
            </w:r>
          </w:p>
        </w:tc>
        <w:tc>
          <w:tcPr>
            <w:tcW w:w="709" w:type="dxa"/>
            <w:vAlign w:val="center"/>
          </w:tcPr>
          <w:p w:rsidR="00452BA1" w:rsidRPr="00C74565" w:rsidRDefault="00452BA1" w:rsidP="00D1605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135" w:type="dxa"/>
          </w:tcPr>
          <w:p w:rsidR="00474C55" w:rsidRPr="003F7CAA" w:rsidRDefault="00474C55" w:rsidP="00047468">
            <w:pPr>
              <w:jc w:val="center"/>
              <w:rPr>
                <w:rFonts w:ascii="Times New Roman" w:hAnsi="Times New Roman"/>
              </w:rPr>
            </w:pPr>
          </w:p>
          <w:p w:rsidR="00452BA1" w:rsidRPr="003F7CAA" w:rsidRDefault="0041405A" w:rsidP="002D43F8">
            <w:pPr>
              <w:jc w:val="center"/>
              <w:rPr>
                <w:rFonts w:ascii="Times New Roman" w:hAnsi="Times New Roman"/>
              </w:rPr>
            </w:pPr>
            <w:r>
              <w:rPr>
                <w:rFonts w:ascii="Times New Roman" w:hAnsi="Times New Roman"/>
              </w:rPr>
              <w:t xml:space="preserve">2 </w:t>
            </w:r>
            <w:r w:rsidR="002D43F8">
              <w:rPr>
                <w:rFonts w:ascii="Times New Roman" w:hAnsi="Times New Roman"/>
              </w:rPr>
              <w:t>390</w:t>
            </w:r>
            <w:r>
              <w:rPr>
                <w:rFonts w:ascii="Times New Roman" w:hAnsi="Times New Roman"/>
              </w:rPr>
              <w:t>,</w:t>
            </w:r>
            <w:r w:rsidR="002D43F8">
              <w:rPr>
                <w:rFonts w:ascii="Times New Roman" w:hAnsi="Times New Roman"/>
              </w:rPr>
              <w:t>3</w:t>
            </w:r>
          </w:p>
        </w:tc>
        <w:tc>
          <w:tcPr>
            <w:tcW w:w="1135" w:type="dxa"/>
          </w:tcPr>
          <w:p w:rsidR="00474C55" w:rsidRPr="003F7CAA" w:rsidRDefault="00474C55" w:rsidP="00047468">
            <w:pPr>
              <w:jc w:val="center"/>
              <w:rPr>
                <w:rFonts w:ascii="Times New Roman" w:hAnsi="Times New Roman"/>
              </w:rPr>
            </w:pPr>
          </w:p>
          <w:p w:rsidR="00452BA1" w:rsidRPr="003F7CAA" w:rsidRDefault="0041405A" w:rsidP="00451B87">
            <w:pPr>
              <w:jc w:val="center"/>
              <w:rPr>
                <w:rFonts w:ascii="Times New Roman" w:hAnsi="Times New Roman"/>
              </w:rPr>
            </w:pPr>
            <w:r>
              <w:rPr>
                <w:rFonts w:ascii="Times New Roman" w:hAnsi="Times New Roman"/>
              </w:rPr>
              <w:t>1 </w:t>
            </w:r>
            <w:r w:rsidR="00451B87">
              <w:rPr>
                <w:rFonts w:ascii="Times New Roman" w:hAnsi="Times New Roman"/>
              </w:rPr>
              <w:t>940</w:t>
            </w:r>
            <w:r>
              <w:rPr>
                <w:rFonts w:ascii="Times New Roman" w:hAnsi="Times New Roman"/>
              </w:rPr>
              <w:t>,</w:t>
            </w:r>
            <w:r w:rsidR="00451B87">
              <w:rPr>
                <w:rFonts w:ascii="Times New Roman" w:hAnsi="Times New Roman"/>
              </w:rPr>
              <w:t>3</w:t>
            </w:r>
          </w:p>
        </w:tc>
      </w:tr>
      <w:tr w:rsidR="003257C6" w:rsidRPr="00C74565" w:rsidTr="00CB4374">
        <w:tc>
          <w:tcPr>
            <w:tcW w:w="4388" w:type="dxa"/>
          </w:tcPr>
          <w:p w:rsidR="003257C6" w:rsidRPr="00801FE8" w:rsidRDefault="00187110" w:rsidP="00D16055">
            <w:pPr>
              <w:jc w:val="both"/>
              <w:rPr>
                <w:rFonts w:ascii="Times New Roman" w:hAnsi="Times New Roman"/>
                <w:color w:val="000000"/>
                <w:sz w:val="24"/>
                <w:szCs w:val="24"/>
              </w:rPr>
            </w:pPr>
            <w:r>
              <w:rPr>
                <w:rFonts w:ascii="Times New Roman" w:hAnsi="Times New Roman"/>
                <w:b/>
                <w:bCs/>
                <w:color w:val="000000"/>
                <w:sz w:val="24"/>
                <w:szCs w:val="24"/>
              </w:rPr>
              <w:t>Социальная политика</w:t>
            </w:r>
          </w:p>
        </w:tc>
        <w:tc>
          <w:tcPr>
            <w:tcW w:w="566" w:type="dxa"/>
            <w:vAlign w:val="center"/>
          </w:tcPr>
          <w:p w:rsidR="003257C6" w:rsidRPr="0091508F" w:rsidRDefault="003257C6" w:rsidP="00D16055">
            <w:pPr>
              <w:autoSpaceDE w:val="0"/>
              <w:autoSpaceDN w:val="0"/>
              <w:adjustRightInd w:val="0"/>
              <w:jc w:val="center"/>
              <w:rPr>
                <w:rFonts w:ascii="Times New Roman" w:hAnsi="Times New Roman"/>
                <w:b/>
                <w:sz w:val="24"/>
                <w:szCs w:val="24"/>
              </w:rPr>
            </w:pPr>
            <w:r w:rsidRPr="0091508F">
              <w:rPr>
                <w:rFonts w:ascii="Times New Roman" w:hAnsi="Times New Roman"/>
                <w:b/>
                <w:sz w:val="24"/>
                <w:szCs w:val="24"/>
              </w:rPr>
              <w:t>10</w:t>
            </w:r>
          </w:p>
        </w:tc>
        <w:tc>
          <w:tcPr>
            <w:tcW w:w="573" w:type="dxa"/>
            <w:vAlign w:val="center"/>
          </w:tcPr>
          <w:p w:rsidR="003257C6" w:rsidRPr="0091508F" w:rsidRDefault="003257C6" w:rsidP="00D16055">
            <w:pPr>
              <w:autoSpaceDE w:val="0"/>
              <w:autoSpaceDN w:val="0"/>
              <w:adjustRightInd w:val="0"/>
              <w:jc w:val="center"/>
              <w:rPr>
                <w:rFonts w:ascii="Times New Roman" w:hAnsi="Times New Roman"/>
                <w:b/>
                <w:sz w:val="24"/>
                <w:szCs w:val="24"/>
              </w:rPr>
            </w:pPr>
            <w:r w:rsidRPr="0091508F">
              <w:rPr>
                <w:rFonts w:ascii="Times New Roman" w:hAnsi="Times New Roman"/>
                <w:b/>
                <w:sz w:val="24"/>
                <w:szCs w:val="24"/>
              </w:rPr>
              <w:t>00</w:t>
            </w:r>
          </w:p>
        </w:tc>
        <w:tc>
          <w:tcPr>
            <w:tcW w:w="1701" w:type="dxa"/>
            <w:vAlign w:val="center"/>
          </w:tcPr>
          <w:p w:rsidR="003257C6" w:rsidRPr="0091508F" w:rsidRDefault="003257C6" w:rsidP="00252E2A">
            <w:pPr>
              <w:jc w:val="center"/>
              <w:rPr>
                <w:b/>
              </w:rPr>
            </w:pPr>
          </w:p>
        </w:tc>
        <w:tc>
          <w:tcPr>
            <w:tcW w:w="709" w:type="dxa"/>
            <w:vAlign w:val="center"/>
          </w:tcPr>
          <w:p w:rsidR="003257C6" w:rsidRPr="0091508F" w:rsidRDefault="003257C6" w:rsidP="00D16055">
            <w:pPr>
              <w:autoSpaceDE w:val="0"/>
              <w:autoSpaceDN w:val="0"/>
              <w:adjustRightInd w:val="0"/>
              <w:jc w:val="center"/>
              <w:rPr>
                <w:rFonts w:ascii="Times New Roman" w:hAnsi="Times New Roman"/>
                <w:b/>
                <w:sz w:val="24"/>
                <w:szCs w:val="24"/>
              </w:rPr>
            </w:pPr>
          </w:p>
        </w:tc>
        <w:tc>
          <w:tcPr>
            <w:tcW w:w="1135" w:type="dxa"/>
            <w:vAlign w:val="center"/>
          </w:tcPr>
          <w:p w:rsidR="003257C6" w:rsidRPr="00047468" w:rsidRDefault="002D43F8" w:rsidP="00066E01">
            <w:pPr>
              <w:jc w:val="center"/>
              <w:rPr>
                <w:rFonts w:ascii="Times New Roman" w:hAnsi="Times New Roman"/>
                <w:b/>
                <w:sz w:val="24"/>
                <w:szCs w:val="24"/>
              </w:rPr>
            </w:pPr>
            <w:r>
              <w:rPr>
                <w:rFonts w:ascii="Times New Roman" w:hAnsi="Times New Roman"/>
                <w:b/>
                <w:sz w:val="24"/>
                <w:szCs w:val="24"/>
              </w:rPr>
              <w:t>2 765,8</w:t>
            </w:r>
          </w:p>
        </w:tc>
        <w:tc>
          <w:tcPr>
            <w:tcW w:w="1135" w:type="dxa"/>
            <w:vAlign w:val="center"/>
          </w:tcPr>
          <w:p w:rsidR="003257C6" w:rsidRPr="00047468" w:rsidRDefault="00451B87" w:rsidP="0041405A">
            <w:pPr>
              <w:jc w:val="center"/>
              <w:rPr>
                <w:rFonts w:ascii="Times New Roman" w:hAnsi="Times New Roman"/>
                <w:b/>
                <w:sz w:val="24"/>
                <w:szCs w:val="24"/>
              </w:rPr>
            </w:pPr>
            <w:r>
              <w:rPr>
                <w:rFonts w:ascii="Times New Roman" w:hAnsi="Times New Roman"/>
                <w:b/>
                <w:sz w:val="24"/>
                <w:szCs w:val="24"/>
              </w:rPr>
              <w:t>2 963,6</w:t>
            </w:r>
          </w:p>
        </w:tc>
      </w:tr>
      <w:tr w:rsidR="003257C6" w:rsidRPr="00C74565" w:rsidTr="00CB4374">
        <w:tc>
          <w:tcPr>
            <w:tcW w:w="4388" w:type="dxa"/>
          </w:tcPr>
          <w:p w:rsidR="003257C6" w:rsidRPr="00801FE8" w:rsidRDefault="003257C6" w:rsidP="00D16055">
            <w:pPr>
              <w:jc w:val="both"/>
              <w:rPr>
                <w:rFonts w:ascii="Times New Roman" w:hAnsi="Times New Roman"/>
                <w:b/>
                <w:bCs/>
                <w:color w:val="000000"/>
                <w:sz w:val="24"/>
                <w:szCs w:val="24"/>
              </w:rPr>
            </w:pPr>
            <w:r w:rsidRPr="00801FE8">
              <w:rPr>
                <w:rFonts w:ascii="Times New Roman" w:hAnsi="Times New Roman"/>
                <w:b/>
                <w:bCs/>
                <w:color w:val="000000"/>
                <w:sz w:val="24"/>
                <w:szCs w:val="24"/>
              </w:rPr>
              <w:t>Пенсионное обеспечение</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1701" w:type="dxa"/>
            <w:vAlign w:val="center"/>
          </w:tcPr>
          <w:p w:rsidR="003257C6" w:rsidRDefault="003257C6" w:rsidP="00252E2A">
            <w:pPr>
              <w:jc w:val="center"/>
            </w:pP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p>
        </w:tc>
        <w:tc>
          <w:tcPr>
            <w:tcW w:w="1135" w:type="dxa"/>
            <w:vAlign w:val="center"/>
          </w:tcPr>
          <w:p w:rsidR="003257C6" w:rsidRPr="00047468" w:rsidRDefault="002D43F8" w:rsidP="0091508F">
            <w:pPr>
              <w:jc w:val="center"/>
              <w:rPr>
                <w:rFonts w:ascii="Times New Roman" w:hAnsi="Times New Roman"/>
                <w:sz w:val="24"/>
                <w:szCs w:val="24"/>
              </w:rPr>
            </w:pPr>
            <w:r>
              <w:rPr>
                <w:rFonts w:ascii="Times New Roman" w:hAnsi="Times New Roman"/>
                <w:sz w:val="24"/>
                <w:szCs w:val="24"/>
              </w:rPr>
              <w:t>1 867,8</w:t>
            </w:r>
          </w:p>
        </w:tc>
        <w:tc>
          <w:tcPr>
            <w:tcW w:w="1135" w:type="dxa"/>
            <w:vAlign w:val="center"/>
          </w:tcPr>
          <w:p w:rsidR="003257C6" w:rsidRPr="00047468" w:rsidRDefault="00451B87" w:rsidP="0091508F">
            <w:pPr>
              <w:jc w:val="center"/>
              <w:rPr>
                <w:rFonts w:ascii="Times New Roman" w:hAnsi="Times New Roman"/>
                <w:sz w:val="24"/>
                <w:szCs w:val="24"/>
              </w:rPr>
            </w:pPr>
            <w:r>
              <w:rPr>
                <w:rFonts w:ascii="Times New Roman" w:hAnsi="Times New Roman"/>
                <w:sz w:val="24"/>
                <w:szCs w:val="24"/>
              </w:rPr>
              <w:t>2 024,4</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Доплаты к пенсиям муниципальным служащим города Москвы</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1701" w:type="dxa"/>
            <w:vAlign w:val="center"/>
          </w:tcPr>
          <w:p w:rsidR="003257C6" w:rsidRPr="00C74565" w:rsidRDefault="0091508F" w:rsidP="00252E2A">
            <w:pPr>
              <w:autoSpaceDE w:val="0"/>
              <w:autoSpaceDN w:val="0"/>
              <w:adjustRightInd w:val="0"/>
              <w:jc w:val="center"/>
              <w:rPr>
                <w:rFonts w:ascii="Times New Roman" w:hAnsi="Times New Roman"/>
                <w:sz w:val="24"/>
                <w:szCs w:val="24"/>
              </w:rPr>
            </w:pPr>
            <w:r>
              <w:rPr>
                <w:rFonts w:ascii="Times New Roman" w:hAnsi="Times New Roman"/>
                <w:sz w:val="24"/>
                <w:szCs w:val="24"/>
              </w:rPr>
              <w:t>35 П 01 01500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p>
        </w:tc>
        <w:tc>
          <w:tcPr>
            <w:tcW w:w="1135" w:type="dxa"/>
            <w:vAlign w:val="center"/>
          </w:tcPr>
          <w:p w:rsidR="003257C6" w:rsidRPr="00047468" w:rsidRDefault="002D43F8" w:rsidP="00D16055">
            <w:pPr>
              <w:jc w:val="center"/>
              <w:rPr>
                <w:rFonts w:ascii="Times New Roman" w:hAnsi="Times New Roman"/>
                <w:sz w:val="24"/>
                <w:szCs w:val="24"/>
              </w:rPr>
            </w:pPr>
            <w:r>
              <w:rPr>
                <w:rFonts w:ascii="Times New Roman" w:hAnsi="Times New Roman"/>
                <w:sz w:val="24"/>
                <w:szCs w:val="24"/>
              </w:rPr>
              <w:t>1 867,8</w:t>
            </w:r>
          </w:p>
        </w:tc>
        <w:tc>
          <w:tcPr>
            <w:tcW w:w="1135" w:type="dxa"/>
            <w:vAlign w:val="center"/>
          </w:tcPr>
          <w:p w:rsidR="003257C6" w:rsidRPr="00047468" w:rsidRDefault="00451B87" w:rsidP="00223CFF">
            <w:pPr>
              <w:jc w:val="center"/>
              <w:rPr>
                <w:rFonts w:ascii="Times New Roman" w:hAnsi="Times New Roman"/>
                <w:sz w:val="24"/>
                <w:szCs w:val="24"/>
              </w:rPr>
            </w:pPr>
            <w:r>
              <w:rPr>
                <w:rFonts w:ascii="Times New Roman" w:hAnsi="Times New Roman"/>
                <w:sz w:val="24"/>
                <w:szCs w:val="24"/>
              </w:rPr>
              <w:t>2 024,4</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Межбюджетные трансферты</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1701" w:type="dxa"/>
            <w:vAlign w:val="center"/>
          </w:tcPr>
          <w:p w:rsidR="003257C6" w:rsidRPr="00C74565" w:rsidRDefault="0091508F" w:rsidP="00252E2A">
            <w:pPr>
              <w:autoSpaceDE w:val="0"/>
              <w:autoSpaceDN w:val="0"/>
              <w:adjustRightInd w:val="0"/>
              <w:jc w:val="center"/>
              <w:rPr>
                <w:rFonts w:ascii="Times New Roman" w:hAnsi="Times New Roman"/>
                <w:sz w:val="24"/>
                <w:szCs w:val="24"/>
              </w:rPr>
            </w:pPr>
            <w:r>
              <w:rPr>
                <w:rFonts w:ascii="Times New Roman" w:hAnsi="Times New Roman"/>
                <w:sz w:val="24"/>
                <w:szCs w:val="24"/>
              </w:rPr>
              <w:t>35 П 01 01500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500</w:t>
            </w:r>
          </w:p>
        </w:tc>
        <w:tc>
          <w:tcPr>
            <w:tcW w:w="1135" w:type="dxa"/>
            <w:vAlign w:val="center"/>
          </w:tcPr>
          <w:p w:rsidR="003257C6" w:rsidRPr="00047468" w:rsidRDefault="002D43F8" w:rsidP="00D16055">
            <w:pPr>
              <w:jc w:val="center"/>
              <w:rPr>
                <w:rFonts w:ascii="Times New Roman" w:hAnsi="Times New Roman"/>
                <w:sz w:val="24"/>
                <w:szCs w:val="24"/>
              </w:rPr>
            </w:pPr>
            <w:r>
              <w:rPr>
                <w:rFonts w:ascii="Times New Roman" w:hAnsi="Times New Roman"/>
                <w:sz w:val="24"/>
                <w:szCs w:val="24"/>
              </w:rPr>
              <w:t>1 867,8</w:t>
            </w:r>
          </w:p>
        </w:tc>
        <w:tc>
          <w:tcPr>
            <w:tcW w:w="1135" w:type="dxa"/>
            <w:vAlign w:val="center"/>
          </w:tcPr>
          <w:p w:rsidR="003257C6" w:rsidRPr="00047468" w:rsidRDefault="00451B87" w:rsidP="00223CFF">
            <w:pPr>
              <w:jc w:val="center"/>
              <w:rPr>
                <w:rFonts w:ascii="Times New Roman" w:hAnsi="Times New Roman"/>
                <w:sz w:val="24"/>
                <w:szCs w:val="24"/>
              </w:rPr>
            </w:pPr>
            <w:r>
              <w:rPr>
                <w:rFonts w:ascii="Times New Roman" w:hAnsi="Times New Roman"/>
                <w:sz w:val="24"/>
                <w:szCs w:val="24"/>
              </w:rPr>
              <w:t>2 024,4</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Иные межбюджетные трансферты</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1701" w:type="dxa"/>
            <w:vAlign w:val="center"/>
          </w:tcPr>
          <w:p w:rsidR="003257C6" w:rsidRPr="00C74565" w:rsidRDefault="003257C6" w:rsidP="00252E2A">
            <w:pPr>
              <w:autoSpaceDE w:val="0"/>
              <w:autoSpaceDN w:val="0"/>
              <w:adjustRightInd w:val="0"/>
              <w:jc w:val="center"/>
              <w:rPr>
                <w:rFonts w:ascii="Times New Roman" w:hAnsi="Times New Roman"/>
                <w:sz w:val="24"/>
                <w:szCs w:val="24"/>
              </w:rPr>
            </w:pPr>
            <w:r>
              <w:rPr>
                <w:rFonts w:ascii="Times New Roman" w:hAnsi="Times New Roman"/>
                <w:sz w:val="24"/>
                <w:szCs w:val="24"/>
              </w:rPr>
              <w:t>35 П 01 01500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540</w:t>
            </w:r>
          </w:p>
        </w:tc>
        <w:tc>
          <w:tcPr>
            <w:tcW w:w="1135" w:type="dxa"/>
            <w:vAlign w:val="center"/>
          </w:tcPr>
          <w:p w:rsidR="003257C6" w:rsidRPr="00047468" w:rsidRDefault="002D43F8" w:rsidP="00AC30B6">
            <w:pPr>
              <w:jc w:val="center"/>
              <w:rPr>
                <w:rFonts w:ascii="Times New Roman" w:hAnsi="Times New Roman"/>
                <w:sz w:val="24"/>
                <w:szCs w:val="24"/>
              </w:rPr>
            </w:pPr>
            <w:r>
              <w:rPr>
                <w:rFonts w:ascii="Times New Roman" w:hAnsi="Times New Roman"/>
                <w:sz w:val="24"/>
                <w:szCs w:val="24"/>
              </w:rPr>
              <w:t>1 867,8</w:t>
            </w:r>
          </w:p>
        </w:tc>
        <w:tc>
          <w:tcPr>
            <w:tcW w:w="1135" w:type="dxa"/>
            <w:vAlign w:val="center"/>
          </w:tcPr>
          <w:p w:rsidR="003257C6" w:rsidRPr="00047468" w:rsidRDefault="00451B87" w:rsidP="00223CFF">
            <w:pPr>
              <w:jc w:val="center"/>
              <w:rPr>
                <w:rFonts w:ascii="Times New Roman" w:hAnsi="Times New Roman"/>
                <w:sz w:val="24"/>
                <w:szCs w:val="24"/>
              </w:rPr>
            </w:pPr>
            <w:r>
              <w:rPr>
                <w:rFonts w:ascii="Times New Roman" w:hAnsi="Times New Roman"/>
                <w:sz w:val="24"/>
                <w:szCs w:val="24"/>
              </w:rPr>
              <w:t>2 024,4</w:t>
            </w:r>
          </w:p>
        </w:tc>
      </w:tr>
      <w:tr w:rsidR="003257C6" w:rsidRPr="00C74565" w:rsidTr="00CB4374">
        <w:tc>
          <w:tcPr>
            <w:tcW w:w="4388" w:type="dxa"/>
          </w:tcPr>
          <w:p w:rsidR="003257C6" w:rsidRPr="00801FE8" w:rsidRDefault="003257C6" w:rsidP="00D16055">
            <w:pPr>
              <w:jc w:val="both"/>
              <w:rPr>
                <w:rFonts w:ascii="Times New Roman" w:hAnsi="Times New Roman"/>
                <w:b/>
                <w:bCs/>
                <w:color w:val="000000"/>
                <w:sz w:val="24"/>
                <w:szCs w:val="24"/>
              </w:rPr>
            </w:pPr>
            <w:r w:rsidRPr="00801FE8">
              <w:rPr>
                <w:rFonts w:ascii="Times New Roman" w:hAnsi="Times New Roman"/>
                <w:b/>
                <w:bCs/>
                <w:color w:val="000000"/>
                <w:sz w:val="24"/>
                <w:szCs w:val="24"/>
              </w:rPr>
              <w:t>Другие вопросы в области социальной политики</w:t>
            </w:r>
          </w:p>
        </w:tc>
        <w:tc>
          <w:tcPr>
            <w:tcW w:w="566" w:type="dxa"/>
            <w:vAlign w:val="center"/>
          </w:tcPr>
          <w:p w:rsidR="003257C6" w:rsidRPr="0091508F" w:rsidRDefault="003257C6" w:rsidP="00D16055">
            <w:pPr>
              <w:autoSpaceDE w:val="0"/>
              <w:autoSpaceDN w:val="0"/>
              <w:adjustRightInd w:val="0"/>
              <w:jc w:val="center"/>
              <w:rPr>
                <w:rFonts w:ascii="Times New Roman" w:hAnsi="Times New Roman"/>
                <w:b/>
                <w:sz w:val="24"/>
                <w:szCs w:val="24"/>
              </w:rPr>
            </w:pPr>
            <w:r w:rsidRPr="0091508F">
              <w:rPr>
                <w:rFonts w:ascii="Times New Roman" w:hAnsi="Times New Roman"/>
                <w:b/>
                <w:sz w:val="24"/>
                <w:szCs w:val="24"/>
              </w:rPr>
              <w:t>10</w:t>
            </w:r>
          </w:p>
        </w:tc>
        <w:tc>
          <w:tcPr>
            <w:tcW w:w="573" w:type="dxa"/>
            <w:vAlign w:val="center"/>
          </w:tcPr>
          <w:p w:rsidR="003257C6" w:rsidRPr="0091508F" w:rsidRDefault="003257C6" w:rsidP="00D16055">
            <w:pPr>
              <w:autoSpaceDE w:val="0"/>
              <w:autoSpaceDN w:val="0"/>
              <w:adjustRightInd w:val="0"/>
              <w:jc w:val="center"/>
              <w:rPr>
                <w:rFonts w:ascii="Times New Roman" w:hAnsi="Times New Roman"/>
                <w:b/>
                <w:sz w:val="24"/>
                <w:szCs w:val="24"/>
              </w:rPr>
            </w:pPr>
            <w:r w:rsidRPr="0091508F">
              <w:rPr>
                <w:rFonts w:ascii="Times New Roman" w:hAnsi="Times New Roman"/>
                <w:b/>
                <w:sz w:val="24"/>
                <w:szCs w:val="24"/>
              </w:rPr>
              <w:t>06</w:t>
            </w:r>
          </w:p>
        </w:tc>
        <w:tc>
          <w:tcPr>
            <w:tcW w:w="1701" w:type="dxa"/>
          </w:tcPr>
          <w:p w:rsidR="003257C6" w:rsidRPr="0091508F" w:rsidRDefault="003257C6" w:rsidP="00252E2A">
            <w:pPr>
              <w:rPr>
                <w:b/>
              </w:rPr>
            </w:pPr>
          </w:p>
        </w:tc>
        <w:tc>
          <w:tcPr>
            <w:tcW w:w="709" w:type="dxa"/>
            <w:vAlign w:val="center"/>
          </w:tcPr>
          <w:p w:rsidR="003257C6" w:rsidRPr="0091508F" w:rsidRDefault="003257C6" w:rsidP="00D16055">
            <w:pPr>
              <w:autoSpaceDE w:val="0"/>
              <w:autoSpaceDN w:val="0"/>
              <w:adjustRightInd w:val="0"/>
              <w:jc w:val="center"/>
              <w:rPr>
                <w:rFonts w:ascii="Times New Roman" w:hAnsi="Times New Roman"/>
                <w:b/>
                <w:sz w:val="24"/>
                <w:szCs w:val="24"/>
              </w:rPr>
            </w:pPr>
          </w:p>
        </w:tc>
        <w:tc>
          <w:tcPr>
            <w:tcW w:w="1135" w:type="dxa"/>
            <w:vAlign w:val="center"/>
          </w:tcPr>
          <w:p w:rsidR="003257C6" w:rsidRPr="00047468" w:rsidRDefault="002D43F8" w:rsidP="0091508F">
            <w:pPr>
              <w:jc w:val="center"/>
              <w:rPr>
                <w:rFonts w:ascii="Times New Roman" w:hAnsi="Times New Roman"/>
                <w:b/>
                <w:sz w:val="24"/>
                <w:szCs w:val="24"/>
              </w:rPr>
            </w:pPr>
            <w:r>
              <w:rPr>
                <w:rFonts w:ascii="Times New Roman" w:hAnsi="Times New Roman"/>
                <w:b/>
                <w:sz w:val="24"/>
                <w:szCs w:val="24"/>
              </w:rPr>
              <w:t>898,0</w:t>
            </w:r>
          </w:p>
        </w:tc>
        <w:tc>
          <w:tcPr>
            <w:tcW w:w="1135" w:type="dxa"/>
            <w:vAlign w:val="center"/>
          </w:tcPr>
          <w:p w:rsidR="003257C6" w:rsidRPr="00047468" w:rsidRDefault="0041405A" w:rsidP="0091508F">
            <w:pPr>
              <w:jc w:val="center"/>
              <w:rPr>
                <w:rFonts w:ascii="Times New Roman" w:hAnsi="Times New Roman"/>
                <w:b/>
                <w:sz w:val="24"/>
                <w:szCs w:val="24"/>
              </w:rPr>
            </w:pPr>
            <w:r>
              <w:rPr>
                <w:rFonts w:ascii="Times New Roman" w:hAnsi="Times New Roman"/>
                <w:b/>
                <w:sz w:val="24"/>
                <w:szCs w:val="24"/>
              </w:rPr>
              <w:t>939</w:t>
            </w:r>
            <w:r w:rsidR="00223981" w:rsidRPr="00047468">
              <w:rPr>
                <w:rFonts w:ascii="Times New Roman" w:hAnsi="Times New Roman"/>
                <w:b/>
                <w:sz w:val="24"/>
                <w:szCs w:val="24"/>
              </w:rPr>
              <w:t>,2</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Социальные гарантии муниципальным служащим, вышедшим на пенсию</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01" w:type="dxa"/>
          </w:tcPr>
          <w:p w:rsidR="003257C6" w:rsidRDefault="0091508F" w:rsidP="00252E2A">
            <w:r w:rsidRPr="00DA4FB1">
              <w:rPr>
                <w:rFonts w:ascii="Times New Roman" w:hAnsi="Times New Roman"/>
                <w:sz w:val="24"/>
                <w:szCs w:val="24"/>
              </w:rPr>
              <w:t>35 П 01</w:t>
            </w:r>
            <w:r>
              <w:rPr>
                <w:rFonts w:ascii="Times New Roman" w:hAnsi="Times New Roman"/>
                <w:sz w:val="24"/>
                <w:szCs w:val="24"/>
              </w:rPr>
              <w:t> </w:t>
            </w:r>
            <w:r w:rsidRPr="00DA4FB1">
              <w:rPr>
                <w:rFonts w:ascii="Times New Roman" w:hAnsi="Times New Roman"/>
                <w:sz w:val="24"/>
                <w:szCs w:val="24"/>
              </w:rPr>
              <w:t>01</w:t>
            </w:r>
            <w:r>
              <w:rPr>
                <w:rFonts w:ascii="Times New Roman" w:hAnsi="Times New Roman"/>
                <w:sz w:val="24"/>
                <w:szCs w:val="24"/>
              </w:rPr>
              <w:t>8</w:t>
            </w:r>
            <w:r w:rsidRPr="00DA4FB1">
              <w:rPr>
                <w:rFonts w:ascii="Times New Roman" w:hAnsi="Times New Roman"/>
                <w:sz w:val="24"/>
                <w:szCs w:val="24"/>
              </w:rPr>
              <w:t>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p>
        </w:tc>
        <w:tc>
          <w:tcPr>
            <w:tcW w:w="1135" w:type="dxa"/>
            <w:vAlign w:val="center"/>
          </w:tcPr>
          <w:p w:rsidR="003257C6" w:rsidRPr="00047468" w:rsidRDefault="002D43F8" w:rsidP="0091508F">
            <w:pPr>
              <w:jc w:val="center"/>
              <w:rPr>
                <w:rFonts w:ascii="Times New Roman" w:hAnsi="Times New Roman"/>
                <w:sz w:val="24"/>
                <w:szCs w:val="24"/>
              </w:rPr>
            </w:pPr>
            <w:r>
              <w:rPr>
                <w:rFonts w:ascii="Times New Roman" w:hAnsi="Times New Roman"/>
                <w:sz w:val="24"/>
                <w:szCs w:val="24"/>
              </w:rPr>
              <w:t>492,8</w:t>
            </w:r>
          </w:p>
        </w:tc>
        <w:tc>
          <w:tcPr>
            <w:tcW w:w="1135" w:type="dxa"/>
            <w:vAlign w:val="center"/>
          </w:tcPr>
          <w:p w:rsidR="003257C6" w:rsidRPr="00047468" w:rsidRDefault="0041405A" w:rsidP="0091508F">
            <w:pPr>
              <w:jc w:val="center"/>
              <w:rPr>
                <w:rFonts w:ascii="Times New Roman" w:hAnsi="Times New Roman"/>
                <w:sz w:val="24"/>
                <w:szCs w:val="24"/>
              </w:rPr>
            </w:pPr>
            <w:r>
              <w:rPr>
                <w:rFonts w:ascii="Times New Roman" w:hAnsi="Times New Roman"/>
                <w:sz w:val="24"/>
                <w:szCs w:val="24"/>
              </w:rPr>
              <w:t>492,8</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Социальное обеспечение и иные выплаты населению</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01" w:type="dxa"/>
            <w:vAlign w:val="center"/>
          </w:tcPr>
          <w:p w:rsidR="003257C6" w:rsidRPr="00C74565" w:rsidRDefault="0091508F" w:rsidP="00252E2A">
            <w:pPr>
              <w:autoSpaceDE w:val="0"/>
              <w:autoSpaceDN w:val="0"/>
              <w:adjustRightInd w:val="0"/>
              <w:jc w:val="center"/>
              <w:rPr>
                <w:rFonts w:ascii="Times New Roman" w:hAnsi="Times New Roman"/>
                <w:sz w:val="24"/>
                <w:szCs w:val="24"/>
              </w:rPr>
            </w:pPr>
            <w:r w:rsidRPr="00DA4FB1">
              <w:rPr>
                <w:rFonts w:ascii="Times New Roman" w:hAnsi="Times New Roman"/>
                <w:sz w:val="24"/>
                <w:szCs w:val="24"/>
              </w:rPr>
              <w:t>35 П 01</w:t>
            </w:r>
            <w:r>
              <w:rPr>
                <w:rFonts w:ascii="Times New Roman" w:hAnsi="Times New Roman"/>
                <w:sz w:val="24"/>
                <w:szCs w:val="24"/>
              </w:rPr>
              <w:t> </w:t>
            </w:r>
            <w:r w:rsidRPr="00DA4FB1">
              <w:rPr>
                <w:rFonts w:ascii="Times New Roman" w:hAnsi="Times New Roman"/>
                <w:sz w:val="24"/>
                <w:szCs w:val="24"/>
              </w:rPr>
              <w:t>01</w:t>
            </w:r>
            <w:r>
              <w:rPr>
                <w:rFonts w:ascii="Times New Roman" w:hAnsi="Times New Roman"/>
                <w:sz w:val="24"/>
                <w:szCs w:val="24"/>
              </w:rPr>
              <w:t>8</w:t>
            </w:r>
            <w:r w:rsidRPr="00DA4FB1">
              <w:rPr>
                <w:rFonts w:ascii="Times New Roman" w:hAnsi="Times New Roman"/>
                <w:sz w:val="24"/>
                <w:szCs w:val="24"/>
              </w:rPr>
              <w:t>00</w:t>
            </w:r>
            <w:r w:rsidR="003257C6">
              <w:rPr>
                <w:rFonts w:ascii="Times New Roman" w:hAnsi="Times New Roman"/>
                <w:sz w:val="24"/>
                <w:szCs w:val="24"/>
              </w:rPr>
              <w:t> </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300</w:t>
            </w:r>
          </w:p>
        </w:tc>
        <w:tc>
          <w:tcPr>
            <w:tcW w:w="1135" w:type="dxa"/>
            <w:vAlign w:val="center"/>
          </w:tcPr>
          <w:p w:rsidR="003257C6" w:rsidRPr="00047468" w:rsidRDefault="002D43F8" w:rsidP="00D16055">
            <w:pPr>
              <w:jc w:val="center"/>
              <w:rPr>
                <w:rFonts w:ascii="Times New Roman" w:hAnsi="Times New Roman"/>
                <w:sz w:val="24"/>
                <w:szCs w:val="24"/>
              </w:rPr>
            </w:pPr>
            <w:r>
              <w:rPr>
                <w:rFonts w:ascii="Times New Roman" w:hAnsi="Times New Roman"/>
                <w:sz w:val="24"/>
                <w:szCs w:val="24"/>
              </w:rPr>
              <w:t>492,8</w:t>
            </w:r>
          </w:p>
        </w:tc>
        <w:tc>
          <w:tcPr>
            <w:tcW w:w="1135" w:type="dxa"/>
            <w:vAlign w:val="center"/>
          </w:tcPr>
          <w:p w:rsidR="003257C6" w:rsidRPr="00047468" w:rsidRDefault="0041405A" w:rsidP="00223CFF">
            <w:pPr>
              <w:jc w:val="center"/>
              <w:rPr>
                <w:rFonts w:ascii="Times New Roman" w:hAnsi="Times New Roman"/>
                <w:sz w:val="24"/>
                <w:szCs w:val="24"/>
              </w:rPr>
            </w:pPr>
            <w:r>
              <w:rPr>
                <w:rFonts w:ascii="Times New Roman" w:hAnsi="Times New Roman"/>
                <w:sz w:val="24"/>
                <w:szCs w:val="24"/>
              </w:rPr>
              <w:t>492,8</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01" w:type="dxa"/>
          </w:tcPr>
          <w:p w:rsidR="0091508F" w:rsidRDefault="0091508F" w:rsidP="00252E2A">
            <w:pPr>
              <w:rPr>
                <w:rFonts w:ascii="Times New Roman" w:hAnsi="Times New Roman"/>
                <w:sz w:val="24"/>
                <w:szCs w:val="24"/>
              </w:rPr>
            </w:pPr>
          </w:p>
          <w:p w:rsidR="003257C6" w:rsidRDefault="003257C6" w:rsidP="00252E2A">
            <w:r w:rsidRPr="00DA4FB1">
              <w:rPr>
                <w:rFonts w:ascii="Times New Roman" w:hAnsi="Times New Roman"/>
                <w:sz w:val="24"/>
                <w:szCs w:val="24"/>
              </w:rPr>
              <w:t>35 П 01</w:t>
            </w:r>
            <w:r>
              <w:rPr>
                <w:rFonts w:ascii="Times New Roman" w:hAnsi="Times New Roman"/>
                <w:sz w:val="24"/>
                <w:szCs w:val="24"/>
              </w:rPr>
              <w:t> </w:t>
            </w:r>
            <w:r w:rsidRPr="00DA4FB1">
              <w:rPr>
                <w:rFonts w:ascii="Times New Roman" w:hAnsi="Times New Roman"/>
                <w:sz w:val="24"/>
                <w:szCs w:val="24"/>
              </w:rPr>
              <w:t>01</w:t>
            </w:r>
            <w:r>
              <w:rPr>
                <w:rFonts w:ascii="Times New Roman" w:hAnsi="Times New Roman"/>
                <w:sz w:val="24"/>
                <w:szCs w:val="24"/>
              </w:rPr>
              <w:t>8</w:t>
            </w:r>
            <w:r w:rsidRPr="00DA4FB1">
              <w:rPr>
                <w:rFonts w:ascii="Times New Roman" w:hAnsi="Times New Roman"/>
                <w:sz w:val="24"/>
                <w:szCs w:val="24"/>
              </w:rPr>
              <w:t>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320</w:t>
            </w:r>
          </w:p>
        </w:tc>
        <w:tc>
          <w:tcPr>
            <w:tcW w:w="1135" w:type="dxa"/>
            <w:vAlign w:val="center"/>
          </w:tcPr>
          <w:p w:rsidR="003257C6" w:rsidRPr="00047468" w:rsidRDefault="002D43F8" w:rsidP="00066E01">
            <w:pPr>
              <w:jc w:val="center"/>
              <w:rPr>
                <w:rFonts w:ascii="Times New Roman" w:hAnsi="Times New Roman"/>
                <w:sz w:val="24"/>
                <w:szCs w:val="24"/>
              </w:rPr>
            </w:pPr>
            <w:r>
              <w:rPr>
                <w:rFonts w:ascii="Times New Roman" w:hAnsi="Times New Roman"/>
                <w:sz w:val="24"/>
                <w:szCs w:val="24"/>
              </w:rPr>
              <w:t>492,8</w:t>
            </w:r>
          </w:p>
        </w:tc>
        <w:tc>
          <w:tcPr>
            <w:tcW w:w="1135" w:type="dxa"/>
            <w:vAlign w:val="center"/>
          </w:tcPr>
          <w:p w:rsidR="003257C6" w:rsidRPr="00047468" w:rsidRDefault="0041405A" w:rsidP="00223CFF">
            <w:pPr>
              <w:jc w:val="center"/>
              <w:rPr>
                <w:rFonts w:ascii="Times New Roman" w:hAnsi="Times New Roman"/>
                <w:sz w:val="24"/>
                <w:szCs w:val="24"/>
              </w:rPr>
            </w:pPr>
            <w:r>
              <w:rPr>
                <w:rFonts w:ascii="Times New Roman" w:hAnsi="Times New Roman"/>
                <w:sz w:val="24"/>
                <w:szCs w:val="24"/>
              </w:rPr>
              <w:t>492,8</w:t>
            </w:r>
          </w:p>
        </w:tc>
      </w:tr>
      <w:tr w:rsidR="00521027" w:rsidRPr="00C74565" w:rsidTr="00F77D5C">
        <w:tc>
          <w:tcPr>
            <w:tcW w:w="4388" w:type="dxa"/>
          </w:tcPr>
          <w:p w:rsidR="00521027" w:rsidRPr="00521027" w:rsidRDefault="00521027" w:rsidP="00F77D5C">
            <w:pPr>
              <w:rPr>
                <w:rFonts w:ascii="Times New Roman" w:hAnsi="Times New Roman"/>
                <w:b/>
                <w:sz w:val="24"/>
                <w:szCs w:val="24"/>
              </w:rPr>
            </w:pPr>
            <w:r w:rsidRPr="00521027">
              <w:rPr>
                <w:rFonts w:ascii="Times New Roman" w:hAnsi="Times New Roman"/>
                <w:b/>
                <w:sz w:val="24"/>
                <w:szCs w:val="24"/>
              </w:rPr>
              <w:t>Прочие расходы в сфере здравоохранения</w:t>
            </w:r>
          </w:p>
        </w:tc>
        <w:tc>
          <w:tcPr>
            <w:tcW w:w="566" w:type="dxa"/>
          </w:tcPr>
          <w:p w:rsidR="00521027" w:rsidRPr="00521027" w:rsidRDefault="00521027" w:rsidP="00F77D5C">
            <w:pPr>
              <w:rPr>
                <w:rFonts w:ascii="Times New Roman" w:hAnsi="Times New Roman"/>
                <w:b/>
                <w:sz w:val="24"/>
                <w:szCs w:val="24"/>
              </w:rPr>
            </w:pPr>
            <w:r w:rsidRPr="00521027">
              <w:rPr>
                <w:rFonts w:ascii="Times New Roman" w:hAnsi="Times New Roman"/>
                <w:b/>
                <w:sz w:val="24"/>
                <w:szCs w:val="24"/>
              </w:rPr>
              <w:t>10</w:t>
            </w:r>
          </w:p>
        </w:tc>
        <w:tc>
          <w:tcPr>
            <w:tcW w:w="573" w:type="dxa"/>
          </w:tcPr>
          <w:p w:rsidR="00521027" w:rsidRPr="00521027" w:rsidRDefault="00521027" w:rsidP="00521027">
            <w:pPr>
              <w:rPr>
                <w:rFonts w:ascii="Times New Roman" w:hAnsi="Times New Roman"/>
                <w:b/>
                <w:sz w:val="24"/>
                <w:szCs w:val="24"/>
              </w:rPr>
            </w:pPr>
            <w:r w:rsidRPr="00521027">
              <w:rPr>
                <w:rFonts w:ascii="Times New Roman" w:hAnsi="Times New Roman"/>
                <w:b/>
                <w:sz w:val="24"/>
                <w:szCs w:val="24"/>
              </w:rPr>
              <w:t>06</w:t>
            </w:r>
          </w:p>
        </w:tc>
        <w:tc>
          <w:tcPr>
            <w:tcW w:w="1701" w:type="dxa"/>
          </w:tcPr>
          <w:p w:rsidR="00521027" w:rsidRPr="00521027" w:rsidRDefault="00521027" w:rsidP="00F77D5C">
            <w:pPr>
              <w:rPr>
                <w:rFonts w:ascii="Times New Roman" w:hAnsi="Times New Roman"/>
                <w:b/>
                <w:sz w:val="24"/>
                <w:szCs w:val="24"/>
              </w:rPr>
            </w:pPr>
            <w:r w:rsidRPr="00521027">
              <w:rPr>
                <w:rFonts w:ascii="Times New Roman" w:hAnsi="Times New Roman"/>
                <w:b/>
                <w:sz w:val="24"/>
                <w:szCs w:val="24"/>
              </w:rPr>
              <w:t>35 Г 01 01100</w:t>
            </w:r>
          </w:p>
        </w:tc>
        <w:tc>
          <w:tcPr>
            <w:tcW w:w="709" w:type="dxa"/>
          </w:tcPr>
          <w:p w:rsidR="00521027" w:rsidRPr="00521027" w:rsidRDefault="00521027" w:rsidP="00F77D5C">
            <w:pPr>
              <w:rPr>
                <w:rFonts w:ascii="Times New Roman" w:hAnsi="Times New Roman"/>
                <w:b/>
                <w:sz w:val="24"/>
                <w:szCs w:val="24"/>
              </w:rPr>
            </w:pPr>
          </w:p>
        </w:tc>
        <w:tc>
          <w:tcPr>
            <w:tcW w:w="1135" w:type="dxa"/>
          </w:tcPr>
          <w:p w:rsidR="00521027" w:rsidRPr="002D43F8" w:rsidRDefault="002D43F8" w:rsidP="00521027">
            <w:pPr>
              <w:jc w:val="center"/>
              <w:rPr>
                <w:rFonts w:ascii="Times New Roman" w:hAnsi="Times New Roman"/>
                <w:b/>
                <w:sz w:val="24"/>
                <w:szCs w:val="24"/>
              </w:rPr>
            </w:pPr>
            <w:r w:rsidRPr="002D43F8">
              <w:rPr>
                <w:rFonts w:ascii="Times New Roman" w:hAnsi="Times New Roman"/>
                <w:b/>
                <w:sz w:val="24"/>
                <w:szCs w:val="24"/>
              </w:rPr>
              <w:t>405,2</w:t>
            </w:r>
          </w:p>
        </w:tc>
        <w:tc>
          <w:tcPr>
            <w:tcW w:w="1135" w:type="dxa"/>
          </w:tcPr>
          <w:p w:rsidR="00521027" w:rsidRPr="0041405A" w:rsidRDefault="0041405A" w:rsidP="00521027">
            <w:pPr>
              <w:jc w:val="center"/>
              <w:rPr>
                <w:rFonts w:ascii="Times New Roman" w:hAnsi="Times New Roman"/>
                <w:b/>
                <w:sz w:val="24"/>
                <w:szCs w:val="24"/>
              </w:rPr>
            </w:pPr>
            <w:r w:rsidRPr="0041405A">
              <w:rPr>
                <w:rFonts w:ascii="Times New Roman" w:hAnsi="Times New Roman"/>
                <w:b/>
                <w:sz w:val="24"/>
                <w:szCs w:val="24"/>
              </w:rPr>
              <w:t>446,4</w:t>
            </w:r>
          </w:p>
        </w:tc>
      </w:tr>
      <w:tr w:rsidR="0091508F" w:rsidRPr="00C74565" w:rsidTr="00CB4374">
        <w:tc>
          <w:tcPr>
            <w:tcW w:w="4388" w:type="dxa"/>
          </w:tcPr>
          <w:p w:rsidR="0091508F" w:rsidRPr="00801FE8" w:rsidRDefault="00521027" w:rsidP="00D16055">
            <w:pPr>
              <w:jc w:val="both"/>
              <w:rPr>
                <w:rFonts w:ascii="Times New Roman" w:hAnsi="Times New Roman"/>
                <w:color w:val="000000"/>
                <w:sz w:val="24"/>
                <w:szCs w:val="24"/>
              </w:rPr>
            </w:pPr>
            <w:r w:rsidRPr="00801FE8">
              <w:rPr>
                <w:rFonts w:ascii="Times New Roman" w:hAnsi="Times New Roman"/>
                <w:color w:val="000000"/>
                <w:sz w:val="24"/>
                <w:szCs w:val="24"/>
              </w:rPr>
              <w:t>Социальное обеспечение и иные выплаты населению</w:t>
            </w:r>
          </w:p>
        </w:tc>
        <w:tc>
          <w:tcPr>
            <w:tcW w:w="566" w:type="dxa"/>
            <w:vAlign w:val="center"/>
          </w:tcPr>
          <w:p w:rsidR="0091508F" w:rsidRDefault="00521027"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73" w:type="dxa"/>
            <w:vAlign w:val="center"/>
          </w:tcPr>
          <w:p w:rsidR="0091508F" w:rsidRDefault="00521027" w:rsidP="00D1605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01" w:type="dxa"/>
          </w:tcPr>
          <w:p w:rsidR="0091508F" w:rsidRPr="00521027" w:rsidRDefault="00521027" w:rsidP="00252E2A">
            <w:pPr>
              <w:rPr>
                <w:rFonts w:ascii="Times New Roman" w:hAnsi="Times New Roman"/>
                <w:sz w:val="24"/>
                <w:szCs w:val="24"/>
              </w:rPr>
            </w:pPr>
            <w:r w:rsidRPr="00521027">
              <w:rPr>
                <w:rFonts w:ascii="Times New Roman" w:hAnsi="Times New Roman"/>
                <w:sz w:val="24"/>
                <w:szCs w:val="24"/>
              </w:rPr>
              <w:t>35 Г 01 01100</w:t>
            </w:r>
          </w:p>
        </w:tc>
        <w:tc>
          <w:tcPr>
            <w:tcW w:w="709" w:type="dxa"/>
            <w:vAlign w:val="center"/>
          </w:tcPr>
          <w:p w:rsidR="0091508F" w:rsidRDefault="00521027" w:rsidP="00D16055">
            <w:pPr>
              <w:autoSpaceDE w:val="0"/>
              <w:autoSpaceDN w:val="0"/>
              <w:adjustRightInd w:val="0"/>
              <w:jc w:val="center"/>
              <w:rPr>
                <w:rFonts w:ascii="Times New Roman" w:hAnsi="Times New Roman"/>
                <w:sz w:val="24"/>
                <w:szCs w:val="24"/>
              </w:rPr>
            </w:pPr>
            <w:r>
              <w:rPr>
                <w:rFonts w:ascii="Times New Roman" w:hAnsi="Times New Roman"/>
                <w:sz w:val="24"/>
                <w:szCs w:val="24"/>
              </w:rPr>
              <w:t>300</w:t>
            </w:r>
          </w:p>
        </w:tc>
        <w:tc>
          <w:tcPr>
            <w:tcW w:w="1135" w:type="dxa"/>
            <w:vAlign w:val="center"/>
          </w:tcPr>
          <w:p w:rsidR="0091508F" w:rsidRPr="00066E01" w:rsidRDefault="002D43F8" w:rsidP="00D16055">
            <w:pPr>
              <w:jc w:val="center"/>
              <w:rPr>
                <w:rFonts w:ascii="Times New Roman" w:hAnsi="Times New Roman"/>
                <w:sz w:val="24"/>
                <w:szCs w:val="24"/>
              </w:rPr>
            </w:pPr>
            <w:r>
              <w:rPr>
                <w:rFonts w:ascii="Times New Roman" w:hAnsi="Times New Roman"/>
                <w:sz w:val="24"/>
                <w:szCs w:val="24"/>
              </w:rPr>
              <w:t>405</w:t>
            </w:r>
            <w:r w:rsidRPr="00066E01">
              <w:rPr>
                <w:rFonts w:ascii="Times New Roman" w:hAnsi="Times New Roman"/>
                <w:sz w:val="24"/>
                <w:szCs w:val="24"/>
              </w:rPr>
              <w:t>,2</w:t>
            </w:r>
          </w:p>
        </w:tc>
        <w:tc>
          <w:tcPr>
            <w:tcW w:w="1135" w:type="dxa"/>
            <w:vAlign w:val="center"/>
          </w:tcPr>
          <w:p w:rsidR="0091508F" w:rsidRPr="00047468" w:rsidRDefault="0041405A" w:rsidP="00223CFF">
            <w:pPr>
              <w:jc w:val="center"/>
              <w:rPr>
                <w:rFonts w:ascii="Times New Roman" w:hAnsi="Times New Roman"/>
                <w:sz w:val="24"/>
                <w:szCs w:val="24"/>
              </w:rPr>
            </w:pPr>
            <w:r>
              <w:rPr>
                <w:rFonts w:ascii="Times New Roman" w:hAnsi="Times New Roman"/>
                <w:sz w:val="24"/>
                <w:szCs w:val="24"/>
              </w:rPr>
              <w:t>446,4</w:t>
            </w:r>
          </w:p>
        </w:tc>
      </w:tr>
      <w:tr w:rsidR="00521027" w:rsidRPr="00C74565" w:rsidTr="00CB4374">
        <w:tc>
          <w:tcPr>
            <w:tcW w:w="4388" w:type="dxa"/>
          </w:tcPr>
          <w:p w:rsidR="00521027" w:rsidRPr="00801FE8" w:rsidRDefault="00521027" w:rsidP="00D16055">
            <w:pPr>
              <w:jc w:val="both"/>
              <w:rPr>
                <w:rFonts w:ascii="Times New Roman" w:hAnsi="Times New Roman"/>
                <w:color w:val="000000"/>
                <w:sz w:val="24"/>
                <w:szCs w:val="24"/>
              </w:rPr>
            </w:pPr>
            <w:r w:rsidRPr="00801F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6" w:type="dxa"/>
            <w:vAlign w:val="center"/>
          </w:tcPr>
          <w:p w:rsidR="00521027" w:rsidRDefault="00521027"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73" w:type="dxa"/>
            <w:vAlign w:val="center"/>
          </w:tcPr>
          <w:p w:rsidR="00521027" w:rsidRDefault="00521027" w:rsidP="00D1605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01" w:type="dxa"/>
          </w:tcPr>
          <w:p w:rsidR="00521027" w:rsidRPr="00521027" w:rsidRDefault="00521027" w:rsidP="00252E2A">
            <w:pPr>
              <w:rPr>
                <w:rFonts w:ascii="Times New Roman" w:hAnsi="Times New Roman"/>
                <w:sz w:val="24"/>
                <w:szCs w:val="24"/>
              </w:rPr>
            </w:pPr>
          </w:p>
          <w:p w:rsidR="00521027" w:rsidRPr="00521027" w:rsidRDefault="00521027" w:rsidP="00252E2A">
            <w:pPr>
              <w:rPr>
                <w:rFonts w:ascii="Times New Roman" w:hAnsi="Times New Roman"/>
                <w:sz w:val="24"/>
                <w:szCs w:val="24"/>
              </w:rPr>
            </w:pPr>
            <w:r w:rsidRPr="00521027">
              <w:rPr>
                <w:rFonts w:ascii="Times New Roman" w:hAnsi="Times New Roman"/>
                <w:sz w:val="24"/>
                <w:szCs w:val="24"/>
              </w:rPr>
              <w:t>35 Г 01 01100</w:t>
            </w:r>
          </w:p>
        </w:tc>
        <w:tc>
          <w:tcPr>
            <w:tcW w:w="709" w:type="dxa"/>
            <w:vAlign w:val="center"/>
          </w:tcPr>
          <w:p w:rsidR="00521027" w:rsidRDefault="00521027" w:rsidP="00D16055">
            <w:pPr>
              <w:autoSpaceDE w:val="0"/>
              <w:autoSpaceDN w:val="0"/>
              <w:adjustRightInd w:val="0"/>
              <w:jc w:val="center"/>
              <w:rPr>
                <w:rFonts w:ascii="Times New Roman" w:hAnsi="Times New Roman"/>
                <w:sz w:val="24"/>
                <w:szCs w:val="24"/>
              </w:rPr>
            </w:pPr>
            <w:r>
              <w:rPr>
                <w:rFonts w:ascii="Times New Roman" w:hAnsi="Times New Roman"/>
                <w:sz w:val="24"/>
                <w:szCs w:val="24"/>
              </w:rPr>
              <w:t>320</w:t>
            </w:r>
          </w:p>
        </w:tc>
        <w:tc>
          <w:tcPr>
            <w:tcW w:w="1135" w:type="dxa"/>
            <w:vAlign w:val="center"/>
          </w:tcPr>
          <w:p w:rsidR="00521027" w:rsidRPr="00066E01" w:rsidRDefault="002D43F8" w:rsidP="00D16055">
            <w:pPr>
              <w:jc w:val="center"/>
              <w:rPr>
                <w:rFonts w:ascii="Times New Roman" w:hAnsi="Times New Roman"/>
                <w:sz w:val="24"/>
                <w:szCs w:val="24"/>
              </w:rPr>
            </w:pPr>
            <w:r>
              <w:rPr>
                <w:rFonts w:ascii="Times New Roman" w:hAnsi="Times New Roman"/>
                <w:sz w:val="24"/>
                <w:szCs w:val="24"/>
              </w:rPr>
              <w:t>405</w:t>
            </w:r>
            <w:r w:rsidR="00066E01" w:rsidRPr="00066E01">
              <w:rPr>
                <w:rFonts w:ascii="Times New Roman" w:hAnsi="Times New Roman"/>
                <w:sz w:val="24"/>
                <w:szCs w:val="24"/>
              </w:rPr>
              <w:t>,2</w:t>
            </w:r>
          </w:p>
        </w:tc>
        <w:tc>
          <w:tcPr>
            <w:tcW w:w="1135" w:type="dxa"/>
            <w:vAlign w:val="center"/>
          </w:tcPr>
          <w:p w:rsidR="00521027" w:rsidRDefault="0041405A" w:rsidP="00223CFF">
            <w:pPr>
              <w:jc w:val="center"/>
              <w:rPr>
                <w:rFonts w:ascii="Times New Roman" w:hAnsi="Times New Roman"/>
                <w:sz w:val="24"/>
                <w:szCs w:val="24"/>
              </w:rPr>
            </w:pPr>
            <w:r>
              <w:rPr>
                <w:rFonts w:ascii="Times New Roman" w:hAnsi="Times New Roman"/>
                <w:sz w:val="24"/>
                <w:szCs w:val="24"/>
              </w:rPr>
              <w:t>446,4</w:t>
            </w:r>
          </w:p>
        </w:tc>
      </w:tr>
      <w:tr w:rsidR="003257C6" w:rsidRPr="00C74565" w:rsidTr="00CB4374">
        <w:tc>
          <w:tcPr>
            <w:tcW w:w="4388" w:type="dxa"/>
          </w:tcPr>
          <w:p w:rsidR="003257C6" w:rsidRPr="00801FE8" w:rsidRDefault="00187110" w:rsidP="00D16055">
            <w:pPr>
              <w:jc w:val="both"/>
              <w:rPr>
                <w:rFonts w:ascii="Times New Roman" w:hAnsi="Times New Roman"/>
                <w:b/>
                <w:bCs/>
                <w:color w:val="000000"/>
                <w:sz w:val="24"/>
                <w:szCs w:val="24"/>
              </w:rPr>
            </w:pPr>
            <w:r>
              <w:rPr>
                <w:rFonts w:ascii="Times New Roman" w:hAnsi="Times New Roman"/>
                <w:b/>
                <w:bCs/>
                <w:color w:val="000000"/>
                <w:sz w:val="24"/>
                <w:szCs w:val="24"/>
              </w:rPr>
              <w:t>Средства массовой информации</w:t>
            </w:r>
          </w:p>
        </w:tc>
        <w:tc>
          <w:tcPr>
            <w:tcW w:w="566" w:type="dxa"/>
            <w:vAlign w:val="center"/>
          </w:tcPr>
          <w:p w:rsidR="003257C6" w:rsidRPr="00521027" w:rsidRDefault="003257C6" w:rsidP="00D16055">
            <w:pPr>
              <w:autoSpaceDE w:val="0"/>
              <w:autoSpaceDN w:val="0"/>
              <w:adjustRightInd w:val="0"/>
              <w:jc w:val="center"/>
              <w:rPr>
                <w:rFonts w:ascii="Times New Roman" w:hAnsi="Times New Roman"/>
                <w:b/>
                <w:sz w:val="24"/>
                <w:szCs w:val="24"/>
              </w:rPr>
            </w:pPr>
            <w:r w:rsidRPr="00521027">
              <w:rPr>
                <w:rFonts w:ascii="Times New Roman" w:hAnsi="Times New Roman"/>
                <w:b/>
                <w:sz w:val="24"/>
                <w:szCs w:val="24"/>
              </w:rPr>
              <w:t>12</w:t>
            </w:r>
          </w:p>
        </w:tc>
        <w:tc>
          <w:tcPr>
            <w:tcW w:w="573" w:type="dxa"/>
            <w:vAlign w:val="center"/>
          </w:tcPr>
          <w:p w:rsidR="003257C6" w:rsidRPr="00521027" w:rsidRDefault="003257C6" w:rsidP="00D16055">
            <w:pPr>
              <w:autoSpaceDE w:val="0"/>
              <w:autoSpaceDN w:val="0"/>
              <w:adjustRightInd w:val="0"/>
              <w:jc w:val="center"/>
              <w:rPr>
                <w:rFonts w:ascii="Times New Roman" w:hAnsi="Times New Roman"/>
                <w:b/>
                <w:sz w:val="24"/>
                <w:szCs w:val="24"/>
              </w:rPr>
            </w:pPr>
            <w:r w:rsidRPr="00521027">
              <w:rPr>
                <w:rFonts w:ascii="Times New Roman" w:hAnsi="Times New Roman"/>
                <w:b/>
                <w:sz w:val="24"/>
                <w:szCs w:val="24"/>
              </w:rPr>
              <w:t>00</w:t>
            </w:r>
          </w:p>
        </w:tc>
        <w:tc>
          <w:tcPr>
            <w:tcW w:w="1701" w:type="dxa"/>
          </w:tcPr>
          <w:p w:rsidR="003257C6" w:rsidRPr="00521027" w:rsidRDefault="003257C6" w:rsidP="00252E2A">
            <w:pPr>
              <w:rPr>
                <w:b/>
              </w:rPr>
            </w:pPr>
          </w:p>
        </w:tc>
        <w:tc>
          <w:tcPr>
            <w:tcW w:w="709" w:type="dxa"/>
            <w:vAlign w:val="center"/>
          </w:tcPr>
          <w:p w:rsidR="003257C6" w:rsidRPr="00521027" w:rsidRDefault="003257C6" w:rsidP="00D16055">
            <w:pPr>
              <w:autoSpaceDE w:val="0"/>
              <w:autoSpaceDN w:val="0"/>
              <w:adjustRightInd w:val="0"/>
              <w:jc w:val="center"/>
              <w:rPr>
                <w:rFonts w:ascii="Times New Roman" w:hAnsi="Times New Roman"/>
                <w:b/>
                <w:sz w:val="24"/>
                <w:szCs w:val="24"/>
              </w:rPr>
            </w:pPr>
          </w:p>
        </w:tc>
        <w:tc>
          <w:tcPr>
            <w:tcW w:w="1135" w:type="dxa"/>
            <w:vAlign w:val="center"/>
          </w:tcPr>
          <w:p w:rsidR="003257C6" w:rsidRPr="00047468" w:rsidRDefault="00E447A7" w:rsidP="00521027">
            <w:pPr>
              <w:jc w:val="center"/>
              <w:rPr>
                <w:rFonts w:ascii="Times New Roman" w:hAnsi="Times New Roman"/>
                <w:b/>
                <w:sz w:val="24"/>
                <w:szCs w:val="24"/>
              </w:rPr>
            </w:pPr>
            <w:r>
              <w:rPr>
                <w:rFonts w:ascii="Times New Roman" w:hAnsi="Times New Roman"/>
                <w:b/>
                <w:sz w:val="24"/>
                <w:szCs w:val="24"/>
              </w:rPr>
              <w:t>88</w:t>
            </w:r>
            <w:r w:rsidR="00474C55">
              <w:rPr>
                <w:rFonts w:ascii="Times New Roman" w:hAnsi="Times New Roman"/>
                <w:b/>
                <w:sz w:val="24"/>
                <w:szCs w:val="24"/>
              </w:rPr>
              <w:t>0,0</w:t>
            </w:r>
          </w:p>
        </w:tc>
        <w:tc>
          <w:tcPr>
            <w:tcW w:w="1135" w:type="dxa"/>
            <w:vAlign w:val="center"/>
          </w:tcPr>
          <w:p w:rsidR="003257C6" w:rsidRPr="00047468" w:rsidRDefault="00E447A7" w:rsidP="00223CFF">
            <w:pPr>
              <w:jc w:val="center"/>
              <w:rPr>
                <w:rFonts w:ascii="Times New Roman" w:hAnsi="Times New Roman"/>
                <w:b/>
                <w:sz w:val="24"/>
                <w:szCs w:val="24"/>
              </w:rPr>
            </w:pPr>
            <w:r>
              <w:rPr>
                <w:rFonts w:ascii="Times New Roman" w:hAnsi="Times New Roman"/>
                <w:b/>
                <w:sz w:val="24"/>
                <w:szCs w:val="24"/>
              </w:rPr>
              <w:t>88</w:t>
            </w:r>
            <w:r w:rsidR="00474C55">
              <w:rPr>
                <w:rFonts w:ascii="Times New Roman" w:hAnsi="Times New Roman"/>
                <w:b/>
                <w:sz w:val="24"/>
                <w:szCs w:val="24"/>
              </w:rPr>
              <w:t>0,0</w:t>
            </w:r>
          </w:p>
        </w:tc>
      </w:tr>
      <w:tr w:rsidR="003257C6" w:rsidRPr="00C74565" w:rsidTr="00CB4374">
        <w:tc>
          <w:tcPr>
            <w:tcW w:w="4388" w:type="dxa"/>
          </w:tcPr>
          <w:p w:rsidR="003257C6" w:rsidRPr="00801FE8" w:rsidRDefault="003257C6" w:rsidP="00D16055">
            <w:pPr>
              <w:jc w:val="both"/>
              <w:rPr>
                <w:rFonts w:ascii="Times New Roman" w:hAnsi="Times New Roman"/>
                <w:b/>
                <w:bCs/>
                <w:color w:val="000000"/>
                <w:sz w:val="24"/>
                <w:szCs w:val="24"/>
              </w:rPr>
            </w:pPr>
            <w:r w:rsidRPr="00801FE8">
              <w:rPr>
                <w:rFonts w:ascii="Times New Roman" w:hAnsi="Times New Roman"/>
                <w:b/>
                <w:bCs/>
                <w:color w:val="000000"/>
                <w:sz w:val="24"/>
                <w:szCs w:val="24"/>
              </w:rPr>
              <w:t>Периодическая печать и издательства</w:t>
            </w:r>
          </w:p>
        </w:tc>
        <w:tc>
          <w:tcPr>
            <w:tcW w:w="566" w:type="dxa"/>
            <w:vAlign w:val="center"/>
          </w:tcPr>
          <w:p w:rsidR="003257C6" w:rsidRDefault="003257C6" w:rsidP="00D16055">
            <w:pPr>
              <w:jc w:val="center"/>
            </w:pPr>
            <w:r w:rsidRPr="002641C7">
              <w:rPr>
                <w:rFonts w:ascii="Times New Roman" w:hAnsi="Times New Roman"/>
                <w:sz w:val="24"/>
                <w:szCs w:val="24"/>
              </w:rPr>
              <w:t>12</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02</w:t>
            </w:r>
          </w:p>
        </w:tc>
        <w:tc>
          <w:tcPr>
            <w:tcW w:w="1701" w:type="dxa"/>
          </w:tcPr>
          <w:p w:rsidR="003257C6" w:rsidRDefault="003257C6" w:rsidP="00252E2A"/>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p>
        </w:tc>
        <w:tc>
          <w:tcPr>
            <w:tcW w:w="1135" w:type="dxa"/>
            <w:vAlign w:val="center"/>
          </w:tcPr>
          <w:p w:rsidR="003257C6" w:rsidRPr="00047468" w:rsidRDefault="0041405A" w:rsidP="002D43F8">
            <w:pPr>
              <w:jc w:val="center"/>
              <w:rPr>
                <w:rFonts w:ascii="Times New Roman" w:hAnsi="Times New Roman"/>
                <w:sz w:val="24"/>
                <w:szCs w:val="24"/>
              </w:rPr>
            </w:pPr>
            <w:r>
              <w:rPr>
                <w:rFonts w:ascii="Times New Roman" w:hAnsi="Times New Roman"/>
                <w:sz w:val="24"/>
                <w:szCs w:val="24"/>
              </w:rPr>
              <w:t>6</w:t>
            </w:r>
            <w:r w:rsidR="002D43F8">
              <w:rPr>
                <w:rFonts w:ascii="Times New Roman" w:hAnsi="Times New Roman"/>
                <w:sz w:val="24"/>
                <w:szCs w:val="24"/>
              </w:rPr>
              <w:t>4</w:t>
            </w:r>
            <w:r w:rsidRPr="00047468">
              <w:rPr>
                <w:rFonts w:ascii="Times New Roman" w:hAnsi="Times New Roman"/>
                <w:sz w:val="24"/>
                <w:szCs w:val="24"/>
              </w:rPr>
              <w:t>0,0</w:t>
            </w:r>
          </w:p>
        </w:tc>
        <w:tc>
          <w:tcPr>
            <w:tcW w:w="1135" w:type="dxa"/>
            <w:vAlign w:val="center"/>
          </w:tcPr>
          <w:p w:rsidR="003257C6" w:rsidRPr="00047468" w:rsidRDefault="0041405A" w:rsidP="00DA54B9">
            <w:pPr>
              <w:jc w:val="center"/>
              <w:rPr>
                <w:rFonts w:ascii="Times New Roman" w:hAnsi="Times New Roman"/>
                <w:sz w:val="24"/>
                <w:szCs w:val="24"/>
              </w:rPr>
            </w:pPr>
            <w:r>
              <w:rPr>
                <w:rFonts w:ascii="Times New Roman" w:hAnsi="Times New Roman"/>
                <w:sz w:val="24"/>
                <w:szCs w:val="24"/>
              </w:rPr>
              <w:t>6</w:t>
            </w:r>
            <w:r w:rsidR="00DA54B9">
              <w:rPr>
                <w:rFonts w:ascii="Times New Roman" w:hAnsi="Times New Roman"/>
                <w:sz w:val="24"/>
                <w:szCs w:val="24"/>
              </w:rPr>
              <w:t>4</w:t>
            </w:r>
            <w:r w:rsidRPr="00047468">
              <w:rPr>
                <w:rFonts w:ascii="Times New Roman" w:hAnsi="Times New Roman"/>
                <w:sz w:val="24"/>
                <w:szCs w:val="24"/>
              </w:rPr>
              <w:t>0,0</w:t>
            </w:r>
          </w:p>
        </w:tc>
      </w:tr>
      <w:tr w:rsidR="003257C6" w:rsidRPr="00C74565" w:rsidTr="00CB4374">
        <w:tc>
          <w:tcPr>
            <w:tcW w:w="4388" w:type="dxa"/>
          </w:tcPr>
          <w:p w:rsidR="003257C6" w:rsidRPr="00801FE8" w:rsidRDefault="003257C6" w:rsidP="00521027">
            <w:pPr>
              <w:jc w:val="both"/>
              <w:rPr>
                <w:rFonts w:ascii="Times New Roman" w:hAnsi="Times New Roman"/>
                <w:color w:val="000000"/>
                <w:sz w:val="24"/>
                <w:szCs w:val="24"/>
              </w:rPr>
            </w:pPr>
            <w:r w:rsidRPr="00801FE8">
              <w:rPr>
                <w:rFonts w:ascii="Times New Roman" w:hAnsi="Times New Roman"/>
                <w:color w:val="000000"/>
                <w:sz w:val="24"/>
                <w:szCs w:val="24"/>
              </w:rPr>
              <w:t xml:space="preserve">Информирование жителей </w:t>
            </w:r>
            <w:r>
              <w:rPr>
                <w:rFonts w:ascii="Times New Roman" w:hAnsi="Times New Roman"/>
                <w:color w:val="000000"/>
                <w:sz w:val="24"/>
                <w:szCs w:val="24"/>
              </w:rPr>
              <w:t xml:space="preserve">муниципального </w:t>
            </w:r>
            <w:r w:rsidRPr="00801FE8">
              <w:rPr>
                <w:rFonts w:ascii="Times New Roman" w:hAnsi="Times New Roman"/>
                <w:color w:val="000000"/>
                <w:sz w:val="24"/>
                <w:szCs w:val="24"/>
              </w:rPr>
              <w:t>округа</w:t>
            </w:r>
            <w:r>
              <w:rPr>
                <w:rFonts w:ascii="Times New Roman" w:hAnsi="Times New Roman"/>
                <w:color w:val="000000"/>
                <w:sz w:val="24"/>
                <w:szCs w:val="24"/>
              </w:rPr>
              <w:t xml:space="preserve"> </w:t>
            </w:r>
          </w:p>
        </w:tc>
        <w:tc>
          <w:tcPr>
            <w:tcW w:w="566" w:type="dxa"/>
            <w:vAlign w:val="center"/>
          </w:tcPr>
          <w:p w:rsidR="003257C6" w:rsidRDefault="003257C6" w:rsidP="00D16055">
            <w:pPr>
              <w:jc w:val="center"/>
            </w:pPr>
            <w:r w:rsidRPr="002641C7">
              <w:rPr>
                <w:rFonts w:ascii="Times New Roman" w:hAnsi="Times New Roman"/>
                <w:sz w:val="24"/>
                <w:szCs w:val="24"/>
              </w:rPr>
              <w:t>12</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02</w:t>
            </w:r>
          </w:p>
        </w:tc>
        <w:tc>
          <w:tcPr>
            <w:tcW w:w="1701" w:type="dxa"/>
            <w:vAlign w:val="center"/>
          </w:tcPr>
          <w:p w:rsidR="003257C6" w:rsidRPr="00C74565" w:rsidRDefault="00521027" w:rsidP="00252E2A">
            <w:pPr>
              <w:autoSpaceDE w:val="0"/>
              <w:autoSpaceDN w:val="0"/>
              <w:adjustRightInd w:val="0"/>
              <w:jc w:val="center"/>
              <w:rPr>
                <w:rFonts w:ascii="Times New Roman" w:hAnsi="Times New Roman"/>
                <w:sz w:val="24"/>
                <w:szCs w:val="24"/>
              </w:rPr>
            </w:pPr>
            <w:r w:rsidRPr="00DA4FB1">
              <w:rPr>
                <w:rFonts w:ascii="Times New Roman" w:hAnsi="Times New Roman"/>
                <w:sz w:val="24"/>
                <w:szCs w:val="24"/>
              </w:rPr>
              <w:t>35 </w:t>
            </w:r>
            <w:r>
              <w:rPr>
                <w:rFonts w:ascii="Times New Roman" w:hAnsi="Times New Roman"/>
                <w:sz w:val="24"/>
                <w:szCs w:val="24"/>
              </w:rPr>
              <w:t>Е</w:t>
            </w:r>
            <w:r w:rsidRPr="00DA4FB1">
              <w:rPr>
                <w:rFonts w:ascii="Times New Roman" w:hAnsi="Times New Roman"/>
                <w:sz w:val="24"/>
                <w:szCs w:val="24"/>
              </w:rPr>
              <w:t> 01</w:t>
            </w:r>
            <w:r>
              <w:rPr>
                <w:rFonts w:ascii="Times New Roman" w:hAnsi="Times New Roman"/>
                <w:sz w:val="24"/>
                <w:szCs w:val="24"/>
              </w:rPr>
              <w:t> </w:t>
            </w:r>
            <w:r w:rsidRPr="00DA4FB1">
              <w:rPr>
                <w:rFonts w:ascii="Times New Roman" w:hAnsi="Times New Roman"/>
                <w:sz w:val="24"/>
                <w:szCs w:val="24"/>
              </w:rPr>
              <w:t>0</w:t>
            </w:r>
            <w:r>
              <w:rPr>
                <w:rFonts w:ascii="Times New Roman" w:hAnsi="Times New Roman"/>
                <w:sz w:val="24"/>
                <w:szCs w:val="24"/>
              </w:rPr>
              <w:t>03</w:t>
            </w:r>
            <w:r w:rsidRPr="00DA4FB1">
              <w:rPr>
                <w:rFonts w:ascii="Times New Roman" w:hAnsi="Times New Roman"/>
                <w:sz w:val="24"/>
                <w:szCs w:val="24"/>
              </w:rPr>
              <w:t>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p>
        </w:tc>
        <w:tc>
          <w:tcPr>
            <w:tcW w:w="1135" w:type="dxa"/>
            <w:vAlign w:val="center"/>
          </w:tcPr>
          <w:p w:rsidR="003257C6" w:rsidRPr="00047468" w:rsidRDefault="0041405A" w:rsidP="002D43F8">
            <w:pPr>
              <w:jc w:val="center"/>
              <w:rPr>
                <w:rFonts w:ascii="Times New Roman" w:hAnsi="Times New Roman"/>
                <w:sz w:val="24"/>
                <w:szCs w:val="24"/>
              </w:rPr>
            </w:pPr>
            <w:r>
              <w:rPr>
                <w:rFonts w:ascii="Times New Roman" w:hAnsi="Times New Roman"/>
                <w:sz w:val="24"/>
                <w:szCs w:val="24"/>
              </w:rPr>
              <w:t>6</w:t>
            </w:r>
            <w:r w:rsidR="002D43F8">
              <w:rPr>
                <w:rFonts w:ascii="Times New Roman" w:hAnsi="Times New Roman"/>
                <w:sz w:val="24"/>
                <w:szCs w:val="24"/>
              </w:rPr>
              <w:t>4</w:t>
            </w:r>
            <w:r w:rsidR="00223981" w:rsidRPr="00047468">
              <w:rPr>
                <w:rFonts w:ascii="Times New Roman" w:hAnsi="Times New Roman"/>
                <w:sz w:val="24"/>
                <w:szCs w:val="24"/>
              </w:rPr>
              <w:t>0,0</w:t>
            </w:r>
          </w:p>
        </w:tc>
        <w:tc>
          <w:tcPr>
            <w:tcW w:w="1135" w:type="dxa"/>
            <w:vAlign w:val="center"/>
          </w:tcPr>
          <w:p w:rsidR="003257C6" w:rsidRPr="00047468" w:rsidRDefault="0041405A" w:rsidP="00DA54B9">
            <w:pPr>
              <w:jc w:val="center"/>
              <w:rPr>
                <w:rFonts w:ascii="Times New Roman" w:hAnsi="Times New Roman"/>
                <w:sz w:val="24"/>
                <w:szCs w:val="24"/>
              </w:rPr>
            </w:pPr>
            <w:r>
              <w:rPr>
                <w:rFonts w:ascii="Times New Roman" w:hAnsi="Times New Roman"/>
                <w:sz w:val="24"/>
                <w:szCs w:val="24"/>
              </w:rPr>
              <w:t>6</w:t>
            </w:r>
            <w:r w:rsidR="00DA54B9">
              <w:rPr>
                <w:rFonts w:ascii="Times New Roman" w:hAnsi="Times New Roman"/>
                <w:sz w:val="24"/>
                <w:szCs w:val="24"/>
              </w:rPr>
              <w:t>4</w:t>
            </w:r>
            <w:r w:rsidRPr="00047468">
              <w:rPr>
                <w:rFonts w:ascii="Times New Roman" w:hAnsi="Times New Roman"/>
                <w:sz w:val="24"/>
                <w:szCs w:val="24"/>
              </w:rPr>
              <w:t>0,0</w:t>
            </w:r>
          </w:p>
        </w:tc>
      </w:tr>
      <w:tr w:rsidR="003257C6" w:rsidRPr="00C74565" w:rsidTr="00CB4374">
        <w:tc>
          <w:tcPr>
            <w:tcW w:w="4388" w:type="dxa"/>
          </w:tcPr>
          <w:p w:rsidR="003257C6" w:rsidRPr="00801FE8" w:rsidRDefault="000946E3" w:rsidP="00D16055">
            <w:pPr>
              <w:jc w:val="both"/>
              <w:rPr>
                <w:rFonts w:ascii="Times New Roman" w:hAnsi="Times New Roman"/>
                <w:color w:val="000000"/>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66" w:type="dxa"/>
            <w:vAlign w:val="center"/>
          </w:tcPr>
          <w:p w:rsidR="003257C6" w:rsidRDefault="003257C6" w:rsidP="00D16055">
            <w:pPr>
              <w:jc w:val="center"/>
            </w:pPr>
            <w:r w:rsidRPr="002641C7">
              <w:rPr>
                <w:rFonts w:ascii="Times New Roman" w:hAnsi="Times New Roman"/>
                <w:sz w:val="24"/>
                <w:szCs w:val="24"/>
              </w:rPr>
              <w:t>12</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02</w:t>
            </w:r>
          </w:p>
        </w:tc>
        <w:tc>
          <w:tcPr>
            <w:tcW w:w="1701" w:type="dxa"/>
            <w:vAlign w:val="center"/>
          </w:tcPr>
          <w:p w:rsidR="003257C6" w:rsidRPr="00C74565" w:rsidRDefault="00521027" w:rsidP="00252E2A">
            <w:pPr>
              <w:autoSpaceDE w:val="0"/>
              <w:autoSpaceDN w:val="0"/>
              <w:adjustRightInd w:val="0"/>
              <w:jc w:val="center"/>
              <w:rPr>
                <w:rFonts w:ascii="Times New Roman" w:hAnsi="Times New Roman"/>
                <w:sz w:val="24"/>
                <w:szCs w:val="24"/>
              </w:rPr>
            </w:pPr>
            <w:r w:rsidRPr="00DA4FB1">
              <w:rPr>
                <w:rFonts w:ascii="Times New Roman" w:hAnsi="Times New Roman"/>
                <w:sz w:val="24"/>
                <w:szCs w:val="24"/>
              </w:rPr>
              <w:t>35 </w:t>
            </w:r>
            <w:r>
              <w:rPr>
                <w:rFonts w:ascii="Times New Roman" w:hAnsi="Times New Roman"/>
                <w:sz w:val="24"/>
                <w:szCs w:val="24"/>
              </w:rPr>
              <w:t>Е</w:t>
            </w:r>
            <w:r w:rsidRPr="00DA4FB1">
              <w:rPr>
                <w:rFonts w:ascii="Times New Roman" w:hAnsi="Times New Roman"/>
                <w:sz w:val="24"/>
                <w:szCs w:val="24"/>
              </w:rPr>
              <w:t> 01</w:t>
            </w:r>
            <w:r>
              <w:rPr>
                <w:rFonts w:ascii="Times New Roman" w:hAnsi="Times New Roman"/>
                <w:sz w:val="24"/>
                <w:szCs w:val="24"/>
              </w:rPr>
              <w:t> </w:t>
            </w:r>
            <w:r w:rsidRPr="00DA4FB1">
              <w:rPr>
                <w:rFonts w:ascii="Times New Roman" w:hAnsi="Times New Roman"/>
                <w:sz w:val="24"/>
                <w:szCs w:val="24"/>
              </w:rPr>
              <w:t>0</w:t>
            </w:r>
            <w:r>
              <w:rPr>
                <w:rFonts w:ascii="Times New Roman" w:hAnsi="Times New Roman"/>
                <w:sz w:val="24"/>
                <w:szCs w:val="24"/>
              </w:rPr>
              <w:t>03</w:t>
            </w:r>
            <w:r w:rsidRPr="00DA4FB1">
              <w:rPr>
                <w:rFonts w:ascii="Times New Roman" w:hAnsi="Times New Roman"/>
                <w:sz w:val="24"/>
                <w:szCs w:val="24"/>
              </w:rPr>
              <w:t>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135" w:type="dxa"/>
            <w:vAlign w:val="center"/>
          </w:tcPr>
          <w:p w:rsidR="003257C6" w:rsidRPr="00047468" w:rsidRDefault="0041405A" w:rsidP="00474C55">
            <w:pPr>
              <w:jc w:val="center"/>
              <w:rPr>
                <w:rFonts w:ascii="Times New Roman" w:hAnsi="Times New Roman"/>
                <w:sz w:val="24"/>
                <w:szCs w:val="24"/>
              </w:rPr>
            </w:pPr>
            <w:r>
              <w:rPr>
                <w:rFonts w:ascii="Times New Roman" w:hAnsi="Times New Roman"/>
                <w:sz w:val="24"/>
                <w:szCs w:val="24"/>
              </w:rPr>
              <w:t>64</w:t>
            </w:r>
            <w:r w:rsidRPr="00047468">
              <w:rPr>
                <w:rFonts w:ascii="Times New Roman" w:hAnsi="Times New Roman"/>
                <w:sz w:val="24"/>
                <w:szCs w:val="24"/>
              </w:rPr>
              <w:t>0,0</w:t>
            </w:r>
          </w:p>
        </w:tc>
        <w:tc>
          <w:tcPr>
            <w:tcW w:w="1135" w:type="dxa"/>
            <w:vAlign w:val="center"/>
          </w:tcPr>
          <w:p w:rsidR="003257C6" w:rsidRPr="00047468" w:rsidRDefault="0041405A" w:rsidP="00474C55">
            <w:pPr>
              <w:jc w:val="center"/>
              <w:rPr>
                <w:rFonts w:ascii="Times New Roman" w:hAnsi="Times New Roman"/>
                <w:sz w:val="24"/>
                <w:szCs w:val="24"/>
              </w:rPr>
            </w:pPr>
            <w:r>
              <w:rPr>
                <w:rFonts w:ascii="Times New Roman" w:hAnsi="Times New Roman"/>
                <w:sz w:val="24"/>
                <w:szCs w:val="24"/>
              </w:rPr>
              <w:t>64</w:t>
            </w:r>
            <w:r w:rsidRPr="00047468">
              <w:rPr>
                <w:rFonts w:ascii="Times New Roman" w:hAnsi="Times New Roman"/>
                <w:sz w:val="24"/>
                <w:szCs w:val="24"/>
              </w:rPr>
              <w:t>0,0</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6" w:type="dxa"/>
            <w:vAlign w:val="center"/>
          </w:tcPr>
          <w:p w:rsidR="003257C6" w:rsidRDefault="003257C6" w:rsidP="00D16055">
            <w:pPr>
              <w:jc w:val="center"/>
            </w:pPr>
            <w:r w:rsidRPr="00A949A4">
              <w:rPr>
                <w:rFonts w:ascii="Times New Roman" w:hAnsi="Times New Roman"/>
                <w:sz w:val="24"/>
                <w:szCs w:val="24"/>
              </w:rPr>
              <w:t>12</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02</w:t>
            </w:r>
          </w:p>
        </w:tc>
        <w:tc>
          <w:tcPr>
            <w:tcW w:w="1701" w:type="dxa"/>
            <w:vAlign w:val="center"/>
          </w:tcPr>
          <w:p w:rsidR="003257C6" w:rsidRPr="00C74565" w:rsidRDefault="003257C6" w:rsidP="00252E2A">
            <w:pPr>
              <w:autoSpaceDE w:val="0"/>
              <w:autoSpaceDN w:val="0"/>
              <w:adjustRightInd w:val="0"/>
              <w:jc w:val="center"/>
              <w:rPr>
                <w:rFonts w:ascii="Times New Roman" w:hAnsi="Times New Roman"/>
                <w:sz w:val="24"/>
                <w:szCs w:val="24"/>
              </w:rPr>
            </w:pPr>
            <w:r w:rsidRPr="00DA4FB1">
              <w:rPr>
                <w:rFonts w:ascii="Times New Roman" w:hAnsi="Times New Roman"/>
                <w:sz w:val="24"/>
                <w:szCs w:val="24"/>
              </w:rPr>
              <w:t>35 </w:t>
            </w:r>
            <w:r>
              <w:rPr>
                <w:rFonts w:ascii="Times New Roman" w:hAnsi="Times New Roman"/>
                <w:sz w:val="24"/>
                <w:szCs w:val="24"/>
              </w:rPr>
              <w:t>Е</w:t>
            </w:r>
            <w:r w:rsidRPr="00DA4FB1">
              <w:rPr>
                <w:rFonts w:ascii="Times New Roman" w:hAnsi="Times New Roman"/>
                <w:sz w:val="24"/>
                <w:szCs w:val="24"/>
              </w:rPr>
              <w:t> 01</w:t>
            </w:r>
            <w:r>
              <w:rPr>
                <w:rFonts w:ascii="Times New Roman" w:hAnsi="Times New Roman"/>
                <w:sz w:val="24"/>
                <w:szCs w:val="24"/>
              </w:rPr>
              <w:t> </w:t>
            </w:r>
            <w:r w:rsidRPr="00DA4FB1">
              <w:rPr>
                <w:rFonts w:ascii="Times New Roman" w:hAnsi="Times New Roman"/>
                <w:sz w:val="24"/>
                <w:szCs w:val="24"/>
              </w:rPr>
              <w:t>0</w:t>
            </w:r>
            <w:r>
              <w:rPr>
                <w:rFonts w:ascii="Times New Roman" w:hAnsi="Times New Roman"/>
                <w:sz w:val="24"/>
                <w:szCs w:val="24"/>
              </w:rPr>
              <w:t>03</w:t>
            </w:r>
            <w:r w:rsidRPr="00DA4FB1">
              <w:rPr>
                <w:rFonts w:ascii="Times New Roman" w:hAnsi="Times New Roman"/>
                <w:sz w:val="24"/>
                <w:szCs w:val="24"/>
              </w:rPr>
              <w:t>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135" w:type="dxa"/>
            <w:vAlign w:val="center"/>
          </w:tcPr>
          <w:p w:rsidR="003257C6" w:rsidRPr="00047468" w:rsidRDefault="0041405A" w:rsidP="00474C55">
            <w:pPr>
              <w:jc w:val="center"/>
              <w:rPr>
                <w:rFonts w:ascii="Times New Roman" w:hAnsi="Times New Roman"/>
                <w:sz w:val="24"/>
                <w:szCs w:val="24"/>
              </w:rPr>
            </w:pPr>
            <w:r>
              <w:rPr>
                <w:rFonts w:ascii="Times New Roman" w:hAnsi="Times New Roman"/>
                <w:sz w:val="24"/>
                <w:szCs w:val="24"/>
              </w:rPr>
              <w:t>64</w:t>
            </w:r>
            <w:r w:rsidR="00223981" w:rsidRPr="00047468">
              <w:rPr>
                <w:rFonts w:ascii="Times New Roman" w:hAnsi="Times New Roman"/>
                <w:sz w:val="24"/>
                <w:szCs w:val="24"/>
              </w:rPr>
              <w:t>0,0</w:t>
            </w:r>
          </w:p>
        </w:tc>
        <w:tc>
          <w:tcPr>
            <w:tcW w:w="1135" w:type="dxa"/>
            <w:vAlign w:val="center"/>
          </w:tcPr>
          <w:p w:rsidR="003257C6" w:rsidRPr="00047468" w:rsidRDefault="0041405A" w:rsidP="00474C55">
            <w:pPr>
              <w:jc w:val="center"/>
              <w:rPr>
                <w:rFonts w:ascii="Times New Roman" w:hAnsi="Times New Roman"/>
                <w:sz w:val="24"/>
                <w:szCs w:val="24"/>
              </w:rPr>
            </w:pPr>
            <w:r>
              <w:rPr>
                <w:rFonts w:ascii="Times New Roman" w:hAnsi="Times New Roman"/>
                <w:sz w:val="24"/>
                <w:szCs w:val="24"/>
              </w:rPr>
              <w:t>64</w:t>
            </w:r>
            <w:r w:rsidRPr="00047468">
              <w:rPr>
                <w:rFonts w:ascii="Times New Roman" w:hAnsi="Times New Roman"/>
                <w:sz w:val="24"/>
                <w:szCs w:val="24"/>
              </w:rPr>
              <w:t>0,0</w:t>
            </w:r>
          </w:p>
        </w:tc>
      </w:tr>
      <w:tr w:rsidR="003257C6" w:rsidRPr="00C74565" w:rsidTr="00CB4374">
        <w:tc>
          <w:tcPr>
            <w:tcW w:w="4388" w:type="dxa"/>
          </w:tcPr>
          <w:p w:rsidR="003257C6" w:rsidRPr="00DF4310" w:rsidRDefault="003257C6" w:rsidP="00D16055">
            <w:pPr>
              <w:jc w:val="both"/>
              <w:rPr>
                <w:rFonts w:ascii="Times New Roman" w:hAnsi="Times New Roman"/>
                <w:b/>
                <w:color w:val="000000"/>
                <w:sz w:val="24"/>
                <w:szCs w:val="24"/>
              </w:rPr>
            </w:pPr>
            <w:r w:rsidRPr="00DF4310">
              <w:rPr>
                <w:rFonts w:ascii="Times New Roman" w:hAnsi="Times New Roman"/>
                <w:b/>
                <w:color w:val="000000"/>
                <w:sz w:val="24"/>
                <w:szCs w:val="24"/>
              </w:rPr>
              <w:t>Другие вопросы в области средств массовой информации</w:t>
            </w:r>
          </w:p>
        </w:tc>
        <w:tc>
          <w:tcPr>
            <w:tcW w:w="566" w:type="dxa"/>
            <w:vAlign w:val="center"/>
          </w:tcPr>
          <w:p w:rsidR="003257C6" w:rsidRPr="00521027" w:rsidRDefault="003257C6" w:rsidP="00D16055">
            <w:pPr>
              <w:jc w:val="center"/>
              <w:rPr>
                <w:b/>
              </w:rPr>
            </w:pPr>
            <w:r w:rsidRPr="00521027">
              <w:rPr>
                <w:rFonts w:ascii="Times New Roman" w:hAnsi="Times New Roman"/>
                <w:b/>
                <w:sz w:val="24"/>
                <w:szCs w:val="24"/>
              </w:rPr>
              <w:t>12</w:t>
            </w:r>
          </w:p>
        </w:tc>
        <w:tc>
          <w:tcPr>
            <w:tcW w:w="573" w:type="dxa"/>
            <w:vAlign w:val="center"/>
          </w:tcPr>
          <w:p w:rsidR="003257C6" w:rsidRPr="00521027" w:rsidRDefault="003257C6" w:rsidP="00D16055">
            <w:pPr>
              <w:autoSpaceDE w:val="0"/>
              <w:autoSpaceDN w:val="0"/>
              <w:adjustRightInd w:val="0"/>
              <w:jc w:val="center"/>
              <w:rPr>
                <w:rFonts w:ascii="Times New Roman" w:hAnsi="Times New Roman"/>
                <w:b/>
                <w:sz w:val="24"/>
                <w:szCs w:val="24"/>
              </w:rPr>
            </w:pPr>
            <w:r w:rsidRPr="00521027">
              <w:rPr>
                <w:rFonts w:ascii="Times New Roman" w:hAnsi="Times New Roman"/>
                <w:b/>
                <w:sz w:val="24"/>
                <w:szCs w:val="24"/>
              </w:rPr>
              <w:t>04</w:t>
            </w:r>
          </w:p>
        </w:tc>
        <w:tc>
          <w:tcPr>
            <w:tcW w:w="1701" w:type="dxa"/>
            <w:vAlign w:val="center"/>
          </w:tcPr>
          <w:p w:rsidR="003257C6" w:rsidRPr="00521027" w:rsidRDefault="003257C6" w:rsidP="00252E2A">
            <w:pPr>
              <w:jc w:val="center"/>
              <w:rPr>
                <w:b/>
              </w:rPr>
            </w:pPr>
          </w:p>
        </w:tc>
        <w:tc>
          <w:tcPr>
            <w:tcW w:w="709" w:type="dxa"/>
            <w:vAlign w:val="center"/>
          </w:tcPr>
          <w:p w:rsidR="003257C6" w:rsidRPr="00521027" w:rsidRDefault="003257C6" w:rsidP="00D16055">
            <w:pPr>
              <w:autoSpaceDE w:val="0"/>
              <w:autoSpaceDN w:val="0"/>
              <w:adjustRightInd w:val="0"/>
              <w:jc w:val="center"/>
              <w:rPr>
                <w:rFonts w:ascii="Times New Roman" w:hAnsi="Times New Roman"/>
                <w:b/>
                <w:sz w:val="24"/>
                <w:szCs w:val="24"/>
              </w:rPr>
            </w:pPr>
          </w:p>
        </w:tc>
        <w:tc>
          <w:tcPr>
            <w:tcW w:w="1135" w:type="dxa"/>
            <w:vAlign w:val="center"/>
          </w:tcPr>
          <w:p w:rsidR="003257C6" w:rsidRPr="00DA54B9" w:rsidRDefault="00DA54B9" w:rsidP="00521027">
            <w:pPr>
              <w:jc w:val="center"/>
              <w:rPr>
                <w:rFonts w:ascii="Times New Roman" w:hAnsi="Times New Roman"/>
                <w:b/>
                <w:sz w:val="24"/>
                <w:szCs w:val="24"/>
              </w:rPr>
            </w:pPr>
            <w:r w:rsidRPr="00DA54B9">
              <w:rPr>
                <w:rFonts w:ascii="Times New Roman" w:hAnsi="Times New Roman"/>
                <w:b/>
                <w:sz w:val="24"/>
                <w:szCs w:val="24"/>
              </w:rPr>
              <w:t>240,0</w:t>
            </w:r>
          </w:p>
        </w:tc>
        <w:tc>
          <w:tcPr>
            <w:tcW w:w="1135" w:type="dxa"/>
            <w:vAlign w:val="center"/>
          </w:tcPr>
          <w:p w:rsidR="003257C6" w:rsidRPr="00DA54B9" w:rsidRDefault="00DA54B9" w:rsidP="00223CFF">
            <w:pPr>
              <w:jc w:val="center"/>
              <w:rPr>
                <w:rFonts w:ascii="Times New Roman" w:hAnsi="Times New Roman"/>
                <w:b/>
                <w:sz w:val="24"/>
                <w:szCs w:val="24"/>
              </w:rPr>
            </w:pPr>
            <w:r w:rsidRPr="00DA54B9">
              <w:rPr>
                <w:rFonts w:ascii="Times New Roman" w:hAnsi="Times New Roman"/>
                <w:b/>
                <w:sz w:val="24"/>
                <w:szCs w:val="24"/>
              </w:rPr>
              <w:t>240,0</w:t>
            </w:r>
          </w:p>
        </w:tc>
      </w:tr>
      <w:tr w:rsidR="003257C6" w:rsidRPr="00C74565" w:rsidTr="00CB4374">
        <w:tc>
          <w:tcPr>
            <w:tcW w:w="4388" w:type="dxa"/>
          </w:tcPr>
          <w:p w:rsidR="003257C6" w:rsidRPr="00801FE8" w:rsidRDefault="003257C6" w:rsidP="00521027">
            <w:pPr>
              <w:jc w:val="both"/>
              <w:rPr>
                <w:rFonts w:ascii="Times New Roman" w:hAnsi="Times New Roman"/>
                <w:color w:val="000000"/>
                <w:sz w:val="24"/>
                <w:szCs w:val="24"/>
              </w:rPr>
            </w:pPr>
            <w:r w:rsidRPr="00801FE8">
              <w:rPr>
                <w:rFonts w:ascii="Times New Roman" w:hAnsi="Times New Roman"/>
                <w:color w:val="000000"/>
                <w:sz w:val="24"/>
                <w:szCs w:val="24"/>
              </w:rPr>
              <w:t xml:space="preserve">Информирование жителей </w:t>
            </w:r>
            <w:r>
              <w:rPr>
                <w:rFonts w:ascii="Times New Roman" w:hAnsi="Times New Roman"/>
                <w:color w:val="000000"/>
                <w:sz w:val="24"/>
                <w:szCs w:val="24"/>
              </w:rPr>
              <w:t xml:space="preserve">муниципального </w:t>
            </w:r>
            <w:r w:rsidRPr="00801FE8">
              <w:rPr>
                <w:rFonts w:ascii="Times New Roman" w:hAnsi="Times New Roman"/>
                <w:color w:val="000000"/>
                <w:sz w:val="24"/>
                <w:szCs w:val="24"/>
              </w:rPr>
              <w:t>округа</w:t>
            </w:r>
            <w:r>
              <w:rPr>
                <w:rFonts w:ascii="Times New Roman" w:hAnsi="Times New Roman"/>
                <w:color w:val="000000"/>
                <w:sz w:val="24"/>
                <w:szCs w:val="24"/>
              </w:rPr>
              <w:t xml:space="preserve"> </w:t>
            </w:r>
          </w:p>
        </w:tc>
        <w:tc>
          <w:tcPr>
            <w:tcW w:w="566" w:type="dxa"/>
            <w:vAlign w:val="center"/>
          </w:tcPr>
          <w:p w:rsidR="003257C6" w:rsidRDefault="003257C6" w:rsidP="00D16055">
            <w:pPr>
              <w:jc w:val="center"/>
            </w:pPr>
            <w:r w:rsidRPr="00A949A4">
              <w:rPr>
                <w:rFonts w:ascii="Times New Roman" w:hAnsi="Times New Roman"/>
                <w:sz w:val="24"/>
                <w:szCs w:val="24"/>
              </w:rPr>
              <w:t>12</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3257C6" w:rsidRDefault="003257C6" w:rsidP="00252E2A">
            <w:pPr>
              <w:jc w:val="center"/>
            </w:pPr>
            <w:r w:rsidRPr="007F69F7">
              <w:rPr>
                <w:rFonts w:ascii="Times New Roman" w:hAnsi="Times New Roman"/>
                <w:sz w:val="24"/>
                <w:szCs w:val="24"/>
              </w:rPr>
              <w:t>35 Е 01</w:t>
            </w:r>
            <w:r>
              <w:rPr>
                <w:rFonts w:ascii="Times New Roman" w:hAnsi="Times New Roman"/>
                <w:sz w:val="24"/>
                <w:szCs w:val="24"/>
              </w:rPr>
              <w:t> </w:t>
            </w:r>
            <w:r w:rsidRPr="007F69F7">
              <w:rPr>
                <w:rFonts w:ascii="Times New Roman" w:hAnsi="Times New Roman"/>
                <w:sz w:val="24"/>
                <w:szCs w:val="24"/>
              </w:rPr>
              <w:t>00300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p>
        </w:tc>
        <w:tc>
          <w:tcPr>
            <w:tcW w:w="1135" w:type="dxa"/>
            <w:vAlign w:val="center"/>
          </w:tcPr>
          <w:p w:rsidR="003257C6" w:rsidRPr="00047468" w:rsidRDefault="00474C55" w:rsidP="00DA54B9">
            <w:pPr>
              <w:jc w:val="center"/>
              <w:rPr>
                <w:rFonts w:ascii="Times New Roman" w:hAnsi="Times New Roman"/>
                <w:sz w:val="24"/>
                <w:szCs w:val="24"/>
              </w:rPr>
            </w:pPr>
            <w:r>
              <w:rPr>
                <w:rFonts w:ascii="Times New Roman" w:hAnsi="Times New Roman"/>
                <w:sz w:val="24"/>
                <w:szCs w:val="24"/>
              </w:rPr>
              <w:t>2</w:t>
            </w:r>
            <w:r w:rsidR="00DA54B9">
              <w:rPr>
                <w:rFonts w:ascii="Times New Roman" w:hAnsi="Times New Roman"/>
                <w:sz w:val="24"/>
                <w:szCs w:val="24"/>
              </w:rPr>
              <w:t>4</w:t>
            </w:r>
            <w:r>
              <w:rPr>
                <w:rFonts w:ascii="Times New Roman" w:hAnsi="Times New Roman"/>
                <w:sz w:val="24"/>
                <w:szCs w:val="24"/>
              </w:rPr>
              <w:t>0,0</w:t>
            </w:r>
          </w:p>
        </w:tc>
        <w:tc>
          <w:tcPr>
            <w:tcW w:w="1135" w:type="dxa"/>
            <w:vAlign w:val="center"/>
          </w:tcPr>
          <w:p w:rsidR="003257C6" w:rsidRPr="00047468" w:rsidRDefault="00DA54B9" w:rsidP="00223CFF">
            <w:pPr>
              <w:jc w:val="center"/>
              <w:rPr>
                <w:rFonts w:ascii="Times New Roman" w:hAnsi="Times New Roman"/>
                <w:sz w:val="24"/>
                <w:szCs w:val="24"/>
              </w:rPr>
            </w:pPr>
            <w:r>
              <w:rPr>
                <w:rFonts w:ascii="Times New Roman" w:hAnsi="Times New Roman"/>
                <w:sz w:val="24"/>
                <w:szCs w:val="24"/>
              </w:rPr>
              <w:t>240,0</w:t>
            </w:r>
          </w:p>
        </w:tc>
      </w:tr>
      <w:tr w:rsidR="003257C6" w:rsidRPr="00C74565" w:rsidTr="00CB4374">
        <w:tc>
          <w:tcPr>
            <w:tcW w:w="4388" w:type="dxa"/>
          </w:tcPr>
          <w:p w:rsidR="003257C6" w:rsidRPr="00801FE8" w:rsidRDefault="000946E3" w:rsidP="00D16055">
            <w:pPr>
              <w:jc w:val="both"/>
              <w:rPr>
                <w:rFonts w:ascii="Times New Roman" w:hAnsi="Times New Roman"/>
                <w:color w:val="000000"/>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66" w:type="dxa"/>
            <w:vAlign w:val="center"/>
          </w:tcPr>
          <w:p w:rsidR="003257C6" w:rsidRDefault="003257C6" w:rsidP="00D16055">
            <w:pPr>
              <w:jc w:val="center"/>
            </w:pPr>
            <w:r w:rsidRPr="00A949A4">
              <w:rPr>
                <w:rFonts w:ascii="Times New Roman" w:hAnsi="Times New Roman"/>
                <w:sz w:val="24"/>
                <w:szCs w:val="24"/>
              </w:rPr>
              <w:t>12</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3257C6" w:rsidRDefault="0080771D" w:rsidP="00252E2A">
            <w:pPr>
              <w:jc w:val="center"/>
            </w:pPr>
            <w:r w:rsidRPr="007F69F7">
              <w:rPr>
                <w:rFonts w:ascii="Times New Roman" w:hAnsi="Times New Roman"/>
                <w:sz w:val="24"/>
                <w:szCs w:val="24"/>
              </w:rPr>
              <w:t>35 Е 01</w:t>
            </w:r>
            <w:r>
              <w:rPr>
                <w:rFonts w:ascii="Times New Roman" w:hAnsi="Times New Roman"/>
                <w:sz w:val="24"/>
                <w:szCs w:val="24"/>
              </w:rPr>
              <w:t> </w:t>
            </w:r>
            <w:r w:rsidRPr="007F69F7">
              <w:rPr>
                <w:rFonts w:ascii="Times New Roman" w:hAnsi="Times New Roman"/>
                <w:sz w:val="24"/>
                <w:szCs w:val="24"/>
              </w:rPr>
              <w:t>00300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135" w:type="dxa"/>
            <w:vAlign w:val="center"/>
          </w:tcPr>
          <w:p w:rsidR="003257C6" w:rsidRPr="00047468" w:rsidRDefault="00DA54B9" w:rsidP="00D16055">
            <w:pPr>
              <w:jc w:val="center"/>
              <w:rPr>
                <w:rFonts w:ascii="Times New Roman" w:hAnsi="Times New Roman"/>
                <w:sz w:val="24"/>
                <w:szCs w:val="24"/>
              </w:rPr>
            </w:pPr>
            <w:r>
              <w:rPr>
                <w:rFonts w:ascii="Times New Roman" w:hAnsi="Times New Roman"/>
                <w:sz w:val="24"/>
                <w:szCs w:val="24"/>
              </w:rPr>
              <w:t>240,0</w:t>
            </w:r>
          </w:p>
        </w:tc>
        <w:tc>
          <w:tcPr>
            <w:tcW w:w="1135" w:type="dxa"/>
            <w:vAlign w:val="center"/>
          </w:tcPr>
          <w:p w:rsidR="003257C6" w:rsidRPr="00047468" w:rsidRDefault="00DA54B9" w:rsidP="00223CFF">
            <w:pPr>
              <w:jc w:val="center"/>
              <w:rPr>
                <w:rFonts w:ascii="Times New Roman" w:hAnsi="Times New Roman"/>
                <w:sz w:val="24"/>
                <w:szCs w:val="24"/>
              </w:rPr>
            </w:pPr>
            <w:r>
              <w:rPr>
                <w:rFonts w:ascii="Times New Roman" w:hAnsi="Times New Roman"/>
                <w:sz w:val="24"/>
                <w:szCs w:val="24"/>
              </w:rPr>
              <w:t>240,0</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6" w:type="dxa"/>
            <w:vAlign w:val="center"/>
          </w:tcPr>
          <w:p w:rsidR="003257C6" w:rsidRDefault="003257C6" w:rsidP="00D16055">
            <w:pPr>
              <w:jc w:val="center"/>
            </w:pPr>
            <w:r w:rsidRPr="00A949A4">
              <w:rPr>
                <w:rFonts w:ascii="Times New Roman" w:hAnsi="Times New Roman"/>
                <w:sz w:val="24"/>
                <w:szCs w:val="24"/>
              </w:rPr>
              <w:t>12</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3257C6" w:rsidRDefault="003257C6" w:rsidP="00252E2A">
            <w:pPr>
              <w:jc w:val="center"/>
            </w:pPr>
            <w:r w:rsidRPr="007F69F7">
              <w:rPr>
                <w:rFonts w:ascii="Times New Roman" w:hAnsi="Times New Roman"/>
                <w:sz w:val="24"/>
                <w:szCs w:val="24"/>
              </w:rPr>
              <w:t>35 Е 01</w:t>
            </w:r>
            <w:r>
              <w:rPr>
                <w:rFonts w:ascii="Times New Roman" w:hAnsi="Times New Roman"/>
                <w:sz w:val="24"/>
                <w:szCs w:val="24"/>
              </w:rPr>
              <w:t> </w:t>
            </w:r>
            <w:r w:rsidRPr="007F69F7">
              <w:rPr>
                <w:rFonts w:ascii="Times New Roman" w:hAnsi="Times New Roman"/>
                <w:sz w:val="24"/>
                <w:szCs w:val="24"/>
              </w:rPr>
              <w:t>00300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135" w:type="dxa"/>
            <w:vAlign w:val="center"/>
          </w:tcPr>
          <w:p w:rsidR="003257C6" w:rsidRPr="00047468" w:rsidRDefault="00474C55" w:rsidP="00DA54B9">
            <w:pPr>
              <w:jc w:val="center"/>
              <w:rPr>
                <w:rFonts w:ascii="Times New Roman" w:hAnsi="Times New Roman"/>
                <w:sz w:val="24"/>
                <w:szCs w:val="24"/>
              </w:rPr>
            </w:pPr>
            <w:r>
              <w:rPr>
                <w:rFonts w:ascii="Times New Roman" w:hAnsi="Times New Roman"/>
                <w:sz w:val="24"/>
                <w:szCs w:val="24"/>
              </w:rPr>
              <w:t>2</w:t>
            </w:r>
            <w:r w:rsidR="00DA54B9">
              <w:rPr>
                <w:rFonts w:ascii="Times New Roman" w:hAnsi="Times New Roman"/>
                <w:sz w:val="24"/>
                <w:szCs w:val="24"/>
              </w:rPr>
              <w:t>4</w:t>
            </w:r>
            <w:r>
              <w:rPr>
                <w:rFonts w:ascii="Times New Roman" w:hAnsi="Times New Roman"/>
                <w:sz w:val="24"/>
                <w:szCs w:val="24"/>
              </w:rPr>
              <w:t>0,0</w:t>
            </w:r>
          </w:p>
        </w:tc>
        <w:tc>
          <w:tcPr>
            <w:tcW w:w="1135" w:type="dxa"/>
            <w:vAlign w:val="center"/>
          </w:tcPr>
          <w:p w:rsidR="003257C6" w:rsidRPr="00047468" w:rsidRDefault="00DA54B9" w:rsidP="0080771D">
            <w:pPr>
              <w:jc w:val="center"/>
              <w:rPr>
                <w:rFonts w:ascii="Times New Roman" w:hAnsi="Times New Roman"/>
                <w:sz w:val="24"/>
                <w:szCs w:val="24"/>
              </w:rPr>
            </w:pPr>
            <w:r>
              <w:rPr>
                <w:rFonts w:ascii="Times New Roman" w:hAnsi="Times New Roman"/>
                <w:sz w:val="24"/>
                <w:szCs w:val="24"/>
              </w:rPr>
              <w:t>240,0</w:t>
            </w:r>
          </w:p>
        </w:tc>
      </w:tr>
      <w:tr w:rsidR="00223CFF" w:rsidRPr="00C74565" w:rsidTr="00CB4374">
        <w:tc>
          <w:tcPr>
            <w:tcW w:w="4388" w:type="dxa"/>
          </w:tcPr>
          <w:p w:rsidR="00223CFF" w:rsidRPr="00801FE8" w:rsidRDefault="00223CFF" w:rsidP="00EB2695">
            <w:pPr>
              <w:jc w:val="both"/>
              <w:rPr>
                <w:rFonts w:ascii="Times New Roman" w:hAnsi="Times New Roman"/>
                <w:b/>
                <w:bCs/>
                <w:color w:val="000000"/>
                <w:sz w:val="24"/>
                <w:szCs w:val="24"/>
              </w:rPr>
            </w:pPr>
            <w:r w:rsidRPr="00801FE8">
              <w:rPr>
                <w:rFonts w:ascii="Times New Roman" w:hAnsi="Times New Roman"/>
                <w:b/>
                <w:bCs/>
                <w:color w:val="000000"/>
                <w:sz w:val="24"/>
                <w:szCs w:val="24"/>
              </w:rPr>
              <w:t>Условно-утверждаемые</w:t>
            </w:r>
            <w:r w:rsidR="004368BB">
              <w:rPr>
                <w:rFonts w:ascii="Times New Roman" w:hAnsi="Times New Roman"/>
                <w:b/>
                <w:bCs/>
                <w:color w:val="000000"/>
                <w:sz w:val="24"/>
                <w:szCs w:val="24"/>
              </w:rPr>
              <w:t xml:space="preserve"> </w:t>
            </w:r>
            <w:r w:rsidRPr="00801FE8">
              <w:rPr>
                <w:rFonts w:ascii="Times New Roman" w:hAnsi="Times New Roman"/>
                <w:b/>
                <w:bCs/>
                <w:color w:val="000000"/>
                <w:sz w:val="24"/>
                <w:szCs w:val="24"/>
              </w:rPr>
              <w:t>расходы</w:t>
            </w:r>
          </w:p>
        </w:tc>
        <w:tc>
          <w:tcPr>
            <w:tcW w:w="566" w:type="dxa"/>
            <w:vAlign w:val="center"/>
          </w:tcPr>
          <w:p w:rsidR="00223CFF" w:rsidRPr="00C74565" w:rsidRDefault="00223CFF" w:rsidP="00D16055">
            <w:pPr>
              <w:autoSpaceDE w:val="0"/>
              <w:autoSpaceDN w:val="0"/>
              <w:adjustRightInd w:val="0"/>
              <w:jc w:val="center"/>
              <w:rPr>
                <w:rFonts w:ascii="Times New Roman" w:hAnsi="Times New Roman"/>
                <w:sz w:val="24"/>
                <w:szCs w:val="24"/>
              </w:rPr>
            </w:pPr>
          </w:p>
        </w:tc>
        <w:tc>
          <w:tcPr>
            <w:tcW w:w="573" w:type="dxa"/>
            <w:vAlign w:val="center"/>
          </w:tcPr>
          <w:p w:rsidR="00223CFF" w:rsidRPr="00C74565" w:rsidRDefault="00223CFF" w:rsidP="00D16055">
            <w:pPr>
              <w:autoSpaceDE w:val="0"/>
              <w:autoSpaceDN w:val="0"/>
              <w:adjustRightInd w:val="0"/>
              <w:jc w:val="center"/>
              <w:rPr>
                <w:rFonts w:ascii="Times New Roman" w:hAnsi="Times New Roman"/>
                <w:sz w:val="24"/>
                <w:szCs w:val="24"/>
              </w:rPr>
            </w:pPr>
          </w:p>
        </w:tc>
        <w:tc>
          <w:tcPr>
            <w:tcW w:w="1701" w:type="dxa"/>
            <w:vAlign w:val="center"/>
          </w:tcPr>
          <w:p w:rsidR="00223CFF" w:rsidRPr="00C74565" w:rsidRDefault="00223CFF" w:rsidP="00D16055">
            <w:pPr>
              <w:autoSpaceDE w:val="0"/>
              <w:autoSpaceDN w:val="0"/>
              <w:adjustRightInd w:val="0"/>
              <w:jc w:val="center"/>
              <w:rPr>
                <w:rFonts w:ascii="Times New Roman" w:hAnsi="Times New Roman"/>
                <w:sz w:val="24"/>
                <w:szCs w:val="24"/>
              </w:rPr>
            </w:pPr>
          </w:p>
        </w:tc>
        <w:tc>
          <w:tcPr>
            <w:tcW w:w="709" w:type="dxa"/>
            <w:vAlign w:val="center"/>
          </w:tcPr>
          <w:p w:rsidR="00223CFF" w:rsidRPr="00C74565" w:rsidRDefault="00223CFF" w:rsidP="00D16055">
            <w:pPr>
              <w:autoSpaceDE w:val="0"/>
              <w:autoSpaceDN w:val="0"/>
              <w:adjustRightInd w:val="0"/>
              <w:jc w:val="center"/>
              <w:rPr>
                <w:rFonts w:ascii="Times New Roman" w:hAnsi="Times New Roman"/>
                <w:sz w:val="24"/>
                <w:szCs w:val="24"/>
              </w:rPr>
            </w:pPr>
          </w:p>
        </w:tc>
        <w:tc>
          <w:tcPr>
            <w:tcW w:w="1135" w:type="dxa"/>
            <w:vAlign w:val="center"/>
          </w:tcPr>
          <w:p w:rsidR="00223CFF" w:rsidRPr="00047468" w:rsidRDefault="00DA54B9" w:rsidP="00AC30B6">
            <w:pPr>
              <w:autoSpaceDE w:val="0"/>
              <w:autoSpaceDN w:val="0"/>
              <w:adjustRightInd w:val="0"/>
              <w:jc w:val="center"/>
              <w:rPr>
                <w:rFonts w:ascii="Times New Roman" w:hAnsi="Times New Roman"/>
                <w:b/>
                <w:sz w:val="24"/>
                <w:szCs w:val="24"/>
              </w:rPr>
            </w:pPr>
            <w:r>
              <w:rPr>
                <w:rFonts w:ascii="Times New Roman" w:hAnsi="Times New Roman"/>
                <w:b/>
                <w:sz w:val="24"/>
                <w:szCs w:val="24"/>
              </w:rPr>
              <w:t>1 2</w:t>
            </w:r>
            <w:r w:rsidR="00066E01">
              <w:rPr>
                <w:rFonts w:ascii="Times New Roman" w:hAnsi="Times New Roman"/>
                <w:b/>
                <w:sz w:val="24"/>
                <w:szCs w:val="24"/>
              </w:rPr>
              <w:t>00</w:t>
            </w:r>
            <w:r w:rsidR="004368BB">
              <w:rPr>
                <w:rFonts w:ascii="Times New Roman" w:hAnsi="Times New Roman"/>
                <w:b/>
                <w:sz w:val="24"/>
                <w:szCs w:val="24"/>
              </w:rPr>
              <w:t>,0</w:t>
            </w:r>
          </w:p>
        </w:tc>
        <w:tc>
          <w:tcPr>
            <w:tcW w:w="1135" w:type="dxa"/>
            <w:vAlign w:val="center"/>
          </w:tcPr>
          <w:p w:rsidR="00223CFF" w:rsidRPr="00047468" w:rsidRDefault="004368BB" w:rsidP="00DA54B9">
            <w:pPr>
              <w:autoSpaceDE w:val="0"/>
              <w:autoSpaceDN w:val="0"/>
              <w:adjustRightInd w:val="0"/>
              <w:jc w:val="center"/>
              <w:rPr>
                <w:rFonts w:ascii="Times New Roman" w:hAnsi="Times New Roman"/>
                <w:b/>
                <w:sz w:val="24"/>
                <w:szCs w:val="24"/>
              </w:rPr>
            </w:pPr>
            <w:r>
              <w:rPr>
                <w:rFonts w:ascii="Times New Roman" w:hAnsi="Times New Roman"/>
                <w:b/>
                <w:sz w:val="24"/>
                <w:szCs w:val="24"/>
              </w:rPr>
              <w:t>1 </w:t>
            </w:r>
            <w:r w:rsidR="00DA54B9">
              <w:rPr>
                <w:rFonts w:ascii="Times New Roman" w:hAnsi="Times New Roman"/>
                <w:b/>
                <w:sz w:val="24"/>
                <w:szCs w:val="24"/>
              </w:rPr>
              <w:t>6</w:t>
            </w:r>
            <w:r w:rsidR="00E447A7">
              <w:rPr>
                <w:rFonts w:ascii="Times New Roman" w:hAnsi="Times New Roman"/>
                <w:b/>
                <w:sz w:val="24"/>
                <w:szCs w:val="24"/>
              </w:rPr>
              <w:t>5</w:t>
            </w:r>
            <w:r w:rsidR="00AC30B6">
              <w:rPr>
                <w:rFonts w:ascii="Times New Roman" w:hAnsi="Times New Roman"/>
                <w:b/>
                <w:sz w:val="24"/>
                <w:szCs w:val="24"/>
              </w:rPr>
              <w:t>0</w:t>
            </w:r>
            <w:r>
              <w:rPr>
                <w:rFonts w:ascii="Times New Roman" w:hAnsi="Times New Roman"/>
                <w:b/>
                <w:sz w:val="24"/>
                <w:szCs w:val="24"/>
              </w:rPr>
              <w:t>,0</w:t>
            </w:r>
          </w:p>
        </w:tc>
      </w:tr>
    </w:tbl>
    <w:p w:rsidR="001A4BE2" w:rsidRDefault="001A4BE2" w:rsidP="001A4BE2">
      <w:pPr>
        <w:rPr>
          <w:rFonts w:ascii="Times New Roman" w:hAnsi="Times New Roman"/>
          <w:b/>
          <w:sz w:val="28"/>
          <w:szCs w:val="28"/>
        </w:rPr>
      </w:pPr>
      <w:r>
        <w:rPr>
          <w:rFonts w:ascii="Times New Roman" w:hAnsi="Times New Roman"/>
          <w:b/>
          <w:sz w:val="28"/>
          <w:szCs w:val="28"/>
        </w:rPr>
        <w:br w:type="page"/>
      </w:r>
    </w:p>
    <w:p w:rsidR="0015026E" w:rsidRPr="00054445" w:rsidRDefault="0015026E" w:rsidP="0015026E">
      <w:pPr>
        <w:autoSpaceDE w:val="0"/>
        <w:autoSpaceDN w:val="0"/>
        <w:adjustRightInd w:val="0"/>
        <w:spacing w:after="0" w:line="240" w:lineRule="auto"/>
        <w:ind w:left="5041" w:firstLine="488"/>
        <w:jc w:val="both"/>
        <w:rPr>
          <w:rFonts w:ascii="Times New Roman" w:hAnsi="Times New Roman"/>
          <w:bCs/>
          <w:sz w:val="24"/>
          <w:szCs w:val="24"/>
        </w:rPr>
      </w:pPr>
      <w:r w:rsidRPr="00054445">
        <w:rPr>
          <w:rFonts w:ascii="Times New Roman" w:hAnsi="Times New Roman"/>
          <w:bCs/>
          <w:sz w:val="24"/>
          <w:szCs w:val="24"/>
        </w:rPr>
        <w:lastRenderedPageBreak/>
        <w:t>Приложение 3</w:t>
      </w:r>
    </w:p>
    <w:p w:rsidR="0015026E" w:rsidRPr="00054445" w:rsidRDefault="0015026E" w:rsidP="0015026E">
      <w:pPr>
        <w:autoSpaceDE w:val="0"/>
        <w:autoSpaceDN w:val="0"/>
        <w:adjustRightInd w:val="0"/>
        <w:spacing w:after="0" w:line="240" w:lineRule="auto"/>
        <w:ind w:left="5529"/>
        <w:jc w:val="both"/>
        <w:rPr>
          <w:rFonts w:ascii="Times New Roman" w:hAnsi="Times New Roman"/>
          <w:bCs/>
          <w:sz w:val="24"/>
          <w:szCs w:val="24"/>
        </w:rPr>
      </w:pPr>
      <w:r w:rsidRPr="00054445">
        <w:rPr>
          <w:rFonts w:ascii="Times New Roman" w:hAnsi="Times New Roman"/>
          <w:bCs/>
          <w:sz w:val="24"/>
          <w:szCs w:val="24"/>
        </w:rPr>
        <w:t xml:space="preserve">к решению Совета депутатов </w:t>
      </w:r>
      <w:r w:rsidRPr="00054445">
        <w:rPr>
          <w:rFonts w:ascii="Times New Roman" w:hAnsi="Times New Roman"/>
          <w:sz w:val="24"/>
          <w:szCs w:val="24"/>
          <w:lang w:eastAsia="ru-RU"/>
        </w:rPr>
        <w:t>внутригородского муниципального образования – муниципального округа Фили-Давыдково в городе Москве</w:t>
      </w:r>
    </w:p>
    <w:p w:rsidR="0015026E" w:rsidRPr="00054445" w:rsidRDefault="0015026E" w:rsidP="0015026E">
      <w:pPr>
        <w:autoSpaceDE w:val="0"/>
        <w:autoSpaceDN w:val="0"/>
        <w:adjustRightInd w:val="0"/>
        <w:spacing w:after="0" w:line="240" w:lineRule="auto"/>
        <w:ind w:left="5041" w:firstLine="488"/>
        <w:jc w:val="both"/>
        <w:rPr>
          <w:rFonts w:ascii="Times New Roman" w:eastAsiaTheme="minorHAnsi" w:hAnsi="Times New Roman"/>
          <w:b/>
          <w:sz w:val="24"/>
          <w:szCs w:val="24"/>
        </w:rPr>
      </w:pPr>
      <w:r w:rsidRPr="00054445">
        <w:rPr>
          <w:rFonts w:ascii="Times New Roman" w:hAnsi="Times New Roman"/>
          <w:bCs/>
          <w:sz w:val="24"/>
          <w:szCs w:val="24"/>
        </w:rPr>
        <w:t>от __  _______ 2025 года № _____</w:t>
      </w:r>
    </w:p>
    <w:p w:rsidR="00F55583" w:rsidRPr="00054445" w:rsidRDefault="00F55583" w:rsidP="00387C38">
      <w:pPr>
        <w:autoSpaceDE w:val="0"/>
        <w:autoSpaceDN w:val="0"/>
        <w:adjustRightInd w:val="0"/>
        <w:spacing w:after="0" w:line="240" w:lineRule="auto"/>
        <w:ind w:left="5954" w:hanging="913"/>
        <w:jc w:val="center"/>
        <w:rPr>
          <w:rFonts w:ascii="Times New Roman" w:eastAsiaTheme="minorHAnsi" w:hAnsi="Times New Roman"/>
          <w:b/>
          <w:i/>
          <w:sz w:val="24"/>
          <w:szCs w:val="24"/>
        </w:rPr>
      </w:pPr>
    </w:p>
    <w:p w:rsidR="00F55583" w:rsidRPr="00DF6064" w:rsidRDefault="00F55583" w:rsidP="0015026E">
      <w:pPr>
        <w:autoSpaceDE w:val="0"/>
        <w:autoSpaceDN w:val="0"/>
        <w:adjustRightInd w:val="0"/>
        <w:spacing w:after="0" w:line="240" w:lineRule="auto"/>
        <w:jc w:val="center"/>
        <w:rPr>
          <w:rFonts w:ascii="Times New Roman" w:eastAsiaTheme="minorHAnsi" w:hAnsi="Times New Roman"/>
          <w:b/>
          <w:sz w:val="28"/>
          <w:szCs w:val="28"/>
        </w:rPr>
      </w:pPr>
      <w:r w:rsidRPr="00DF6064">
        <w:rPr>
          <w:rFonts w:ascii="Times New Roman" w:eastAsiaTheme="minorHAnsi" w:hAnsi="Times New Roman"/>
          <w:b/>
          <w:sz w:val="28"/>
          <w:szCs w:val="28"/>
        </w:rPr>
        <w:t>Распределение бюджетных ассигнований</w:t>
      </w:r>
      <w:r w:rsidRPr="00DF6064">
        <w:rPr>
          <w:rFonts w:ascii="Times New Roman" w:eastAsiaTheme="minorHAnsi" w:hAnsi="Times New Roman"/>
          <w:b/>
          <w:i/>
          <w:sz w:val="28"/>
          <w:szCs w:val="28"/>
        </w:rPr>
        <w:t xml:space="preserve"> </w:t>
      </w:r>
      <w:r w:rsidR="00F77D5C" w:rsidRPr="00F77D5C">
        <w:rPr>
          <w:rFonts w:ascii="Times New Roman" w:eastAsiaTheme="minorHAnsi" w:hAnsi="Times New Roman"/>
          <w:b/>
          <w:sz w:val="28"/>
          <w:szCs w:val="28"/>
        </w:rPr>
        <w:t>по</w:t>
      </w:r>
      <w:r w:rsidR="00F77D5C">
        <w:rPr>
          <w:rFonts w:ascii="Times New Roman" w:eastAsiaTheme="minorHAnsi" w:hAnsi="Times New Roman"/>
          <w:b/>
          <w:i/>
          <w:sz w:val="28"/>
          <w:szCs w:val="28"/>
        </w:rPr>
        <w:t xml:space="preserve"> </w:t>
      </w:r>
      <w:r w:rsidR="005A4A29" w:rsidRPr="005A4A29">
        <w:rPr>
          <w:rFonts w:ascii="Times New Roman" w:eastAsiaTheme="minorHAnsi" w:hAnsi="Times New Roman"/>
          <w:b/>
          <w:iCs/>
          <w:sz w:val="28"/>
          <w:szCs w:val="28"/>
        </w:rPr>
        <w:t xml:space="preserve">разделам, подразделам, целевым статьям, группам </w:t>
      </w:r>
      <w:r w:rsidR="00F77D5C">
        <w:rPr>
          <w:rFonts w:ascii="Times New Roman" w:eastAsiaTheme="minorHAnsi" w:hAnsi="Times New Roman"/>
          <w:b/>
          <w:iCs/>
          <w:sz w:val="28"/>
          <w:szCs w:val="28"/>
        </w:rPr>
        <w:t xml:space="preserve">и </w:t>
      </w:r>
      <w:r w:rsidR="005A4A29" w:rsidRPr="00F77D5C">
        <w:rPr>
          <w:rFonts w:ascii="Times New Roman" w:eastAsiaTheme="minorHAnsi" w:hAnsi="Times New Roman"/>
          <w:b/>
          <w:iCs/>
          <w:sz w:val="28"/>
          <w:szCs w:val="28"/>
        </w:rPr>
        <w:t>подгруппам</w:t>
      </w:r>
      <w:r w:rsidR="005A4A29" w:rsidRPr="005A4A29">
        <w:rPr>
          <w:rFonts w:ascii="Times New Roman" w:eastAsiaTheme="minorHAnsi" w:hAnsi="Times New Roman"/>
          <w:b/>
          <w:iCs/>
          <w:sz w:val="28"/>
          <w:szCs w:val="28"/>
        </w:rPr>
        <w:t xml:space="preserve"> видов расходов классификации расходов</w:t>
      </w:r>
      <w:r w:rsidRPr="00DF6064">
        <w:rPr>
          <w:rFonts w:ascii="Times New Roman" w:eastAsiaTheme="minorHAnsi" w:hAnsi="Times New Roman"/>
          <w:b/>
          <w:sz w:val="28"/>
          <w:szCs w:val="28"/>
        </w:rPr>
        <w:t xml:space="preserve"> бюджета </w:t>
      </w:r>
      <w:r w:rsidR="0015026E" w:rsidRPr="00E15563">
        <w:rPr>
          <w:rFonts w:ascii="Times New Roman" w:hAnsi="Times New Roman"/>
          <w:b/>
          <w:sz w:val="28"/>
          <w:szCs w:val="28"/>
          <w:lang w:eastAsia="ru-RU"/>
        </w:rPr>
        <w:t>внутригородского муниципального образования – муниципального округа Фили-Давыдково в городе Москве</w:t>
      </w:r>
      <w:r w:rsidR="0015026E" w:rsidRPr="00A5214D">
        <w:rPr>
          <w:rFonts w:ascii="Times New Roman" w:hAnsi="Times New Roman"/>
          <w:sz w:val="28"/>
          <w:szCs w:val="28"/>
          <w:lang w:eastAsia="ru-RU"/>
        </w:rPr>
        <w:t xml:space="preserve"> </w:t>
      </w:r>
      <w:r w:rsidR="0015026E" w:rsidRPr="006E3BDB">
        <w:rPr>
          <w:rFonts w:ascii="Times New Roman" w:hAnsi="Times New Roman"/>
          <w:b/>
          <w:sz w:val="28"/>
          <w:szCs w:val="28"/>
        </w:rPr>
        <w:t xml:space="preserve">на </w:t>
      </w:r>
      <w:r w:rsidR="0015026E">
        <w:rPr>
          <w:rFonts w:ascii="Times New Roman" w:hAnsi="Times New Roman"/>
          <w:b/>
          <w:sz w:val="28"/>
          <w:szCs w:val="28"/>
        </w:rPr>
        <w:t xml:space="preserve">2026 год </w:t>
      </w:r>
    </w:p>
    <w:p w:rsidR="00F55583" w:rsidRDefault="00F55583" w:rsidP="00F55583">
      <w:pPr>
        <w:autoSpaceDE w:val="0"/>
        <w:autoSpaceDN w:val="0"/>
        <w:adjustRightInd w:val="0"/>
        <w:spacing w:after="0" w:line="240" w:lineRule="auto"/>
        <w:jc w:val="center"/>
        <w:rPr>
          <w:rFonts w:ascii="Times New Roman" w:eastAsiaTheme="minorHAnsi" w:hAnsi="Times New Roman"/>
          <w:b/>
          <w:i/>
          <w:sz w:val="28"/>
          <w:szCs w:val="28"/>
        </w:rPr>
      </w:pPr>
    </w:p>
    <w:tbl>
      <w:tblPr>
        <w:tblStyle w:val="a7"/>
        <w:tblW w:w="9781" w:type="dxa"/>
        <w:tblInd w:w="108" w:type="dxa"/>
        <w:tblLayout w:type="fixed"/>
        <w:tblLook w:val="04A0"/>
      </w:tblPr>
      <w:tblGrid>
        <w:gridCol w:w="4536"/>
        <w:gridCol w:w="567"/>
        <w:gridCol w:w="567"/>
        <w:gridCol w:w="1701"/>
        <w:gridCol w:w="709"/>
        <w:gridCol w:w="1701"/>
      </w:tblGrid>
      <w:tr w:rsidR="00F77D5C" w:rsidRPr="00F77D5C" w:rsidTr="00F77D5C">
        <w:tc>
          <w:tcPr>
            <w:tcW w:w="4536"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Наименование</w:t>
            </w:r>
          </w:p>
        </w:tc>
        <w:tc>
          <w:tcPr>
            <w:tcW w:w="567" w:type="dxa"/>
          </w:tcPr>
          <w:p w:rsidR="00F77D5C" w:rsidRPr="007A07F7" w:rsidRDefault="00F77D5C" w:rsidP="00F77D5C">
            <w:pPr>
              <w:rPr>
                <w:rFonts w:ascii="Times New Roman" w:hAnsi="Times New Roman"/>
                <w:b/>
                <w:sz w:val="24"/>
                <w:szCs w:val="24"/>
              </w:rPr>
            </w:pPr>
            <w:proofErr w:type="spellStart"/>
            <w:r w:rsidRPr="007A07F7">
              <w:rPr>
                <w:rFonts w:ascii="Times New Roman" w:hAnsi="Times New Roman"/>
                <w:b/>
                <w:sz w:val="24"/>
                <w:szCs w:val="24"/>
              </w:rPr>
              <w:t>Рз</w:t>
            </w:r>
            <w:proofErr w:type="spellEnd"/>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ПР</w:t>
            </w:r>
          </w:p>
        </w:tc>
        <w:tc>
          <w:tcPr>
            <w:tcW w:w="1701"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ЦСР</w:t>
            </w:r>
          </w:p>
        </w:tc>
        <w:tc>
          <w:tcPr>
            <w:tcW w:w="709"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ВР</w:t>
            </w:r>
          </w:p>
        </w:tc>
        <w:tc>
          <w:tcPr>
            <w:tcW w:w="1701"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Сумма (тыс.рублей)</w:t>
            </w:r>
          </w:p>
        </w:tc>
      </w:tr>
      <w:tr w:rsidR="00F77D5C" w:rsidRPr="00F77D5C" w:rsidTr="00F77D5C">
        <w:tc>
          <w:tcPr>
            <w:tcW w:w="4536" w:type="dxa"/>
          </w:tcPr>
          <w:p w:rsidR="00F77D5C" w:rsidRPr="00921B84" w:rsidRDefault="00F77D5C" w:rsidP="002F0073">
            <w:pPr>
              <w:rPr>
                <w:rFonts w:asciiTheme="minorHAnsi" w:hAnsiTheme="minorHAnsi" w:cstheme="minorHAnsi"/>
                <w:b/>
                <w:sz w:val="24"/>
                <w:szCs w:val="24"/>
              </w:rPr>
            </w:pPr>
            <w:r w:rsidRPr="00921B84">
              <w:rPr>
                <w:rFonts w:asciiTheme="minorHAnsi" w:hAnsiTheme="minorHAnsi" w:cstheme="minorHAnsi"/>
                <w:b/>
                <w:sz w:val="24"/>
                <w:szCs w:val="24"/>
              </w:rPr>
              <w:t xml:space="preserve">аппарат Совета депутатов муниципального округа Фили-Давыдково </w:t>
            </w:r>
          </w:p>
        </w:tc>
        <w:tc>
          <w:tcPr>
            <w:tcW w:w="567" w:type="dxa"/>
          </w:tcPr>
          <w:p w:rsidR="00F77D5C" w:rsidRPr="00F77D5C" w:rsidRDefault="00F77D5C" w:rsidP="00F77D5C">
            <w:pPr>
              <w:rPr>
                <w:rFonts w:ascii="Times New Roman" w:hAnsi="Times New Roman"/>
                <w:sz w:val="24"/>
                <w:szCs w:val="24"/>
              </w:rPr>
            </w:pPr>
          </w:p>
        </w:tc>
        <w:tc>
          <w:tcPr>
            <w:tcW w:w="567" w:type="dxa"/>
          </w:tcPr>
          <w:p w:rsidR="00F77D5C" w:rsidRPr="00F77D5C" w:rsidRDefault="00F77D5C" w:rsidP="00F77D5C">
            <w:pPr>
              <w:rPr>
                <w:rFonts w:ascii="Times New Roman" w:hAnsi="Times New Roman"/>
                <w:sz w:val="24"/>
                <w:szCs w:val="24"/>
              </w:rPr>
            </w:pPr>
          </w:p>
        </w:tc>
        <w:tc>
          <w:tcPr>
            <w:tcW w:w="1701" w:type="dxa"/>
          </w:tcPr>
          <w:p w:rsidR="00F77D5C" w:rsidRPr="00F77D5C" w:rsidRDefault="00F77D5C" w:rsidP="00F77D5C">
            <w:pPr>
              <w:rPr>
                <w:rFonts w:ascii="Times New Roman" w:hAnsi="Times New Roman"/>
                <w:sz w:val="24"/>
                <w:szCs w:val="24"/>
              </w:rPr>
            </w:pP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7A07F7" w:rsidRDefault="0015026E" w:rsidP="00003179">
            <w:pPr>
              <w:jc w:val="center"/>
              <w:rPr>
                <w:rFonts w:ascii="Times New Roman" w:hAnsi="Times New Roman"/>
                <w:b/>
                <w:sz w:val="24"/>
                <w:szCs w:val="24"/>
              </w:rPr>
            </w:pPr>
            <w:r>
              <w:rPr>
                <w:rFonts w:ascii="Times New Roman" w:hAnsi="Times New Roman"/>
                <w:b/>
                <w:sz w:val="24"/>
                <w:szCs w:val="24"/>
              </w:rPr>
              <w:t>32 634,7</w:t>
            </w:r>
          </w:p>
        </w:tc>
      </w:tr>
      <w:tr w:rsidR="00F77D5C" w:rsidRPr="00F77D5C" w:rsidTr="00F77D5C">
        <w:tc>
          <w:tcPr>
            <w:tcW w:w="4536" w:type="dxa"/>
          </w:tcPr>
          <w:p w:rsidR="00F77D5C" w:rsidRPr="00921B84" w:rsidRDefault="00187110" w:rsidP="00F77D5C">
            <w:pPr>
              <w:rPr>
                <w:rFonts w:asciiTheme="minorHAnsi" w:hAnsiTheme="minorHAnsi" w:cstheme="minorHAnsi"/>
                <w:b/>
                <w:sz w:val="24"/>
                <w:szCs w:val="24"/>
              </w:rPr>
            </w:pPr>
            <w:r>
              <w:rPr>
                <w:rFonts w:asciiTheme="minorHAnsi" w:hAnsiTheme="minorHAnsi" w:cstheme="minorHAnsi"/>
                <w:b/>
                <w:sz w:val="24"/>
                <w:szCs w:val="24"/>
              </w:rPr>
              <w:t>Общегосударственные вопросы</w:t>
            </w:r>
          </w:p>
        </w:tc>
        <w:tc>
          <w:tcPr>
            <w:tcW w:w="567" w:type="dxa"/>
          </w:tcPr>
          <w:p w:rsidR="00F77D5C" w:rsidRPr="00223E88" w:rsidRDefault="00F77D5C" w:rsidP="00F77D5C">
            <w:pPr>
              <w:rPr>
                <w:rFonts w:ascii="Times New Roman" w:hAnsi="Times New Roman"/>
                <w:b/>
                <w:sz w:val="24"/>
                <w:szCs w:val="24"/>
              </w:rPr>
            </w:pPr>
            <w:r w:rsidRPr="00223E88">
              <w:rPr>
                <w:rFonts w:ascii="Times New Roman" w:hAnsi="Times New Roman"/>
                <w:b/>
                <w:sz w:val="24"/>
                <w:szCs w:val="24"/>
              </w:rPr>
              <w:t>01</w:t>
            </w:r>
          </w:p>
        </w:tc>
        <w:tc>
          <w:tcPr>
            <w:tcW w:w="567" w:type="dxa"/>
          </w:tcPr>
          <w:p w:rsidR="00F77D5C" w:rsidRPr="00223E88" w:rsidRDefault="00F77D5C" w:rsidP="00F77D5C">
            <w:pPr>
              <w:rPr>
                <w:rFonts w:ascii="Times New Roman" w:hAnsi="Times New Roman"/>
                <w:b/>
                <w:sz w:val="24"/>
                <w:szCs w:val="24"/>
              </w:rPr>
            </w:pPr>
            <w:r w:rsidRPr="00223E88">
              <w:rPr>
                <w:rFonts w:ascii="Times New Roman" w:hAnsi="Times New Roman"/>
                <w:b/>
                <w:sz w:val="24"/>
                <w:szCs w:val="24"/>
              </w:rPr>
              <w:t>00</w:t>
            </w:r>
          </w:p>
        </w:tc>
        <w:tc>
          <w:tcPr>
            <w:tcW w:w="1701" w:type="dxa"/>
          </w:tcPr>
          <w:p w:rsidR="00F77D5C" w:rsidRPr="00F77D5C" w:rsidRDefault="00F77D5C" w:rsidP="00F77D5C">
            <w:pPr>
              <w:rPr>
                <w:rFonts w:ascii="Times New Roman" w:hAnsi="Times New Roman"/>
                <w:sz w:val="24"/>
                <w:szCs w:val="24"/>
              </w:rPr>
            </w:pP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7A07F7" w:rsidRDefault="00D67441" w:rsidP="0015026E">
            <w:pPr>
              <w:jc w:val="center"/>
              <w:rPr>
                <w:rFonts w:ascii="Times New Roman" w:hAnsi="Times New Roman"/>
                <w:b/>
                <w:sz w:val="24"/>
                <w:szCs w:val="24"/>
              </w:rPr>
            </w:pPr>
            <w:r>
              <w:rPr>
                <w:rFonts w:ascii="Times New Roman" w:hAnsi="Times New Roman"/>
                <w:b/>
                <w:sz w:val="24"/>
                <w:szCs w:val="24"/>
              </w:rPr>
              <w:t>2</w:t>
            </w:r>
            <w:r w:rsidR="0015026E">
              <w:rPr>
                <w:rFonts w:ascii="Times New Roman" w:hAnsi="Times New Roman"/>
                <w:b/>
                <w:sz w:val="24"/>
                <w:szCs w:val="24"/>
              </w:rPr>
              <w:t>5</w:t>
            </w:r>
            <w:r>
              <w:rPr>
                <w:rFonts w:ascii="Times New Roman" w:hAnsi="Times New Roman"/>
                <w:b/>
                <w:sz w:val="24"/>
                <w:szCs w:val="24"/>
              </w:rPr>
              <w:t> </w:t>
            </w:r>
            <w:r w:rsidR="0015026E">
              <w:rPr>
                <w:rFonts w:ascii="Times New Roman" w:hAnsi="Times New Roman"/>
                <w:b/>
                <w:sz w:val="24"/>
                <w:szCs w:val="24"/>
              </w:rPr>
              <w:t>816</w:t>
            </w:r>
            <w:r>
              <w:rPr>
                <w:rFonts w:ascii="Times New Roman" w:hAnsi="Times New Roman"/>
                <w:b/>
                <w:sz w:val="24"/>
                <w:szCs w:val="24"/>
              </w:rPr>
              <w:t>,</w:t>
            </w:r>
            <w:r w:rsidR="0015026E">
              <w:rPr>
                <w:rFonts w:ascii="Times New Roman" w:hAnsi="Times New Roman"/>
                <w:b/>
                <w:sz w:val="24"/>
                <w:szCs w:val="24"/>
              </w:rPr>
              <w:t>4</w:t>
            </w:r>
          </w:p>
        </w:tc>
      </w:tr>
      <w:tr w:rsidR="00F77D5C" w:rsidRPr="00F77D5C" w:rsidTr="00F77D5C">
        <w:tc>
          <w:tcPr>
            <w:tcW w:w="4536" w:type="dxa"/>
          </w:tcPr>
          <w:p w:rsidR="00F77D5C" w:rsidRPr="00921B84" w:rsidRDefault="00F26BE5" w:rsidP="00F77D5C">
            <w:pPr>
              <w:rPr>
                <w:rFonts w:asciiTheme="minorHAnsi" w:hAnsiTheme="minorHAnsi" w:cstheme="minorHAnsi"/>
                <w:b/>
                <w:sz w:val="24"/>
                <w:szCs w:val="24"/>
              </w:rPr>
            </w:pPr>
            <w:r w:rsidRPr="00921B84">
              <w:rPr>
                <w:rFonts w:asciiTheme="minorHAnsi" w:hAnsiTheme="minorHAnsi" w:cstheme="minorHAnsi"/>
                <w:b/>
                <w:sz w:val="24"/>
                <w:szCs w:val="24"/>
              </w:rPr>
              <w:t>Функционирование высшего должностного лица субъекта Российской Федерации и муниципального образования</w:t>
            </w:r>
          </w:p>
        </w:tc>
        <w:tc>
          <w:tcPr>
            <w:tcW w:w="567" w:type="dxa"/>
          </w:tcPr>
          <w:p w:rsidR="00F77D5C" w:rsidRPr="00223E88" w:rsidRDefault="00F77D5C" w:rsidP="00F77D5C">
            <w:pPr>
              <w:rPr>
                <w:rFonts w:ascii="Times New Roman" w:hAnsi="Times New Roman"/>
                <w:b/>
                <w:sz w:val="24"/>
                <w:szCs w:val="24"/>
              </w:rPr>
            </w:pPr>
            <w:r w:rsidRPr="00223E88">
              <w:rPr>
                <w:rFonts w:ascii="Times New Roman" w:hAnsi="Times New Roman"/>
                <w:b/>
                <w:sz w:val="24"/>
                <w:szCs w:val="24"/>
              </w:rPr>
              <w:t>01</w:t>
            </w:r>
          </w:p>
        </w:tc>
        <w:tc>
          <w:tcPr>
            <w:tcW w:w="567" w:type="dxa"/>
          </w:tcPr>
          <w:p w:rsidR="00F77D5C" w:rsidRPr="00223E88" w:rsidRDefault="00F77D5C" w:rsidP="00F77D5C">
            <w:pPr>
              <w:rPr>
                <w:rFonts w:ascii="Times New Roman" w:hAnsi="Times New Roman"/>
                <w:b/>
                <w:sz w:val="24"/>
                <w:szCs w:val="24"/>
              </w:rPr>
            </w:pPr>
            <w:r w:rsidRPr="00223E88">
              <w:rPr>
                <w:rFonts w:ascii="Times New Roman" w:hAnsi="Times New Roman"/>
                <w:b/>
                <w:sz w:val="24"/>
                <w:szCs w:val="24"/>
              </w:rPr>
              <w:t>02</w:t>
            </w:r>
          </w:p>
        </w:tc>
        <w:tc>
          <w:tcPr>
            <w:tcW w:w="1701" w:type="dxa"/>
          </w:tcPr>
          <w:p w:rsidR="00F77D5C" w:rsidRPr="00F77D5C" w:rsidRDefault="00F77D5C" w:rsidP="00F77D5C">
            <w:pPr>
              <w:rPr>
                <w:rFonts w:ascii="Times New Roman" w:hAnsi="Times New Roman"/>
                <w:sz w:val="24"/>
                <w:szCs w:val="24"/>
              </w:rPr>
            </w:pP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7A07F7" w:rsidRDefault="0015026E" w:rsidP="0015026E">
            <w:pPr>
              <w:jc w:val="center"/>
              <w:rPr>
                <w:rFonts w:ascii="Times New Roman" w:hAnsi="Times New Roman"/>
                <w:b/>
                <w:sz w:val="24"/>
                <w:szCs w:val="24"/>
              </w:rPr>
            </w:pPr>
            <w:r>
              <w:rPr>
                <w:rFonts w:ascii="Times New Roman" w:hAnsi="Times New Roman"/>
                <w:b/>
                <w:sz w:val="24"/>
                <w:szCs w:val="24"/>
              </w:rPr>
              <w:t>5</w:t>
            </w:r>
            <w:r w:rsidR="00D67441">
              <w:rPr>
                <w:rFonts w:ascii="Times New Roman" w:hAnsi="Times New Roman"/>
                <w:b/>
                <w:sz w:val="24"/>
                <w:szCs w:val="24"/>
              </w:rPr>
              <w:t> </w:t>
            </w:r>
            <w:r>
              <w:rPr>
                <w:rFonts w:ascii="Times New Roman" w:hAnsi="Times New Roman"/>
                <w:b/>
                <w:sz w:val="24"/>
                <w:szCs w:val="24"/>
              </w:rPr>
              <w:t>932</w:t>
            </w:r>
            <w:r w:rsidR="00D67441">
              <w:rPr>
                <w:rFonts w:ascii="Times New Roman" w:hAnsi="Times New Roman"/>
                <w:b/>
                <w:sz w:val="24"/>
                <w:szCs w:val="24"/>
              </w:rPr>
              <w:t>,</w:t>
            </w:r>
            <w:r>
              <w:rPr>
                <w:rFonts w:ascii="Times New Roman" w:hAnsi="Times New Roman"/>
                <w:b/>
                <w:sz w:val="24"/>
                <w:szCs w:val="24"/>
              </w:rPr>
              <w:t>4</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 xml:space="preserve">Глава муниципального </w:t>
            </w:r>
            <w:r w:rsidR="00840E72">
              <w:rPr>
                <w:rFonts w:ascii="Times New Roman" w:hAnsi="Times New Roman"/>
                <w:sz w:val="24"/>
                <w:szCs w:val="24"/>
              </w:rPr>
              <w:t>образования</w:t>
            </w:r>
            <w:r w:rsidRPr="00F77D5C">
              <w:rPr>
                <w:rFonts w:ascii="Times New Roman" w:hAnsi="Times New Roman"/>
                <w:sz w:val="24"/>
                <w:szCs w:val="24"/>
              </w:rPr>
              <w:t xml:space="preserve"> </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А 01 00100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15026E" w:rsidP="0012073F">
            <w:pPr>
              <w:jc w:val="center"/>
              <w:rPr>
                <w:rFonts w:ascii="Times New Roman" w:hAnsi="Times New Roman"/>
                <w:sz w:val="24"/>
                <w:szCs w:val="24"/>
              </w:rPr>
            </w:pPr>
            <w:r>
              <w:rPr>
                <w:rFonts w:ascii="Times New Roman" w:hAnsi="Times New Roman"/>
                <w:sz w:val="24"/>
                <w:szCs w:val="24"/>
              </w:rPr>
              <w:t>5 839,2</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А 01 00100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100</w:t>
            </w:r>
          </w:p>
        </w:tc>
        <w:tc>
          <w:tcPr>
            <w:tcW w:w="1701" w:type="dxa"/>
          </w:tcPr>
          <w:p w:rsidR="00F77D5C" w:rsidRPr="00F77D5C" w:rsidRDefault="0015026E" w:rsidP="009A7B51">
            <w:pPr>
              <w:jc w:val="center"/>
              <w:rPr>
                <w:rFonts w:ascii="Times New Roman" w:hAnsi="Times New Roman"/>
                <w:sz w:val="24"/>
                <w:szCs w:val="24"/>
              </w:rPr>
            </w:pPr>
            <w:r>
              <w:rPr>
                <w:rFonts w:ascii="Times New Roman" w:hAnsi="Times New Roman"/>
                <w:sz w:val="24"/>
                <w:szCs w:val="24"/>
              </w:rPr>
              <w:t>5 822,0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 xml:space="preserve">Расходы на выплаты персоналу государственных (муниципальных) органов </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А 01 00100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120</w:t>
            </w:r>
          </w:p>
        </w:tc>
        <w:tc>
          <w:tcPr>
            <w:tcW w:w="1701" w:type="dxa"/>
          </w:tcPr>
          <w:p w:rsidR="00F77D5C" w:rsidRPr="00F77D5C" w:rsidRDefault="0015026E" w:rsidP="009A7B51">
            <w:pPr>
              <w:jc w:val="center"/>
              <w:rPr>
                <w:rFonts w:ascii="Times New Roman" w:hAnsi="Times New Roman"/>
                <w:sz w:val="24"/>
                <w:szCs w:val="24"/>
              </w:rPr>
            </w:pPr>
            <w:r>
              <w:rPr>
                <w:rFonts w:ascii="Times New Roman" w:hAnsi="Times New Roman"/>
                <w:sz w:val="24"/>
                <w:szCs w:val="24"/>
              </w:rPr>
              <w:t>5 822,0</w:t>
            </w:r>
          </w:p>
        </w:tc>
      </w:tr>
      <w:tr w:rsidR="008375C0" w:rsidRPr="00F77D5C" w:rsidTr="00F77D5C">
        <w:tc>
          <w:tcPr>
            <w:tcW w:w="4536" w:type="dxa"/>
          </w:tcPr>
          <w:p w:rsidR="008375C0" w:rsidRPr="00F77D5C" w:rsidRDefault="000946E3" w:rsidP="00F26BE5">
            <w:pPr>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67" w:type="dxa"/>
          </w:tcPr>
          <w:p w:rsidR="008375C0" w:rsidRPr="00F77D5C" w:rsidRDefault="008375C0" w:rsidP="00F26BE5">
            <w:pPr>
              <w:rPr>
                <w:rFonts w:ascii="Times New Roman" w:hAnsi="Times New Roman"/>
                <w:sz w:val="24"/>
                <w:szCs w:val="24"/>
              </w:rPr>
            </w:pPr>
            <w:r>
              <w:rPr>
                <w:rFonts w:ascii="Times New Roman" w:hAnsi="Times New Roman"/>
                <w:sz w:val="24"/>
                <w:szCs w:val="24"/>
              </w:rPr>
              <w:t>01</w:t>
            </w:r>
          </w:p>
        </w:tc>
        <w:tc>
          <w:tcPr>
            <w:tcW w:w="567" w:type="dxa"/>
          </w:tcPr>
          <w:p w:rsidR="008375C0" w:rsidRPr="00F77D5C" w:rsidRDefault="008375C0" w:rsidP="00F26BE5">
            <w:pPr>
              <w:rPr>
                <w:rFonts w:ascii="Times New Roman" w:hAnsi="Times New Roman"/>
                <w:sz w:val="24"/>
                <w:szCs w:val="24"/>
              </w:rPr>
            </w:pPr>
            <w:r>
              <w:rPr>
                <w:rFonts w:ascii="Times New Roman" w:hAnsi="Times New Roman"/>
                <w:sz w:val="24"/>
                <w:szCs w:val="24"/>
              </w:rPr>
              <w:t>02</w:t>
            </w:r>
          </w:p>
        </w:tc>
        <w:tc>
          <w:tcPr>
            <w:tcW w:w="1701" w:type="dxa"/>
          </w:tcPr>
          <w:p w:rsidR="008375C0" w:rsidRPr="00F77D5C" w:rsidRDefault="008375C0" w:rsidP="00F26BE5">
            <w:pPr>
              <w:rPr>
                <w:rFonts w:ascii="Times New Roman" w:hAnsi="Times New Roman"/>
                <w:sz w:val="24"/>
                <w:szCs w:val="24"/>
              </w:rPr>
            </w:pPr>
            <w:r w:rsidRPr="00F77D5C">
              <w:rPr>
                <w:rFonts w:ascii="Times New Roman" w:hAnsi="Times New Roman"/>
                <w:sz w:val="24"/>
                <w:szCs w:val="24"/>
              </w:rPr>
              <w:t>31 А 01 00100</w:t>
            </w:r>
          </w:p>
        </w:tc>
        <w:tc>
          <w:tcPr>
            <w:tcW w:w="709" w:type="dxa"/>
          </w:tcPr>
          <w:p w:rsidR="008375C0" w:rsidRPr="00F77D5C" w:rsidRDefault="008375C0" w:rsidP="00F26BE5">
            <w:pPr>
              <w:rPr>
                <w:rFonts w:ascii="Times New Roman" w:hAnsi="Times New Roman"/>
                <w:sz w:val="24"/>
                <w:szCs w:val="24"/>
              </w:rPr>
            </w:pPr>
            <w:r>
              <w:rPr>
                <w:rFonts w:ascii="Times New Roman" w:hAnsi="Times New Roman"/>
                <w:sz w:val="24"/>
                <w:szCs w:val="24"/>
              </w:rPr>
              <w:t>200</w:t>
            </w:r>
          </w:p>
        </w:tc>
        <w:tc>
          <w:tcPr>
            <w:tcW w:w="1701" w:type="dxa"/>
          </w:tcPr>
          <w:p w:rsidR="008375C0" w:rsidRPr="00F77D5C" w:rsidRDefault="0015026E" w:rsidP="0015026E">
            <w:pPr>
              <w:jc w:val="center"/>
              <w:rPr>
                <w:rFonts w:ascii="Times New Roman" w:hAnsi="Times New Roman"/>
                <w:sz w:val="24"/>
                <w:szCs w:val="24"/>
              </w:rPr>
            </w:pPr>
            <w:r>
              <w:rPr>
                <w:rFonts w:ascii="Times New Roman" w:hAnsi="Times New Roman"/>
                <w:sz w:val="24"/>
                <w:szCs w:val="24"/>
              </w:rPr>
              <w:t>17</w:t>
            </w:r>
            <w:r w:rsidR="008375C0">
              <w:rPr>
                <w:rFonts w:ascii="Times New Roman" w:hAnsi="Times New Roman"/>
                <w:sz w:val="24"/>
                <w:szCs w:val="24"/>
              </w:rPr>
              <w:t>,</w:t>
            </w:r>
            <w:r>
              <w:rPr>
                <w:rFonts w:ascii="Times New Roman" w:hAnsi="Times New Roman"/>
                <w:sz w:val="24"/>
                <w:szCs w:val="24"/>
              </w:rPr>
              <w:t>2</w:t>
            </w:r>
          </w:p>
        </w:tc>
      </w:tr>
      <w:tr w:rsidR="008375C0" w:rsidRPr="00F77D5C" w:rsidTr="00F77D5C">
        <w:tc>
          <w:tcPr>
            <w:tcW w:w="4536" w:type="dxa"/>
          </w:tcPr>
          <w:p w:rsidR="008375C0" w:rsidRPr="00F77D5C" w:rsidRDefault="008375C0" w:rsidP="00F26BE5">
            <w:pPr>
              <w:rPr>
                <w:rFonts w:ascii="Times New Roman" w:hAnsi="Times New Roman"/>
                <w:sz w:val="24"/>
                <w:szCs w:val="24"/>
              </w:rPr>
            </w:pPr>
            <w:r w:rsidRPr="00F77D5C">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Pr>
          <w:p w:rsidR="008375C0" w:rsidRPr="00F77D5C" w:rsidRDefault="008375C0" w:rsidP="00F26BE5">
            <w:pPr>
              <w:rPr>
                <w:rFonts w:ascii="Times New Roman" w:hAnsi="Times New Roman"/>
                <w:sz w:val="24"/>
                <w:szCs w:val="24"/>
              </w:rPr>
            </w:pPr>
            <w:r>
              <w:rPr>
                <w:rFonts w:ascii="Times New Roman" w:hAnsi="Times New Roman"/>
                <w:sz w:val="24"/>
                <w:szCs w:val="24"/>
              </w:rPr>
              <w:t>01</w:t>
            </w:r>
          </w:p>
        </w:tc>
        <w:tc>
          <w:tcPr>
            <w:tcW w:w="567" w:type="dxa"/>
          </w:tcPr>
          <w:p w:rsidR="008375C0" w:rsidRPr="00F77D5C" w:rsidRDefault="008375C0" w:rsidP="00F26BE5">
            <w:pPr>
              <w:rPr>
                <w:rFonts w:ascii="Times New Roman" w:hAnsi="Times New Roman"/>
                <w:sz w:val="24"/>
                <w:szCs w:val="24"/>
              </w:rPr>
            </w:pPr>
            <w:r>
              <w:rPr>
                <w:rFonts w:ascii="Times New Roman" w:hAnsi="Times New Roman"/>
                <w:sz w:val="24"/>
                <w:szCs w:val="24"/>
              </w:rPr>
              <w:t>02</w:t>
            </w:r>
          </w:p>
        </w:tc>
        <w:tc>
          <w:tcPr>
            <w:tcW w:w="1701" w:type="dxa"/>
          </w:tcPr>
          <w:p w:rsidR="008375C0" w:rsidRPr="00F77D5C" w:rsidRDefault="008375C0" w:rsidP="00F26BE5">
            <w:pPr>
              <w:rPr>
                <w:rFonts w:ascii="Times New Roman" w:hAnsi="Times New Roman"/>
                <w:sz w:val="24"/>
                <w:szCs w:val="24"/>
              </w:rPr>
            </w:pPr>
            <w:r w:rsidRPr="00F77D5C">
              <w:rPr>
                <w:rFonts w:ascii="Times New Roman" w:hAnsi="Times New Roman"/>
                <w:sz w:val="24"/>
                <w:szCs w:val="24"/>
              </w:rPr>
              <w:t>31 А 01 00100</w:t>
            </w:r>
          </w:p>
        </w:tc>
        <w:tc>
          <w:tcPr>
            <w:tcW w:w="709" w:type="dxa"/>
          </w:tcPr>
          <w:p w:rsidR="008375C0" w:rsidRPr="00F77D5C" w:rsidRDefault="008375C0" w:rsidP="00F26BE5">
            <w:pPr>
              <w:rPr>
                <w:rFonts w:ascii="Times New Roman" w:hAnsi="Times New Roman"/>
                <w:sz w:val="24"/>
                <w:szCs w:val="24"/>
              </w:rPr>
            </w:pPr>
            <w:r>
              <w:rPr>
                <w:rFonts w:ascii="Times New Roman" w:hAnsi="Times New Roman"/>
                <w:sz w:val="24"/>
                <w:szCs w:val="24"/>
              </w:rPr>
              <w:t>240</w:t>
            </w:r>
          </w:p>
        </w:tc>
        <w:tc>
          <w:tcPr>
            <w:tcW w:w="1701" w:type="dxa"/>
          </w:tcPr>
          <w:p w:rsidR="008375C0" w:rsidRPr="00F77D5C" w:rsidRDefault="0015026E" w:rsidP="00F26BE5">
            <w:pPr>
              <w:jc w:val="center"/>
              <w:rPr>
                <w:rFonts w:ascii="Times New Roman" w:hAnsi="Times New Roman"/>
                <w:sz w:val="24"/>
                <w:szCs w:val="24"/>
              </w:rPr>
            </w:pPr>
            <w:r>
              <w:rPr>
                <w:rFonts w:ascii="Times New Roman" w:hAnsi="Times New Roman"/>
                <w:sz w:val="24"/>
                <w:szCs w:val="24"/>
              </w:rPr>
              <w:t>17,2</w:t>
            </w:r>
          </w:p>
        </w:tc>
      </w:tr>
      <w:tr w:rsidR="00F77D5C" w:rsidRPr="00F77D5C" w:rsidTr="00F77D5C">
        <w:tc>
          <w:tcPr>
            <w:tcW w:w="4536"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Прочие расходы в сфере здравоохранения</w:t>
            </w:r>
          </w:p>
        </w:tc>
        <w:tc>
          <w:tcPr>
            <w:tcW w:w="567"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01</w:t>
            </w:r>
          </w:p>
        </w:tc>
        <w:tc>
          <w:tcPr>
            <w:tcW w:w="567"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02</w:t>
            </w:r>
          </w:p>
        </w:tc>
        <w:tc>
          <w:tcPr>
            <w:tcW w:w="1701"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35 Г 01 01100</w:t>
            </w:r>
          </w:p>
        </w:tc>
        <w:tc>
          <w:tcPr>
            <w:tcW w:w="709" w:type="dxa"/>
          </w:tcPr>
          <w:p w:rsidR="00F77D5C" w:rsidRPr="00F96477" w:rsidRDefault="00F77D5C" w:rsidP="00F77D5C">
            <w:pPr>
              <w:rPr>
                <w:rFonts w:ascii="Times New Roman" w:hAnsi="Times New Roman"/>
                <w:b/>
                <w:sz w:val="24"/>
                <w:szCs w:val="24"/>
              </w:rPr>
            </w:pPr>
          </w:p>
        </w:tc>
        <w:tc>
          <w:tcPr>
            <w:tcW w:w="1701" w:type="dxa"/>
          </w:tcPr>
          <w:p w:rsidR="00F77D5C" w:rsidRPr="00F96477" w:rsidRDefault="005D4004" w:rsidP="00A02638">
            <w:pPr>
              <w:jc w:val="center"/>
              <w:rPr>
                <w:rFonts w:ascii="Times New Roman" w:hAnsi="Times New Roman"/>
                <w:b/>
                <w:sz w:val="24"/>
                <w:szCs w:val="24"/>
              </w:rPr>
            </w:pPr>
            <w:r w:rsidRPr="00F96477">
              <w:rPr>
                <w:rFonts w:ascii="Times New Roman" w:hAnsi="Times New Roman"/>
                <w:b/>
                <w:sz w:val="24"/>
                <w:szCs w:val="24"/>
              </w:rPr>
              <w:t>93,2</w:t>
            </w:r>
          </w:p>
        </w:tc>
      </w:tr>
      <w:tr w:rsidR="00F77D5C" w:rsidRPr="00F77D5C" w:rsidTr="00F77D5C">
        <w:tc>
          <w:tcPr>
            <w:tcW w:w="4536" w:type="dxa"/>
          </w:tcPr>
          <w:p w:rsidR="00F77D5C" w:rsidRPr="00F77D5C" w:rsidRDefault="007E076D" w:rsidP="00F77D5C">
            <w:pPr>
              <w:rPr>
                <w:rFonts w:ascii="Times New Roman" w:hAnsi="Times New Roman"/>
                <w:sz w:val="24"/>
                <w:szCs w:val="24"/>
              </w:rPr>
            </w:pPr>
            <w:r w:rsidRPr="00F77D5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Г 01 01100</w:t>
            </w:r>
          </w:p>
        </w:tc>
        <w:tc>
          <w:tcPr>
            <w:tcW w:w="709" w:type="dxa"/>
          </w:tcPr>
          <w:p w:rsidR="00F77D5C" w:rsidRPr="00F77D5C" w:rsidRDefault="007E076D" w:rsidP="00F77D5C">
            <w:pPr>
              <w:rPr>
                <w:rFonts w:ascii="Times New Roman" w:hAnsi="Times New Roman"/>
                <w:sz w:val="24"/>
                <w:szCs w:val="24"/>
              </w:rPr>
            </w:pPr>
            <w:r>
              <w:rPr>
                <w:rFonts w:ascii="Times New Roman" w:hAnsi="Times New Roman"/>
                <w:sz w:val="24"/>
                <w:szCs w:val="24"/>
              </w:rPr>
              <w:t>1</w:t>
            </w:r>
            <w:r w:rsidR="00F77D5C" w:rsidRPr="00F77D5C">
              <w:rPr>
                <w:rFonts w:ascii="Times New Roman" w:hAnsi="Times New Roman"/>
                <w:sz w:val="24"/>
                <w:szCs w:val="24"/>
              </w:rPr>
              <w:t>00</w:t>
            </w:r>
          </w:p>
        </w:tc>
        <w:tc>
          <w:tcPr>
            <w:tcW w:w="1701" w:type="dxa"/>
          </w:tcPr>
          <w:p w:rsidR="00F77D5C" w:rsidRPr="00F77D5C" w:rsidRDefault="005D4004" w:rsidP="00A02638">
            <w:pPr>
              <w:jc w:val="center"/>
              <w:rPr>
                <w:rFonts w:ascii="Times New Roman" w:hAnsi="Times New Roman"/>
                <w:sz w:val="24"/>
                <w:szCs w:val="24"/>
              </w:rPr>
            </w:pPr>
            <w:r>
              <w:rPr>
                <w:rFonts w:ascii="Times New Roman" w:hAnsi="Times New Roman"/>
                <w:sz w:val="24"/>
                <w:szCs w:val="24"/>
              </w:rPr>
              <w:t>93,2</w:t>
            </w:r>
          </w:p>
        </w:tc>
      </w:tr>
      <w:tr w:rsidR="00F77D5C" w:rsidRPr="00F77D5C" w:rsidTr="00F77D5C">
        <w:tc>
          <w:tcPr>
            <w:tcW w:w="4536" w:type="dxa"/>
          </w:tcPr>
          <w:p w:rsidR="00F77D5C" w:rsidRPr="00F77D5C" w:rsidRDefault="007E076D" w:rsidP="00F77D5C">
            <w:pPr>
              <w:rPr>
                <w:rFonts w:ascii="Times New Roman" w:hAnsi="Times New Roman"/>
                <w:sz w:val="24"/>
                <w:szCs w:val="24"/>
              </w:rPr>
            </w:pPr>
            <w:r w:rsidRPr="007E076D">
              <w:rPr>
                <w:rFonts w:ascii="Times New Roman" w:hAnsi="Times New Roman"/>
                <w:sz w:val="24"/>
                <w:szCs w:val="24"/>
              </w:rPr>
              <w:t>Расходы на выплаты персоналу государственных (муниципальных) органов</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Г 01 01100</w:t>
            </w:r>
          </w:p>
        </w:tc>
        <w:tc>
          <w:tcPr>
            <w:tcW w:w="709" w:type="dxa"/>
          </w:tcPr>
          <w:p w:rsidR="00F77D5C" w:rsidRPr="00F77D5C" w:rsidRDefault="007E076D" w:rsidP="00F77D5C">
            <w:pPr>
              <w:rPr>
                <w:rFonts w:ascii="Times New Roman" w:hAnsi="Times New Roman"/>
                <w:sz w:val="24"/>
                <w:szCs w:val="24"/>
              </w:rPr>
            </w:pPr>
            <w:r>
              <w:rPr>
                <w:rFonts w:ascii="Times New Roman" w:hAnsi="Times New Roman"/>
                <w:sz w:val="24"/>
                <w:szCs w:val="24"/>
              </w:rPr>
              <w:t>120</w:t>
            </w:r>
          </w:p>
        </w:tc>
        <w:tc>
          <w:tcPr>
            <w:tcW w:w="1701" w:type="dxa"/>
          </w:tcPr>
          <w:p w:rsidR="00F77D5C" w:rsidRPr="00F77D5C" w:rsidRDefault="005D4004" w:rsidP="00A02638">
            <w:pPr>
              <w:jc w:val="center"/>
              <w:rPr>
                <w:rFonts w:ascii="Times New Roman" w:hAnsi="Times New Roman"/>
                <w:sz w:val="24"/>
                <w:szCs w:val="24"/>
              </w:rPr>
            </w:pPr>
            <w:r>
              <w:rPr>
                <w:rFonts w:ascii="Times New Roman" w:hAnsi="Times New Roman"/>
                <w:sz w:val="24"/>
                <w:szCs w:val="24"/>
              </w:rPr>
              <w:t>93,2</w:t>
            </w:r>
          </w:p>
        </w:tc>
      </w:tr>
      <w:tr w:rsidR="00F77D5C" w:rsidRPr="00F77D5C" w:rsidTr="00F77D5C">
        <w:tc>
          <w:tcPr>
            <w:tcW w:w="4536" w:type="dxa"/>
          </w:tcPr>
          <w:p w:rsidR="00F77D5C" w:rsidRPr="005059F5" w:rsidRDefault="00F26BE5" w:rsidP="00F77D5C">
            <w:pPr>
              <w:rPr>
                <w:rFonts w:asciiTheme="minorHAnsi" w:hAnsiTheme="minorHAnsi" w:cstheme="minorHAnsi"/>
                <w:b/>
                <w:sz w:val="24"/>
                <w:szCs w:val="24"/>
              </w:rPr>
            </w:pPr>
            <w:r w:rsidRPr="005059F5">
              <w:rPr>
                <w:rFonts w:asciiTheme="minorHAnsi" w:hAnsiTheme="minorHAnsi" w:cstheme="minorHAnsi"/>
                <w:b/>
                <w:sz w:val="24"/>
                <w:szCs w:val="24"/>
              </w:rPr>
              <w:t xml:space="preserve">Функционирование законодательных (представительных) органов </w:t>
            </w:r>
            <w:r w:rsidRPr="005059F5">
              <w:rPr>
                <w:rFonts w:asciiTheme="minorHAnsi" w:hAnsiTheme="minorHAnsi" w:cstheme="minorHAnsi"/>
                <w:b/>
                <w:sz w:val="24"/>
                <w:szCs w:val="24"/>
              </w:rPr>
              <w:lastRenderedPageBreak/>
              <w:t>государственной власти и представительных органов муниципальных образований</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lastRenderedPageBreak/>
              <w:t>01</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03</w:t>
            </w:r>
          </w:p>
        </w:tc>
        <w:tc>
          <w:tcPr>
            <w:tcW w:w="1701" w:type="dxa"/>
          </w:tcPr>
          <w:p w:rsidR="00F77D5C" w:rsidRPr="007A07F7" w:rsidRDefault="00F77D5C" w:rsidP="00F77D5C">
            <w:pPr>
              <w:rPr>
                <w:rFonts w:ascii="Times New Roman" w:hAnsi="Times New Roman"/>
                <w:b/>
                <w:sz w:val="24"/>
                <w:szCs w:val="24"/>
              </w:rPr>
            </w:pPr>
          </w:p>
        </w:tc>
        <w:tc>
          <w:tcPr>
            <w:tcW w:w="709" w:type="dxa"/>
          </w:tcPr>
          <w:p w:rsidR="00F77D5C" w:rsidRPr="007A07F7" w:rsidRDefault="00F77D5C" w:rsidP="00F77D5C">
            <w:pPr>
              <w:rPr>
                <w:rFonts w:ascii="Times New Roman" w:hAnsi="Times New Roman"/>
                <w:b/>
                <w:sz w:val="24"/>
                <w:szCs w:val="24"/>
              </w:rPr>
            </w:pPr>
          </w:p>
        </w:tc>
        <w:tc>
          <w:tcPr>
            <w:tcW w:w="1701" w:type="dxa"/>
          </w:tcPr>
          <w:p w:rsidR="00F77D5C" w:rsidRPr="007A07F7" w:rsidRDefault="00003179" w:rsidP="0015026E">
            <w:pPr>
              <w:jc w:val="center"/>
              <w:rPr>
                <w:rFonts w:ascii="Times New Roman" w:hAnsi="Times New Roman"/>
                <w:b/>
                <w:sz w:val="24"/>
                <w:szCs w:val="24"/>
              </w:rPr>
            </w:pPr>
            <w:r>
              <w:rPr>
                <w:rFonts w:ascii="Times New Roman" w:hAnsi="Times New Roman"/>
                <w:b/>
                <w:sz w:val="24"/>
                <w:szCs w:val="24"/>
              </w:rPr>
              <w:t>2</w:t>
            </w:r>
            <w:r w:rsidR="0015026E">
              <w:rPr>
                <w:rFonts w:ascii="Times New Roman" w:hAnsi="Times New Roman"/>
                <w:b/>
                <w:sz w:val="24"/>
                <w:szCs w:val="24"/>
              </w:rPr>
              <w:t>26</w:t>
            </w:r>
            <w:r w:rsidR="00F77D5C" w:rsidRPr="007A07F7">
              <w:rPr>
                <w:rFonts w:ascii="Times New Roman" w:hAnsi="Times New Roman"/>
                <w:b/>
                <w:sz w:val="24"/>
                <w:szCs w:val="24"/>
              </w:rPr>
              <w:t>,</w:t>
            </w:r>
            <w:r w:rsidR="0015026E">
              <w:rPr>
                <w:rFonts w:ascii="Times New Roman" w:hAnsi="Times New Roman"/>
                <w:b/>
                <w:sz w:val="24"/>
                <w:szCs w:val="24"/>
              </w:rPr>
              <w:t>5</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lastRenderedPageBreak/>
              <w:t xml:space="preserve">Депутаты Совета депутатов муниципального округа </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03</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А 01 00200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003179" w:rsidP="0015026E">
            <w:pPr>
              <w:jc w:val="center"/>
              <w:rPr>
                <w:rFonts w:ascii="Times New Roman" w:hAnsi="Times New Roman"/>
                <w:sz w:val="24"/>
                <w:szCs w:val="24"/>
              </w:rPr>
            </w:pPr>
            <w:r>
              <w:rPr>
                <w:rFonts w:ascii="Times New Roman" w:hAnsi="Times New Roman"/>
                <w:sz w:val="24"/>
                <w:szCs w:val="24"/>
              </w:rPr>
              <w:t>2</w:t>
            </w:r>
            <w:r w:rsidR="0015026E">
              <w:rPr>
                <w:rFonts w:ascii="Times New Roman" w:hAnsi="Times New Roman"/>
                <w:sz w:val="24"/>
                <w:szCs w:val="24"/>
              </w:rPr>
              <w:t>26</w:t>
            </w:r>
            <w:r w:rsidR="00F77D5C" w:rsidRPr="00F77D5C">
              <w:rPr>
                <w:rFonts w:ascii="Times New Roman" w:hAnsi="Times New Roman"/>
                <w:sz w:val="24"/>
                <w:szCs w:val="24"/>
              </w:rPr>
              <w:t>,</w:t>
            </w:r>
            <w:r w:rsidR="0015026E">
              <w:rPr>
                <w:rFonts w:ascii="Times New Roman" w:hAnsi="Times New Roman"/>
                <w:sz w:val="24"/>
                <w:szCs w:val="24"/>
              </w:rPr>
              <w:t>5</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03</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А 01 00200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100</w:t>
            </w:r>
          </w:p>
        </w:tc>
        <w:tc>
          <w:tcPr>
            <w:tcW w:w="1701" w:type="dxa"/>
          </w:tcPr>
          <w:p w:rsidR="00F77D5C" w:rsidRPr="00F77D5C" w:rsidRDefault="0015026E" w:rsidP="00A02638">
            <w:pPr>
              <w:jc w:val="center"/>
              <w:rPr>
                <w:rFonts w:ascii="Times New Roman" w:hAnsi="Times New Roman"/>
                <w:sz w:val="24"/>
                <w:szCs w:val="24"/>
              </w:rPr>
            </w:pPr>
            <w:r>
              <w:rPr>
                <w:rFonts w:ascii="Times New Roman" w:hAnsi="Times New Roman"/>
                <w:sz w:val="24"/>
                <w:szCs w:val="24"/>
              </w:rPr>
              <w:t>226</w:t>
            </w:r>
            <w:r w:rsidRPr="00F77D5C">
              <w:rPr>
                <w:rFonts w:ascii="Times New Roman" w:hAnsi="Times New Roman"/>
                <w:sz w:val="24"/>
                <w:szCs w:val="24"/>
              </w:rPr>
              <w:t>,</w:t>
            </w:r>
            <w:r>
              <w:rPr>
                <w:rFonts w:ascii="Times New Roman" w:hAnsi="Times New Roman"/>
                <w:sz w:val="24"/>
                <w:szCs w:val="24"/>
              </w:rPr>
              <w:t>5</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Расходы на выплаты персоналу государственных (муниципальных) органов</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03</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А 01 00200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120</w:t>
            </w:r>
          </w:p>
        </w:tc>
        <w:tc>
          <w:tcPr>
            <w:tcW w:w="1701" w:type="dxa"/>
          </w:tcPr>
          <w:p w:rsidR="00F77D5C" w:rsidRPr="00F77D5C" w:rsidRDefault="0015026E" w:rsidP="00A02638">
            <w:pPr>
              <w:jc w:val="center"/>
              <w:rPr>
                <w:rFonts w:ascii="Times New Roman" w:hAnsi="Times New Roman"/>
                <w:sz w:val="24"/>
                <w:szCs w:val="24"/>
              </w:rPr>
            </w:pPr>
            <w:r>
              <w:rPr>
                <w:rFonts w:ascii="Times New Roman" w:hAnsi="Times New Roman"/>
                <w:sz w:val="24"/>
                <w:szCs w:val="24"/>
              </w:rPr>
              <w:t>226</w:t>
            </w:r>
            <w:r w:rsidRPr="00F77D5C">
              <w:rPr>
                <w:rFonts w:ascii="Times New Roman" w:hAnsi="Times New Roman"/>
                <w:sz w:val="24"/>
                <w:szCs w:val="24"/>
              </w:rPr>
              <w:t>,</w:t>
            </w:r>
            <w:r>
              <w:rPr>
                <w:rFonts w:ascii="Times New Roman" w:hAnsi="Times New Roman"/>
                <w:sz w:val="24"/>
                <w:szCs w:val="24"/>
              </w:rPr>
              <w:t>5</w:t>
            </w:r>
          </w:p>
        </w:tc>
      </w:tr>
      <w:tr w:rsidR="005059F5" w:rsidRPr="00F77D5C" w:rsidTr="009446C6">
        <w:tc>
          <w:tcPr>
            <w:tcW w:w="4536" w:type="dxa"/>
          </w:tcPr>
          <w:p w:rsidR="005059F5" w:rsidRPr="00C74565" w:rsidRDefault="005059F5" w:rsidP="009446C6">
            <w:pPr>
              <w:jc w:val="both"/>
              <w:rPr>
                <w:rFonts w:ascii="Times New Roman" w:hAnsi="Times New Roman"/>
                <w:sz w:val="24"/>
                <w:szCs w:val="24"/>
              </w:rPr>
            </w:pPr>
            <w:r>
              <w:rPr>
                <w:rFonts w:ascii="Times New Roman" w:hAnsi="Times New Roman"/>
                <w:sz w:val="24"/>
                <w:szCs w:val="24"/>
              </w:rPr>
              <w:t>Иные выплаты государственных (муниципальных) органов привлекаемым лицам</w:t>
            </w:r>
          </w:p>
        </w:tc>
        <w:tc>
          <w:tcPr>
            <w:tcW w:w="567" w:type="dxa"/>
            <w:vAlign w:val="center"/>
          </w:tcPr>
          <w:p w:rsidR="005059F5" w:rsidRPr="00C74565" w:rsidRDefault="005059F5" w:rsidP="009446C6">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5059F5" w:rsidRPr="00C74565" w:rsidRDefault="005059F5" w:rsidP="009446C6">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5059F5" w:rsidRPr="00DD641D" w:rsidRDefault="005059F5" w:rsidP="009446C6">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Pr>
                <w:rFonts w:ascii="Times New Roman" w:hAnsi="Times New Roman"/>
                <w:sz w:val="24"/>
                <w:szCs w:val="24"/>
              </w:rPr>
              <w:t> </w:t>
            </w:r>
            <w:r w:rsidRPr="00DD641D">
              <w:rPr>
                <w:rFonts w:ascii="Times New Roman" w:hAnsi="Times New Roman"/>
                <w:sz w:val="24"/>
                <w:szCs w:val="24"/>
              </w:rPr>
              <w:t>00200</w:t>
            </w:r>
          </w:p>
        </w:tc>
        <w:tc>
          <w:tcPr>
            <w:tcW w:w="709" w:type="dxa"/>
            <w:vAlign w:val="center"/>
          </w:tcPr>
          <w:p w:rsidR="005059F5" w:rsidRPr="00C74565" w:rsidRDefault="005059F5" w:rsidP="009446C6">
            <w:pPr>
              <w:autoSpaceDE w:val="0"/>
              <w:autoSpaceDN w:val="0"/>
              <w:adjustRightInd w:val="0"/>
              <w:jc w:val="center"/>
              <w:rPr>
                <w:rFonts w:ascii="Times New Roman" w:hAnsi="Times New Roman"/>
                <w:sz w:val="24"/>
                <w:szCs w:val="24"/>
              </w:rPr>
            </w:pPr>
            <w:r>
              <w:rPr>
                <w:rFonts w:ascii="Times New Roman" w:hAnsi="Times New Roman"/>
                <w:sz w:val="24"/>
                <w:szCs w:val="24"/>
              </w:rPr>
              <w:t>123</w:t>
            </w:r>
          </w:p>
        </w:tc>
        <w:tc>
          <w:tcPr>
            <w:tcW w:w="1701" w:type="dxa"/>
            <w:vAlign w:val="center"/>
          </w:tcPr>
          <w:p w:rsidR="005059F5" w:rsidRPr="00047468" w:rsidRDefault="0015026E" w:rsidP="009446C6">
            <w:pPr>
              <w:jc w:val="center"/>
              <w:rPr>
                <w:rFonts w:ascii="Times New Roman" w:hAnsi="Times New Roman"/>
                <w:sz w:val="24"/>
                <w:szCs w:val="24"/>
              </w:rPr>
            </w:pPr>
            <w:r>
              <w:rPr>
                <w:rFonts w:ascii="Times New Roman" w:hAnsi="Times New Roman"/>
                <w:sz w:val="24"/>
                <w:szCs w:val="24"/>
              </w:rPr>
              <w:t>226</w:t>
            </w:r>
            <w:r w:rsidRPr="00F77D5C">
              <w:rPr>
                <w:rFonts w:ascii="Times New Roman" w:hAnsi="Times New Roman"/>
                <w:sz w:val="24"/>
                <w:szCs w:val="24"/>
              </w:rPr>
              <w:t>,</w:t>
            </w:r>
            <w:r>
              <w:rPr>
                <w:rFonts w:ascii="Times New Roman" w:hAnsi="Times New Roman"/>
                <w:sz w:val="24"/>
                <w:szCs w:val="24"/>
              </w:rPr>
              <w:t>5</w:t>
            </w:r>
          </w:p>
        </w:tc>
      </w:tr>
      <w:tr w:rsidR="00F77D5C" w:rsidRPr="00F77D5C" w:rsidTr="00F77D5C">
        <w:tc>
          <w:tcPr>
            <w:tcW w:w="4536" w:type="dxa"/>
          </w:tcPr>
          <w:p w:rsidR="00F77D5C" w:rsidRPr="005059F5" w:rsidRDefault="00C04B1A" w:rsidP="00F77D5C">
            <w:pPr>
              <w:rPr>
                <w:rFonts w:ascii="Times New Roman" w:hAnsi="Times New Roman"/>
                <w:b/>
                <w:sz w:val="24"/>
                <w:szCs w:val="24"/>
              </w:rPr>
            </w:pPr>
            <w:r w:rsidRPr="00D650DC">
              <w:rPr>
                <w:rFonts w:ascii="Times New Roman" w:hAnsi="Times New Roman"/>
                <w:b/>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01</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04</w:t>
            </w:r>
          </w:p>
        </w:tc>
        <w:tc>
          <w:tcPr>
            <w:tcW w:w="1701" w:type="dxa"/>
          </w:tcPr>
          <w:p w:rsidR="00F77D5C" w:rsidRPr="007A07F7" w:rsidRDefault="00F77D5C" w:rsidP="00F77D5C">
            <w:pPr>
              <w:rPr>
                <w:rFonts w:ascii="Times New Roman" w:hAnsi="Times New Roman"/>
                <w:b/>
                <w:sz w:val="24"/>
                <w:szCs w:val="24"/>
              </w:rPr>
            </w:pPr>
          </w:p>
        </w:tc>
        <w:tc>
          <w:tcPr>
            <w:tcW w:w="709" w:type="dxa"/>
          </w:tcPr>
          <w:p w:rsidR="00F77D5C" w:rsidRPr="007A07F7" w:rsidRDefault="00F77D5C" w:rsidP="00F77D5C">
            <w:pPr>
              <w:rPr>
                <w:rFonts w:ascii="Times New Roman" w:hAnsi="Times New Roman"/>
                <w:b/>
                <w:sz w:val="24"/>
                <w:szCs w:val="24"/>
              </w:rPr>
            </w:pPr>
          </w:p>
        </w:tc>
        <w:tc>
          <w:tcPr>
            <w:tcW w:w="1701" w:type="dxa"/>
          </w:tcPr>
          <w:p w:rsidR="00F77D5C" w:rsidRPr="007A07F7" w:rsidRDefault="0015026E" w:rsidP="00003179">
            <w:pPr>
              <w:jc w:val="center"/>
              <w:rPr>
                <w:rFonts w:ascii="Times New Roman" w:hAnsi="Times New Roman"/>
                <w:b/>
                <w:sz w:val="24"/>
                <w:szCs w:val="24"/>
              </w:rPr>
            </w:pPr>
            <w:r>
              <w:rPr>
                <w:rFonts w:ascii="Times New Roman" w:hAnsi="Times New Roman"/>
                <w:b/>
                <w:sz w:val="24"/>
                <w:szCs w:val="24"/>
              </w:rPr>
              <w:t>19 431,9</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Обеспечение деятельности аппарата Совета депутатов муниципального округа в части содержания муниципальных служащих для решения вопросов местного значения</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00500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15026E" w:rsidP="00003179">
            <w:pPr>
              <w:jc w:val="center"/>
              <w:rPr>
                <w:rFonts w:ascii="Times New Roman" w:hAnsi="Times New Roman"/>
                <w:sz w:val="24"/>
                <w:szCs w:val="24"/>
              </w:rPr>
            </w:pPr>
            <w:r>
              <w:rPr>
                <w:rFonts w:ascii="Times New Roman" w:hAnsi="Times New Roman"/>
                <w:sz w:val="24"/>
                <w:szCs w:val="24"/>
              </w:rPr>
              <w:t>19 141,5</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00500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100</w:t>
            </w:r>
          </w:p>
        </w:tc>
        <w:tc>
          <w:tcPr>
            <w:tcW w:w="1701" w:type="dxa"/>
          </w:tcPr>
          <w:p w:rsidR="00F77D5C" w:rsidRPr="00F77D5C" w:rsidRDefault="0015026E" w:rsidP="00003179">
            <w:pPr>
              <w:jc w:val="center"/>
              <w:rPr>
                <w:rFonts w:ascii="Times New Roman" w:hAnsi="Times New Roman"/>
                <w:sz w:val="24"/>
                <w:szCs w:val="24"/>
              </w:rPr>
            </w:pPr>
            <w:r>
              <w:rPr>
                <w:rFonts w:ascii="Times New Roman" w:hAnsi="Times New Roman"/>
                <w:sz w:val="24"/>
                <w:szCs w:val="24"/>
              </w:rPr>
              <w:t>13 604,9</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Расходы на выплаты персоналу государственных (муниципальных) органов</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00500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120</w:t>
            </w:r>
          </w:p>
        </w:tc>
        <w:tc>
          <w:tcPr>
            <w:tcW w:w="1701" w:type="dxa"/>
          </w:tcPr>
          <w:p w:rsidR="00F77D5C" w:rsidRPr="00F77D5C" w:rsidRDefault="0015026E" w:rsidP="00003179">
            <w:pPr>
              <w:jc w:val="center"/>
              <w:rPr>
                <w:rFonts w:ascii="Times New Roman" w:hAnsi="Times New Roman"/>
                <w:sz w:val="24"/>
                <w:szCs w:val="24"/>
              </w:rPr>
            </w:pPr>
            <w:r>
              <w:rPr>
                <w:rFonts w:ascii="Times New Roman" w:hAnsi="Times New Roman"/>
                <w:sz w:val="24"/>
                <w:szCs w:val="24"/>
              </w:rPr>
              <w:t>13 604,9</w:t>
            </w:r>
          </w:p>
        </w:tc>
      </w:tr>
      <w:tr w:rsidR="00F77D5C" w:rsidRPr="00F77D5C" w:rsidTr="00F77D5C">
        <w:tc>
          <w:tcPr>
            <w:tcW w:w="4536" w:type="dxa"/>
          </w:tcPr>
          <w:p w:rsidR="00F77D5C" w:rsidRPr="00F77D5C" w:rsidRDefault="000946E3" w:rsidP="00F77D5C">
            <w:pPr>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00500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200</w:t>
            </w:r>
          </w:p>
        </w:tc>
        <w:tc>
          <w:tcPr>
            <w:tcW w:w="1701" w:type="dxa"/>
          </w:tcPr>
          <w:p w:rsidR="00F77D5C" w:rsidRPr="00F77D5C" w:rsidRDefault="0015026E" w:rsidP="00003179">
            <w:pPr>
              <w:jc w:val="center"/>
              <w:rPr>
                <w:rFonts w:ascii="Times New Roman" w:hAnsi="Times New Roman"/>
                <w:sz w:val="24"/>
                <w:szCs w:val="24"/>
              </w:rPr>
            </w:pPr>
            <w:r>
              <w:rPr>
                <w:rFonts w:ascii="Times New Roman" w:hAnsi="Times New Roman"/>
                <w:sz w:val="24"/>
                <w:szCs w:val="24"/>
              </w:rPr>
              <w:t>5 525,6</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00500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240</w:t>
            </w:r>
          </w:p>
        </w:tc>
        <w:tc>
          <w:tcPr>
            <w:tcW w:w="1701" w:type="dxa"/>
          </w:tcPr>
          <w:p w:rsidR="00F77D5C" w:rsidRPr="00F77D5C" w:rsidRDefault="0015026E" w:rsidP="00003179">
            <w:pPr>
              <w:jc w:val="center"/>
              <w:rPr>
                <w:rFonts w:ascii="Times New Roman" w:hAnsi="Times New Roman"/>
                <w:sz w:val="24"/>
                <w:szCs w:val="24"/>
              </w:rPr>
            </w:pPr>
            <w:r>
              <w:rPr>
                <w:rFonts w:ascii="Times New Roman" w:hAnsi="Times New Roman"/>
                <w:sz w:val="24"/>
                <w:szCs w:val="24"/>
              </w:rPr>
              <w:t>5 525,6</w:t>
            </w:r>
          </w:p>
        </w:tc>
      </w:tr>
      <w:tr w:rsidR="00735301" w:rsidRPr="00F77D5C" w:rsidTr="00F77D5C">
        <w:tc>
          <w:tcPr>
            <w:tcW w:w="4536" w:type="dxa"/>
          </w:tcPr>
          <w:p w:rsidR="00735301" w:rsidRPr="00F77D5C" w:rsidRDefault="00735301" w:rsidP="00F77D5C">
            <w:pPr>
              <w:rPr>
                <w:rFonts w:ascii="Times New Roman" w:hAnsi="Times New Roman"/>
                <w:sz w:val="24"/>
                <w:szCs w:val="24"/>
              </w:rPr>
            </w:pPr>
            <w:r w:rsidRPr="00735301">
              <w:rPr>
                <w:rFonts w:ascii="Times New Roman" w:hAnsi="Times New Roman"/>
                <w:sz w:val="24"/>
                <w:szCs w:val="24"/>
              </w:rPr>
              <w:t>Иные бюджетные ассигнования</w:t>
            </w:r>
          </w:p>
        </w:tc>
        <w:tc>
          <w:tcPr>
            <w:tcW w:w="567" w:type="dxa"/>
          </w:tcPr>
          <w:p w:rsidR="00735301" w:rsidRPr="00F77D5C" w:rsidRDefault="00735301" w:rsidP="00F77D5C">
            <w:pPr>
              <w:rPr>
                <w:rFonts w:ascii="Times New Roman" w:hAnsi="Times New Roman"/>
                <w:sz w:val="24"/>
                <w:szCs w:val="24"/>
              </w:rPr>
            </w:pPr>
            <w:r>
              <w:rPr>
                <w:rFonts w:ascii="Times New Roman" w:hAnsi="Times New Roman"/>
                <w:sz w:val="24"/>
                <w:szCs w:val="24"/>
              </w:rPr>
              <w:t>01</w:t>
            </w:r>
          </w:p>
        </w:tc>
        <w:tc>
          <w:tcPr>
            <w:tcW w:w="567" w:type="dxa"/>
          </w:tcPr>
          <w:p w:rsidR="00735301" w:rsidRPr="00F77D5C" w:rsidRDefault="00735301" w:rsidP="00F77D5C">
            <w:pPr>
              <w:rPr>
                <w:rFonts w:ascii="Times New Roman" w:hAnsi="Times New Roman"/>
                <w:sz w:val="24"/>
                <w:szCs w:val="24"/>
              </w:rPr>
            </w:pPr>
            <w:r>
              <w:rPr>
                <w:rFonts w:ascii="Times New Roman" w:hAnsi="Times New Roman"/>
                <w:sz w:val="24"/>
                <w:szCs w:val="24"/>
              </w:rPr>
              <w:t>04</w:t>
            </w:r>
          </w:p>
        </w:tc>
        <w:tc>
          <w:tcPr>
            <w:tcW w:w="1701" w:type="dxa"/>
          </w:tcPr>
          <w:p w:rsidR="00735301" w:rsidRPr="00F77D5C" w:rsidRDefault="00735301" w:rsidP="00F77D5C">
            <w:pPr>
              <w:rPr>
                <w:rFonts w:ascii="Times New Roman" w:hAnsi="Times New Roman"/>
                <w:sz w:val="24"/>
                <w:szCs w:val="24"/>
              </w:rPr>
            </w:pPr>
            <w:r w:rsidRPr="00F77D5C">
              <w:rPr>
                <w:rFonts w:ascii="Times New Roman" w:hAnsi="Times New Roman"/>
                <w:sz w:val="24"/>
                <w:szCs w:val="24"/>
              </w:rPr>
              <w:t>31 Б 01 00500</w:t>
            </w:r>
          </w:p>
        </w:tc>
        <w:tc>
          <w:tcPr>
            <w:tcW w:w="709" w:type="dxa"/>
          </w:tcPr>
          <w:p w:rsidR="00735301" w:rsidRPr="00F77D5C" w:rsidRDefault="00735301" w:rsidP="00F77D5C">
            <w:pPr>
              <w:rPr>
                <w:rFonts w:ascii="Times New Roman" w:hAnsi="Times New Roman"/>
                <w:sz w:val="24"/>
                <w:szCs w:val="24"/>
              </w:rPr>
            </w:pPr>
            <w:r>
              <w:rPr>
                <w:rFonts w:ascii="Times New Roman" w:hAnsi="Times New Roman"/>
                <w:sz w:val="24"/>
                <w:szCs w:val="24"/>
              </w:rPr>
              <w:t>800</w:t>
            </w:r>
          </w:p>
        </w:tc>
        <w:tc>
          <w:tcPr>
            <w:tcW w:w="1701" w:type="dxa"/>
          </w:tcPr>
          <w:p w:rsidR="00735301" w:rsidRDefault="00735301" w:rsidP="00A02638">
            <w:pPr>
              <w:jc w:val="center"/>
              <w:rPr>
                <w:rFonts w:ascii="Times New Roman" w:hAnsi="Times New Roman"/>
                <w:sz w:val="24"/>
                <w:szCs w:val="24"/>
              </w:rPr>
            </w:pPr>
            <w:r>
              <w:rPr>
                <w:rFonts w:ascii="Times New Roman" w:hAnsi="Times New Roman"/>
                <w:sz w:val="24"/>
                <w:szCs w:val="24"/>
              </w:rPr>
              <w:t>11,0</w:t>
            </w:r>
          </w:p>
        </w:tc>
      </w:tr>
      <w:tr w:rsidR="00735301" w:rsidRPr="00F77D5C" w:rsidTr="00F77D5C">
        <w:tc>
          <w:tcPr>
            <w:tcW w:w="4536" w:type="dxa"/>
          </w:tcPr>
          <w:p w:rsidR="00735301" w:rsidRPr="00F77D5C" w:rsidRDefault="00735301" w:rsidP="00F77D5C">
            <w:pPr>
              <w:rPr>
                <w:rFonts w:ascii="Times New Roman" w:hAnsi="Times New Roman"/>
                <w:sz w:val="24"/>
                <w:szCs w:val="24"/>
              </w:rPr>
            </w:pPr>
            <w:r w:rsidRPr="00735301">
              <w:rPr>
                <w:rFonts w:ascii="Times New Roman" w:hAnsi="Times New Roman"/>
                <w:sz w:val="24"/>
                <w:szCs w:val="24"/>
              </w:rPr>
              <w:t>Уплата налогов, сборов и иных платежей</w:t>
            </w:r>
          </w:p>
        </w:tc>
        <w:tc>
          <w:tcPr>
            <w:tcW w:w="567" w:type="dxa"/>
          </w:tcPr>
          <w:p w:rsidR="00735301" w:rsidRPr="00F77D5C" w:rsidRDefault="00735301" w:rsidP="00F77D5C">
            <w:pPr>
              <w:rPr>
                <w:rFonts w:ascii="Times New Roman" w:hAnsi="Times New Roman"/>
                <w:sz w:val="24"/>
                <w:szCs w:val="24"/>
              </w:rPr>
            </w:pPr>
            <w:r>
              <w:rPr>
                <w:rFonts w:ascii="Times New Roman" w:hAnsi="Times New Roman"/>
                <w:sz w:val="24"/>
                <w:szCs w:val="24"/>
              </w:rPr>
              <w:t>01</w:t>
            </w:r>
          </w:p>
        </w:tc>
        <w:tc>
          <w:tcPr>
            <w:tcW w:w="567" w:type="dxa"/>
          </w:tcPr>
          <w:p w:rsidR="00735301" w:rsidRPr="00F77D5C" w:rsidRDefault="00735301" w:rsidP="00F77D5C">
            <w:pPr>
              <w:rPr>
                <w:rFonts w:ascii="Times New Roman" w:hAnsi="Times New Roman"/>
                <w:sz w:val="24"/>
                <w:szCs w:val="24"/>
              </w:rPr>
            </w:pPr>
            <w:r>
              <w:rPr>
                <w:rFonts w:ascii="Times New Roman" w:hAnsi="Times New Roman"/>
                <w:sz w:val="24"/>
                <w:szCs w:val="24"/>
              </w:rPr>
              <w:t>04</w:t>
            </w:r>
          </w:p>
        </w:tc>
        <w:tc>
          <w:tcPr>
            <w:tcW w:w="1701" w:type="dxa"/>
          </w:tcPr>
          <w:p w:rsidR="00735301" w:rsidRPr="00F77D5C" w:rsidRDefault="00735301" w:rsidP="00F77D5C">
            <w:pPr>
              <w:rPr>
                <w:rFonts w:ascii="Times New Roman" w:hAnsi="Times New Roman"/>
                <w:sz w:val="24"/>
                <w:szCs w:val="24"/>
              </w:rPr>
            </w:pPr>
            <w:r w:rsidRPr="00F77D5C">
              <w:rPr>
                <w:rFonts w:ascii="Times New Roman" w:hAnsi="Times New Roman"/>
                <w:sz w:val="24"/>
                <w:szCs w:val="24"/>
              </w:rPr>
              <w:t>31 Б 01 00500</w:t>
            </w:r>
          </w:p>
        </w:tc>
        <w:tc>
          <w:tcPr>
            <w:tcW w:w="709" w:type="dxa"/>
          </w:tcPr>
          <w:p w:rsidR="00735301" w:rsidRPr="00F77D5C" w:rsidRDefault="00735301" w:rsidP="00F77D5C">
            <w:pPr>
              <w:rPr>
                <w:rFonts w:ascii="Times New Roman" w:hAnsi="Times New Roman"/>
                <w:sz w:val="24"/>
                <w:szCs w:val="24"/>
              </w:rPr>
            </w:pPr>
            <w:r>
              <w:rPr>
                <w:rFonts w:ascii="Times New Roman" w:hAnsi="Times New Roman"/>
                <w:sz w:val="24"/>
                <w:szCs w:val="24"/>
              </w:rPr>
              <w:t>850</w:t>
            </w:r>
          </w:p>
        </w:tc>
        <w:tc>
          <w:tcPr>
            <w:tcW w:w="1701" w:type="dxa"/>
          </w:tcPr>
          <w:p w:rsidR="00735301" w:rsidRDefault="00735301" w:rsidP="00A02638">
            <w:pPr>
              <w:jc w:val="center"/>
              <w:rPr>
                <w:rFonts w:ascii="Times New Roman" w:hAnsi="Times New Roman"/>
                <w:sz w:val="24"/>
                <w:szCs w:val="24"/>
              </w:rPr>
            </w:pPr>
            <w:r>
              <w:rPr>
                <w:rFonts w:ascii="Times New Roman" w:hAnsi="Times New Roman"/>
                <w:sz w:val="24"/>
                <w:szCs w:val="24"/>
              </w:rPr>
              <w:t>11,0</w:t>
            </w:r>
          </w:p>
        </w:tc>
      </w:tr>
      <w:tr w:rsidR="00F77D5C" w:rsidRPr="00F77D5C" w:rsidTr="00F77D5C">
        <w:tc>
          <w:tcPr>
            <w:tcW w:w="4536"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Прочие расходы в сфере здравоохранения</w:t>
            </w:r>
          </w:p>
        </w:tc>
        <w:tc>
          <w:tcPr>
            <w:tcW w:w="567"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01</w:t>
            </w:r>
          </w:p>
        </w:tc>
        <w:tc>
          <w:tcPr>
            <w:tcW w:w="567"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04</w:t>
            </w:r>
          </w:p>
        </w:tc>
        <w:tc>
          <w:tcPr>
            <w:tcW w:w="1701"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35 Г 01 01100</w:t>
            </w:r>
          </w:p>
        </w:tc>
        <w:tc>
          <w:tcPr>
            <w:tcW w:w="709" w:type="dxa"/>
          </w:tcPr>
          <w:p w:rsidR="00F77D5C" w:rsidRPr="00F96477" w:rsidRDefault="00F77D5C" w:rsidP="00F77D5C">
            <w:pPr>
              <w:rPr>
                <w:rFonts w:ascii="Times New Roman" w:hAnsi="Times New Roman"/>
                <w:b/>
                <w:sz w:val="24"/>
                <w:szCs w:val="24"/>
              </w:rPr>
            </w:pPr>
          </w:p>
        </w:tc>
        <w:tc>
          <w:tcPr>
            <w:tcW w:w="1701" w:type="dxa"/>
          </w:tcPr>
          <w:p w:rsidR="00F77D5C" w:rsidRPr="00F96477" w:rsidRDefault="005D4004" w:rsidP="00A02638">
            <w:pPr>
              <w:jc w:val="center"/>
              <w:rPr>
                <w:rFonts w:ascii="Times New Roman" w:hAnsi="Times New Roman"/>
                <w:b/>
                <w:sz w:val="24"/>
                <w:szCs w:val="24"/>
              </w:rPr>
            </w:pPr>
            <w:r w:rsidRPr="00F96477">
              <w:rPr>
                <w:rFonts w:ascii="Times New Roman" w:hAnsi="Times New Roman"/>
                <w:b/>
                <w:sz w:val="24"/>
                <w:szCs w:val="24"/>
              </w:rPr>
              <w:t>290,4</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Г 01 01100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100</w:t>
            </w: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2</w:t>
            </w:r>
            <w:r w:rsidR="005D4004">
              <w:rPr>
                <w:rFonts w:ascii="Times New Roman" w:hAnsi="Times New Roman"/>
                <w:sz w:val="24"/>
                <w:szCs w:val="24"/>
              </w:rPr>
              <w:t>90</w:t>
            </w:r>
            <w:r w:rsidRPr="00F77D5C">
              <w:rPr>
                <w:rFonts w:ascii="Times New Roman" w:hAnsi="Times New Roman"/>
                <w:sz w:val="24"/>
                <w:szCs w:val="24"/>
              </w:rPr>
              <w:t>,4</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lastRenderedPageBreak/>
              <w:t>Расходы на выплаты персоналу государственных (муниципальных) органов</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Г 01 01100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120</w:t>
            </w: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2</w:t>
            </w:r>
            <w:r w:rsidR="005D4004">
              <w:rPr>
                <w:rFonts w:ascii="Times New Roman" w:hAnsi="Times New Roman"/>
                <w:sz w:val="24"/>
                <w:szCs w:val="24"/>
              </w:rPr>
              <w:t>90</w:t>
            </w:r>
            <w:r w:rsidRPr="00F77D5C">
              <w:rPr>
                <w:rFonts w:ascii="Times New Roman" w:hAnsi="Times New Roman"/>
                <w:sz w:val="24"/>
                <w:szCs w:val="24"/>
              </w:rPr>
              <w:t>,4</w:t>
            </w:r>
          </w:p>
        </w:tc>
      </w:tr>
      <w:tr w:rsidR="00F77D5C" w:rsidRPr="00F77D5C" w:rsidTr="00F77D5C">
        <w:tc>
          <w:tcPr>
            <w:tcW w:w="4536" w:type="dxa"/>
          </w:tcPr>
          <w:p w:rsidR="00F77D5C" w:rsidRPr="009A7B51" w:rsidRDefault="00F77D5C" w:rsidP="00F147F6">
            <w:pPr>
              <w:rPr>
                <w:rFonts w:asciiTheme="minorHAnsi" w:hAnsiTheme="minorHAnsi" w:cstheme="minorHAnsi"/>
                <w:b/>
                <w:sz w:val="24"/>
                <w:szCs w:val="24"/>
              </w:rPr>
            </w:pPr>
            <w:r w:rsidRPr="009A7B51">
              <w:rPr>
                <w:rFonts w:asciiTheme="minorHAnsi" w:hAnsiTheme="minorHAnsi" w:cstheme="minorHAnsi"/>
                <w:b/>
                <w:sz w:val="24"/>
                <w:szCs w:val="24"/>
              </w:rPr>
              <w:t>Резервны</w:t>
            </w:r>
            <w:r w:rsidR="00F147F6" w:rsidRPr="009A7B51">
              <w:rPr>
                <w:rFonts w:asciiTheme="minorHAnsi" w:hAnsiTheme="minorHAnsi" w:cstheme="minorHAnsi"/>
                <w:b/>
                <w:sz w:val="24"/>
                <w:szCs w:val="24"/>
              </w:rPr>
              <w:t>е</w:t>
            </w:r>
            <w:r w:rsidRPr="009A7B51">
              <w:rPr>
                <w:rFonts w:asciiTheme="minorHAnsi" w:hAnsiTheme="minorHAnsi" w:cstheme="minorHAnsi"/>
                <w:b/>
                <w:sz w:val="24"/>
                <w:szCs w:val="24"/>
              </w:rPr>
              <w:t xml:space="preserve"> фонд</w:t>
            </w:r>
            <w:r w:rsidR="00F147F6" w:rsidRPr="009A7B51">
              <w:rPr>
                <w:rFonts w:asciiTheme="minorHAnsi" w:hAnsiTheme="minorHAnsi" w:cstheme="minorHAnsi"/>
                <w:b/>
                <w:sz w:val="24"/>
                <w:szCs w:val="24"/>
              </w:rPr>
              <w:t>ы</w:t>
            </w:r>
            <w:r w:rsidRPr="009A7B51">
              <w:rPr>
                <w:rFonts w:asciiTheme="minorHAnsi" w:hAnsiTheme="minorHAnsi" w:cstheme="minorHAnsi"/>
                <w:b/>
                <w:sz w:val="24"/>
                <w:szCs w:val="24"/>
              </w:rPr>
              <w:t xml:space="preserve"> </w:t>
            </w:r>
          </w:p>
        </w:tc>
        <w:tc>
          <w:tcPr>
            <w:tcW w:w="567" w:type="dxa"/>
          </w:tcPr>
          <w:p w:rsidR="00F77D5C" w:rsidRPr="009A7B51" w:rsidRDefault="00F77D5C" w:rsidP="00F77D5C">
            <w:pPr>
              <w:rPr>
                <w:rFonts w:asciiTheme="minorHAnsi" w:hAnsiTheme="minorHAnsi" w:cstheme="minorHAnsi"/>
                <w:b/>
                <w:sz w:val="24"/>
                <w:szCs w:val="24"/>
              </w:rPr>
            </w:pPr>
            <w:r w:rsidRPr="009A7B51">
              <w:rPr>
                <w:rFonts w:asciiTheme="minorHAnsi" w:hAnsiTheme="minorHAnsi" w:cstheme="minorHAnsi"/>
                <w:b/>
                <w:sz w:val="24"/>
                <w:szCs w:val="24"/>
              </w:rPr>
              <w:t>01</w:t>
            </w:r>
          </w:p>
        </w:tc>
        <w:tc>
          <w:tcPr>
            <w:tcW w:w="567" w:type="dxa"/>
          </w:tcPr>
          <w:p w:rsidR="00F77D5C" w:rsidRPr="009A7B51" w:rsidRDefault="00F77D5C" w:rsidP="00F77D5C">
            <w:pPr>
              <w:rPr>
                <w:rFonts w:asciiTheme="minorHAnsi" w:hAnsiTheme="minorHAnsi" w:cstheme="minorHAnsi"/>
                <w:b/>
                <w:sz w:val="24"/>
                <w:szCs w:val="24"/>
              </w:rPr>
            </w:pPr>
            <w:r w:rsidRPr="009A7B51">
              <w:rPr>
                <w:rFonts w:asciiTheme="minorHAnsi" w:hAnsiTheme="minorHAnsi" w:cstheme="minorHAnsi"/>
                <w:b/>
                <w:sz w:val="24"/>
                <w:szCs w:val="24"/>
              </w:rPr>
              <w:t>11</w:t>
            </w:r>
          </w:p>
        </w:tc>
        <w:tc>
          <w:tcPr>
            <w:tcW w:w="1701" w:type="dxa"/>
          </w:tcPr>
          <w:p w:rsidR="00F77D5C" w:rsidRPr="009A7B51" w:rsidRDefault="00F77D5C" w:rsidP="00F77D5C">
            <w:pPr>
              <w:rPr>
                <w:rFonts w:asciiTheme="minorHAnsi" w:hAnsiTheme="minorHAnsi" w:cstheme="minorHAnsi"/>
                <w:b/>
                <w:sz w:val="24"/>
                <w:szCs w:val="24"/>
              </w:rPr>
            </w:pPr>
          </w:p>
        </w:tc>
        <w:tc>
          <w:tcPr>
            <w:tcW w:w="709" w:type="dxa"/>
          </w:tcPr>
          <w:p w:rsidR="00F77D5C" w:rsidRPr="009A7B51" w:rsidRDefault="00F77D5C" w:rsidP="00F77D5C">
            <w:pPr>
              <w:rPr>
                <w:rFonts w:asciiTheme="minorHAnsi" w:hAnsiTheme="minorHAnsi" w:cstheme="minorHAnsi"/>
                <w:b/>
                <w:sz w:val="24"/>
                <w:szCs w:val="24"/>
              </w:rPr>
            </w:pPr>
          </w:p>
        </w:tc>
        <w:tc>
          <w:tcPr>
            <w:tcW w:w="1701" w:type="dxa"/>
          </w:tcPr>
          <w:p w:rsidR="00F77D5C" w:rsidRPr="007A07F7" w:rsidRDefault="00F77D5C" w:rsidP="00A02638">
            <w:pPr>
              <w:jc w:val="center"/>
              <w:rPr>
                <w:rFonts w:ascii="Times New Roman" w:hAnsi="Times New Roman"/>
                <w:b/>
                <w:sz w:val="24"/>
                <w:szCs w:val="24"/>
              </w:rPr>
            </w:pPr>
            <w:r w:rsidRPr="007A07F7">
              <w:rPr>
                <w:rFonts w:ascii="Times New Roman" w:hAnsi="Times New Roman"/>
                <w:b/>
                <w:sz w:val="24"/>
                <w:szCs w:val="24"/>
              </w:rPr>
              <w:t>32,0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 xml:space="preserve">Резервный фонд аппарата Совета депутатов муниципального округа </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11</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32 А 01 00000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32,0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Резервные средства</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11</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32 А 01 00000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870</w:t>
            </w: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32,0</w:t>
            </w:r>
          </w:p>
        </w:tc>
      </w:tr>
      <w:tr w:rsidR="00F77D5C" w:rsidRPr="00F77D5C" w:rsidTr="00F77D5C">
        <w:tc>
          <w:tcPr>
            <w:tcW w:w="4536"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Другие общегосударственные вопросы</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01</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13</w:t>
            </w:r>
          </w:p>
        </w:tc>
        <w:tc>
          <w:tcPr>
            <w:tcW w:w="1701" w:type="dxa"/>
          </w:tcPr>
          <w:p w:rsidR="00F77D5C" w:rsidRPr="007A07F7" w:rsidRDefault="00F77D5C" w:rsidP="00F77D5C">
            <w:pPr>
              <w:rPr>
                <w:rFonts w:ascii="Times New Roman" w:hAnsi="Times New Roman"/>
                <w:b/>
                <w:sz w:val="24"/>
                <w:szCs w:val="24"/>
              </w:rPr>
            </w:pPr>
          </w:p>
        </w:tc>
        <w:tc>
          <w:tcPr>
            <w:tcW w:w="709" w:type="dxa"/>
          </w:tcPr>
          <w:p w:rsidR="00F77D5C" w:rsidRPr="007A07F7" w:rsidRDefault="00F77D5C" w:rsidP="00F77D5C">
            <w:pPr>
              <w:rPr>
                <w:rFonts w:ascii="Times New Roman" w:hAnsi="Times New Roman"/>
                <w:b/>
                <w:sz w:val="24"/>
                <w:szCs w:val="24"/>
              </w:rPr>
            </w:pPr>
          </w:p>
        </w:tc>
        <w:tc>
          <w:tcPr>
            <w:tcW w:w="1701" w:type="dxa"/>
          </w:tcPr>
          <w:p w:rsidR="00F77D5C" w:rsidRPr="007A07F7" w:rsidRDefault="00F77D5C" w:rsidP="0015026E">
            <w:pPr>
              <w:jc w:val="center"/>
              <w:rPr>
                <w:rFonts w:ascii="Times New Roman" w:hAnsi="Times New Roman"/>
                <w:b/>
                <w:sz w:val="24"/>
                <w:szCs w:val="24"/>
              </w:rPr>
            </w:pPr>
            <w:r w:rsidRPr="007A07F7">
              <w:rPr>
                <w:rFonts w:ascii="Times New Roman" w:hAnsi="Times New Roman"/>
                <w:b/>
                <w:sz w:val="24"/>
                <w:szCs w:val="24"/>
              </w:rPr>
              <w:t>1</w:t>
            </w:r>
            <w:r w:rsidR="0015026E">
              <w:rPr>
                <w:rFonts w:ascii="Times New Roman" w:hAnsi="Times New Roman"/>
                <w:b/>
                <w:sz w:val="24"/>
                <w:szCs w:val="24"/>
              </w:rPr>
              <w:t>93</w:t>
            </w:r>
            <w:r w:rsidRPr="007A07F7">
              <w:rPr>
                <w:rFonts w:ascii="Times New Roman" w:hAnsi="Times New Roman"/>
                <w:b/>
                <w:sz w:val="24"/>
                <w:szCs w:val="24"/>
              </w:rPr>
              <w:t>,</w:t>
            </w:r>
            <w:r w:rsidR="0015026E">
              <w:rPr>
                <w:rFonts w:ascii="Times New Roman" w:hAnsi="Times New Roman"/>
                <w:b/>
                <w:sz w:val="24"/>
                <w:szCs w:val="24"/>
              </w:rPr>
              <w:t>6</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Уплата членских взносов на осуществление деятельности Совета муниципальных образований города Москвы</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13</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00400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F77D5C" w:rsidP="0015026E">
            <w:pPr>
              <w:jc w:val="center"/>
              <w:rPr>
                <w:rFonts w:ascii="Times New Roman" w:hAnsi="Times New Roman"/>
                <w:sz w:val="24"/>
                <w:szCs w:val="24"/>
              </w:rPr>
            </w:pPr>
            <w:r w:rsidRPr="00F77D5C">
              <w:rPr>
                <w:rFonts w:ascii="Times New Roman" w:hAnsi="Times New Roman"/>
                <w:sz w:val="24"/>
                <w:szCs w:val="24"/>
              </w:rPr>
              <w:t>1</w:t>
            </w:r>
            <w:r w:rsidR="0015026E">
              <w:rPr>
                <w:rFonts w:ascii="Times New Roman" w:hAnsi="Times New Roman"/>
                <w:sz w:val="24"/>
                <w:szCs w:val="24"/>
              </w:rPr>
              <w:t>93</w:t>
            </w:r>
            <w:r w:rsidRPr="00F77D5C">
              <w:rPr>
                <w:rFonts w:ascii="Times New Roman" w:hAnsi="Times New Roman"/>
                <w:sz w:val="24"/>
                <w:szCs w:val="24"/>
              </w:rPr>
              <w:t>,</w:t>
            </w:r>
            <w:r w:rsidR="0015026E">
              <w:rPr>
                <w:rFonts w:ascii="Times New Roman" w:hAnsi="Times New Roman"/>
                <w:sz w:val="24"/>
                <w:szCs w:val="24"/>
              </w:rPr>
              <w:t>6</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Иные бюджетные ассигнования</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13</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00400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800</w:t>
            </w:r>
          </w:p>
        </w:tc>
        <w:tc>
          <w:tcPr>
            <w:tcW w:w="1701" w:type="dxa"/>
          </w:tcPr>
          <w:p w:rsidR="00F77D5C" w:rsidRPr="00F77D5C" w:rsidRDefault="0015026E" w:rsidP="00A02638">
            <w:pPr>
              <w:jc w:val="center"/>
              <w:rPr>
                <w:rFonts w:ascii="Times New Roman" w:hAnsi="Times New Roman"/>
                <w:sz w:val="24"/>
                <w:szCs w:val="24"/>
              </w:rPr>
            </w:pPr>
            <w:r w:rsidRPr="00F77D5C">
              <w:rPr>
                <w:rFonts w:ascii="Times New Roman" w:hAnsi="Times New Roman"/>
                <w:sz w:val="24"/>
                <w:szCs w:val="24"/>
              </w:rPr>
              <w:t>1</w:t>
            </w:r>
            <w:r>
              <w:rPr>
                <w:rFonts w:ascii="Times New Roman" w:hAnsi="Times New Roman"/>
                <w:sz w:val="24"/>
                <w:szCs w:val="24"/>
              </w:rPr>
              <w:t>93</w:t>
            </w:r>
            <w:r w:rsidRPr="00F77D5C">
              <w:rPr>
                <w:rFonts w:ascii="Times New Roman" w:hAnsi="Times New Roman"/>
                <w:sz w:val="24"/>
                <w:szCs w:val="24"/>
              </w:rPr>
              <w:t>,</w:t>
            </w:r>
            <w:r>
              <w:rPr>
                <w:rFonts w:ascii="Times New Roman" w:hAnsi="Times New Roman"/>
                <w:sz w:val="24"/>
                <w:szCs w:val="24"/>
              </w:rPr>
              <w:t>6</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Уплата налогов, сборов и иных платежей</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13</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00400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850</w:t>
            </w:r>
          </w:p>
        </w:tc>
        <w:tc>
          <w:tcPr>
            <w:tcW w:w="1701" w:type="dxa"/>
          </w:tcPr>
          <w:p w:rsidR="00F77D5C" w:rsidRPr="00F77D5C" w:rsidRDefault="0015026E" w:rsidP="00A02638">
            <w:pPr>
              <w:jc w:val="center"/>
              <w:rPr>
                <w:rFonts w:ascii="Times New Roman" w:hAnsi="Times New Roman"/>
                <w:sz w:val="24"/>
                <w:szCs w:val="24"/>
              </w:rPr>
            </w:pPr>
            <w:r w:rsidRPr="00F77D5C">
              <w:rPr>
                <w:rFonts w:ascii="Times New Roman" w:hAnsi="Times New Roman"/>
                <w:sz w:val="24"/>
                <w:szCs w:val="24"/>
              </w:rPr>
              <w:t>1</w:t>
            </w:r>
            <w:r>
              <w:rPr>
                <w:rFonts w:ascii="Times New Roman" w:hAnsi="Times New Roman"/>
                <w:sz w:val="24"/>
                <w:szCs w:val="24"/>
              </w:rPr>
              <w:t>93</w:t>
            </w:r>
            <w:r w:rsidRPr="00F77D5C">
              <w:rPr>
                <w:rFonts w:ascii="Times New Roman" w:hAnsi="Times New Roman"/>
                <w:sz w:val="24"/>
                <w:szCs w:val="24"/>
              </w:rPr>
              <w:t>,</w:t>
            </w:r>
            <w:r>
              <w:rPr>
                <w:rFonts w:ascii="Times New Roman" w:hAnsi="Times New Roman"/>
                <w:sz w:val="24"/>
                <w:szCs w:val="24"/>
              </w:rPr>
              <w:t>6</w:t>
            </w:r>
          </w:p>
        </w:tc>
      </w:tr>
      <w:tr w:rsidR="00F77D5C" w:rsidRPr="00F77D5C" w:rsidTr="00F77D5C">
        <w:tc>
          <w:tcPr>
            <w:tcW w:w="4536" w:type="dxa"/>
          </w:tcPr>
          <w:p w:rsidR="00F77D5C" w:rsidRPr="007A07F7" w:rsidRDefault="00441B8B" w:rsidP="00F77D5C">
            <w:pPr>
              <w:rPr>
                <w:rFonts w:ascii="Times New Roman" w:hAnsi="Times New Roman"/>
                <w:b/>
                <w:sz w:val="20"/>
                <w:szCs w:val="20"/>
              </w:rPr>
            </w:pPr>
            <w:r>
              <w:rPr>
                <w:rFonts w:ascii="Times New Roman" w:hAnsi="Times New Roman"/>
                <w:b/>
                <w:bCs/>
                <w:sz w:val="24"/>
                <w:szCs w:val="24"/>
              </w:rPr>
              <w:t>Национальная безопасность и правоохранительная деятельность</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03</w:t>
            </w:r>
          </w:p>
        </w:tc>
        <w:tc>
          <w:tcPr>
            <w:tcW w:w="567" w:type="dxa"/>
          </w:tcPr>
          <w:p w:rsidR="00F77D5C" w:rsidRPr="007A07F7" w:rsidRDefault="00F77D5C" w:rsidP="00F77D5C">
            <w:pPr>
              <w:rPr>
                <w:rFonts w:ascii="Times New Roman" w:hAnsi="Times New Roman"/>
                <w:b/>
                <w:sz w:val="24"/>
                <w:szCs w:val="24"/>
              </w:rPr>
            </w:pPr>
          </w:p>
        </w:tc>
        <w:tc>
          <w:tcPr>
            <w:tcW w:w="1701" w:type="dxa"/>
          </w:tcPr>
          <w:p w:rsidR="00F77D5C" w:rsidRPr="007A07F7" w:rsidRDefault="00F77D5C" w:rsidP="00F77D5C">
            <w:pPr>
              <w:rPr>
                <w:rFonts w:ascii="Times New Roman" w:hAnsi="Times New Roman"/>
                <w:b/>
                <w:sz w:val="24"/>
                <w:szCs w:val="24"/>
              </w:rPr>
            </w:pPr>
          </w:p>
        </w:tc>
        <w:tc>
          <w:tcPr>
            <w:tcW w:w="709" w:type="dxa"/>
          </w:tcPr>
          <w:p w:rsidR="00F77D5C" w:rsidRPr="007A07F7" w:rsidRDefault="00F77D5C" w:rsidP="00F77D5C">
            <w:pPr>
              <w:rPr>
                <w:rFonts w:ascii="Times New Roman" w:hAnsi="Times New Roman"/>
                <w:b/>
                <w:sz w:val="24"/>
                <w:szCs w:val="24"/>
              </w:rPr>
            </w:pPr>
          </w:p>
        </w:tc>
        <w:tc>
          <w:tcPr>
            <w:tcW w:w="1701" w:type="dxa"/>
          </w:tcPr>
          <w:p w:rsidR="00F77D5C" w:rsidRPr="007A07F7" w:rsidRDefault="00F77D5C" w:rsidP="00A02638">
            <w:pPr>
              <w:jc w:val="center"/>
              <w:rPr>
                <w:rFonts w:ascii="Times New Roman" w:hAnsi="Times New Roman"/>
                <w:b/>
                <w:sz w:val="24"/>
                <w:szCs w:val="24"/>
              </w:rPr>
            </w:pPr>
            <w:r w:rsidRPr="007A07F7">
              <w:rPr>
                <w:rFonts w:ascii="Times New Roman" w:hAnsi="Times New Roman"/>
                <w:b/>
                <w:sz w:val="24"/>
                <w:szCs w:val="24"/>
              </w:rPr>
              <w:t>40,0</w:t>
            </w:r>
          </w:p>
        </w:tc>
      </w:tr>
      <w:tr w:rsidR="00F77D5C" w:rsidRPr="00F77D5C" w:rsidTr="00F77D5C">
        <w:tc>
          <w:tcPr>
            <w:tcW w:w="4536" w:type="dxa"/>
          </w:tcPr>
          <w:p w:rsidR="00F77D5C" w:rsidRPr="00A51892" w:rsidRDefault="00340251" w:rsidP="00340251">
            <w:pPr>
              <w:autoSpaceDE w:val="0"/>
              <w:autoSpaceDN w:val="0"/>
              <w:adjustRightInd w:val="0"/>
              <w:jc w:val="both"/>
              <w:rPr>
                <w:rFonts w:asciiTheme="minorHAnsi" w:hAnsiTheme="minorHAnsi" w:cstheme="minorHAnsi"/>
                <w:sz w:val="24"/>
                <w:szCs w:val="24"/>
              </w:rPr>
            </w:pPr>
            <w:r w:rsidRPr="009B3A51">
              <w:rPr>
                <w:rFonts w:asciiTheme="minorHAnsi" w:eastAsiaTheme="minorHAnsi" w:hAnsiTheme="minorHAnsi" w:cstheme="minorHAnsi"/>
                <w:sz w:val="24"/>
                <w:szCs w:val="24"/>
              </w:rPr>
              <w:t>Защита населения и территории от чрезвычайных ситуаций природного и техногенного характера, пожарная безопасность</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03</w:t>
            </w:r>
          </w:p>
        </w:tc>
        <w:tc>
          <w:tcPr>
            <w:tcW w:w="567" w:type="dxa"/>
          </w:tcPr>
          <w:p w:rsidR="00F77D5C" w:rsidRPr="00F77D5C" w:rsidRDefault="00340251" w:rsidP="00340251">
            <w:pPr>
              <w:rPr>
                <w:rFonts w:ascii="Times New Roman" w:hAnsi="Times New Roman"/>
                <w:sz w:val="24"/>
                <w:szCs w:val="24"/>
              </w:rPr>
            </w:pPr>
            <w:r>
              <w:rPr>
                <w:rFonts w:ascii="Times New Roman" w:hAnsi="Times New Roman"/>
                <w:sz w:val="24"/>
                <w:szCs w:val="24"/>
              </w:rPr>
              <w:t>1</w:t>
            </w:r>
            <w:r w:rsidR="00F77D5C" w:rsidRPr="00F77D5C">
              <w:rPr>
                <w:rFonts w:ascii="Times New Roman" w:hAnsi="Times New Roman"/>
                <w:sz w:val="24"/>
                <w:szCs w:val="24"/>
              </w:rPr>
              <w:t>0</w:t>
            </w:r>
          </w:p>
        </w:tc>
        <w:tc>
          <w:tcPr>
            <w:tcW w:w="1701" w:type="dxa"/>
          </w:tcPr>
          <w:p w:rsidR="00F77D5C" w:rsidRPr="00F77D5C" w:rsidRDefault="00F77D5C" w:rsidP="00F77D5C">
            <w:pPr>
              <w:rPr>
                <w:rFonts w:ascii="Times New Roman" w:hAnsi="Times New Roman"/>
                <w:sz w:val="24"/>
                <w:szCs w:val="24"/>
              </w:rPr>
            </w:pP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40,0</w:t>
            </w:r>
          </w:p>
        </w:tc>
      </w:tr>
      <w:tr w:rsidR="00F77D5C" w:rsidRPr="00F77D5C" w:rsidTr="00F77D5C">
        <w:tc>
          <w:tcPr>
            <w:tcW w:w="4536" w:type="dxa"/>
          </w:tcPr>
          <w:p w:rsidR="00673E6F" w:rsidRPr="00673E6F" w:rsidRDefault="00673E6F" w:rsidP="00673E6F">
            <w:pPr>
              <w:pStyle w:val="228bf8a64b8551e1msonormal"/>
              <w:shd w:val="clear" w:color="auto" w:fill="FFFFFF"/>
              <w:spacing w:before="0" w:beforeAutospacing="0" w:after="0" w:afterAutospacing="0"/>
              <w:jc w:val="both"/>
              <w:rPr>
                <w:rFonts w:asciiTheme="minorHAnsi" w:hAnsiTheme="minorHAnsi" w:cstheme="minorHAnsi"/>
                <w:color w:val="000000"/>
              </w:rPr>
            </w:pPr>
            <w:r w:rsidRPr="00673E6F">
              <w:rPr>
                <w:rFonts w:asciiTheme="minorHAnsi" w:hAnsiTheme="minorHAnsi" w:cstheme="minorHAnsi"/>
                <w:color w:val="000000"/>
              </w:rPr>
              <w:t>Мероприятия по гражданской обороне,</w:t>
            </w:r>
          </w:p>
          <w:p w:rsidR="00F77D5C" w:rsidRPr="00F77D5C" w:rsidRDefault="00673E6F" w:rsidP="00673E6F">
            <w:pPr>
              <w:rPr>
                <w:rFonts w:ascii="Times New Roman" w:hAnsi="Times New Roman"/>
                <w:sz w:val="24"/>
                <w:szCs w:val="24"/>
              </w:rPr>
            </w:pPr>
            <w:r>
              <w:rPr>
                <w:rFonts w:asciiTheme="minorHAnsi" w:hAnsiTheme="minorHAnsi" w:cstheme="minorHAnsi"/>
                <w:color w:val="000000"/>
              </w:rPr>
              <w:t>пре</w:t>
            </w:r>
            <w:r w:rsidRPr="00673E6F">
              <w:rPr>
                <w:rFonts w:asciiTheme="minorHAnsi" w:hAnsiTheme="minorHAnsi" w:cstheme="minorHAnsi"/>
                <w:color w:val="000000"/>
                <w:sz w:val="24"/>
                <w:szCs w:val="24"/>
              </w:rPr>
              <w:t>дупреждение</w:t>
            </w:r>
            <w:r>
              <w:rPr>
                <w:rFonts w:asciiTheme="minorHAnsi" w:hAnsiTheme="minorHAnsi" w:cstheme="minorHAnsi"/>
                <w:color w:val="000000"/>
              </w:rPr>
              <w:t xml:space="preserve"> </w:t>
            </w:r>
            <w:r w:rsidRPr="00673E6F">
              <w:rPr>
                <w:rFonts w:asciiTheme="minorHAnsi" w:hAnsiTheme="minorHAnsi" w:cstheme="minorHAnsi"/>
                <w:color w:val="000000"/>
                <w:sz w:val="24"/>
                <w:szCs w:val="24"/>
              </w:rPr>
              <w:t>чрезвычайных ситуаций,</w:t>
            </w:r>
            <w:r>
              <w:rPr>
                <w:rFonts w:asciiTheme="minorHAnsi" w:hAnsiTheme="minorHAnsi" w:cstheme="minorHAnsi"/>
                <w:color w:val="000000"/>
              </w:rPr>
              <w:t xml:space="preserve"> о</w:t>
            </w:r>
            <w:r w:rsidRPr="00673E6F">
              <w:rPr>
                <w:rFonts w:asciiTheme="minorHAnsi" w:hAnsiTheme="minorHAnsi" w:cstheme="minorHAnsi"/>
                <w:color w:val="000000"/>
                <w:sz w:val="24"/>
                <w:szCs w:val="24"/>
              </w:rPr>
              <w:t>беспечение пожарной безопасности</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03</w:t>
            </w:r>
          </w:p>
        </w:tc>
        <w:tc>
          <w:tcPr>
            <w:tcW w:w="567" w:type="dxa"/>
          </w:tcPr>
          <w:p w:rsidR="00F77D5C" w:rsidRPr="00F77D5C" w:rsidRDefault="00340251" w:rsidP="00340251">
            <w:pPr>
              <w:rPr>
                <w:rFonts w:ascii="Times New Roman" w:hAnsi="Times New Roman"/>
                <w:sz w:val="24"/>
                <w:szCs w:val="24"/>
              </w:rPr>
            </w:pPr>
            <w:r>
              <w:rPr>
                <w:rFonts w:ascii="Times New Roman" w:hAnsi="Times New Roman"/>
                <w:sz w:val="24"/>
                <w:szCs w:val="24"/>
              </w:rPr>
              <w:t>1</w:t>
            </w:r>
            <w:r w:rsidR="00F77D5C" w:rsidRPr="00F77D5C">
              <w:rPr>
                <w:rFonts w:ascii="Times New Roman" w:hAnsi="Times New Roman"/>
                <w:sz w:val="24"/>
                <w:szCs w:val="24"/>
              </w:rPr>
              <w:t>0</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01400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40,0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Закупка товаров, работ и услуг для обеспечения государственных (муниципальных) нужд</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03</w:t>
            </w:r>
          </w:p>
        </w:tc>
        <w:tc>
          <w:tcPr>
            <w:tcW w:w="567" w:type="dxa"/>
          </w:tcPr>
          <w:p w:rsidR="00F77D5C" w:rsidRPr="00F77D5C" w:rsidRDefault="00340251" w:rsidP="00340251">
            <w:pPr>
              <w:rPr>
                <w:rFonts w:ascii="Times New Roman" w:hAnsi="Times New Roman"/>
                <w:sz w:val="24"/>
                <w:szCs w:val="24"/>
              </w:rPr>
            </w:pPr>
            <w:r>
              <w:rPr>
                <w:rFonts w:ascii="Times New Roman" w:hAnsi="Times New Roman"/>
                <w:sz w:val="24"/>
                <w:szCs w:val="24"/>
              </w:rPr>
              <w:t>1</w:t>
            </w:r>
            <w:r w:rsidR="00F77D5C" w:rsidRPr="00F77D5C">
              <w:rPr>
                <w:rFonts w:ascii="Times New Roman" w:hAnsi="Times New Roman"/>
                <w:sz w:val="24"/>
                <w:szCs w:val="24"/>
              </w:rPr>
              <w:t>0</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01400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200</w:t>
            </w: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40,0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03</w:t>
            </w:r>
          </w:p>
        </w:tc>
        <w:tc>
          <w:tcPr>
            <w:tcW w:w="567" w:type="dxa"/>
          </w:tcPr>
          <w:p w:rsidR="00F77D5C" w:rsidRPr="00F77D5C" w:rsidRDefault="00340251" w:rsidP="00340251">
            <w:pPr>
              <w:rPr>
                <w:rFonts w:ascii="Times New Roman" w:hAnsi="Times New Roman"/>
                <w:sz w:val="24"/>
                <w:szCs w:val="24"/>
              </w:rPr>
            </w:pPr>
            <w:r>
              <w:rPr>
                <w:rFonts w:ascii="Times New Roman" w:hAnsi="Times New Roman"/>
                <w:sz w:val="24"/>
                <w:szCs w:val="24"/>
              </w:rPr>
              <w:t>1</w:t>
            </w:r>
            <w:r w:rsidR="00F77D5C" w:rsidRPr="00F77D5C">
              <w:rPr>
                <w:rFonts w:ascii="Times New Roman" w:hAnsi="Times New Roman"/>
                <w:sz w:val="24"/>
                <w:szCs w:val="24"/>
              </w:rPr>
              <w:t>0</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01400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240</w:t>
            </w: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40,0</w:t>
            </w:r>
          </w:p>
        </w:tc>
      </w:tr>
      <w:tr w:rsidR="00F77D5C" w:rsidRPr="00F77D5C" w:rsidTr="00F77D5C">
        <w:tc>
          <w:tcPr>
            <w:tcW w:w="4536" w:type="dxa"/>
          </w:tcPr>
          <w:p w:rsidR="00F77D5C" w:rsidRPr="007A07F7" w:rsidRDefault="00441B8B" w:rsidP="00F77D5C">
            <w:pPr>
              <w:rPr>
                <w:rFonts w:ascii="Times New Roman" w:hAnsi="Times New Roman"/>
                <w:b/>
                <w:sz w:val="24"/>
                <w:szCs w:val="24"/>
              </w:rPr>
            </w:pPr>
            <w:r w:rsidRPr="00801FE8">
              <w:rPr>
                <w:rFonts w:ascii="Times New Roman" w:hAnsi="Times New Roman"/>
                <w:b/>
                <w:bCs/>
                <w:color w:val="000000"/>
                <w:sz w:val="24"/>
                <w:szCs w:val="24"/>
              </w:rPr>
              <w:t>К</w:t>
            </w:r>
            <w:r>
              <w:rPr>
                <w:rFonts w:ascii="Times New Roman" w:hAnsi="Times New Roman"/>
                <w:b/>
                <w:bCs/>
                <w:color w:val="000000"/>
                <w:sz w:val="24"/>
                <w:szCs w:val="24"/>
              </w:rPr>
              <w:t>ультура</w:t>
            </w:r>
            <w:r w:rsidRPr="00801FE8">
              <w:rPr>
                <w:rFonts w:ascii="Times New Roman" w:hAnsi="Times New Roman"/>
                <w:b/>
                <w:bCs/>
                <w:color w:val="000000"/>
                <w:sz w:val="24"/>
                <w:szCs w:val="24"/>
              </w:rPr>
              <w:t xml:space="preserve">, </w:t>
            </w:r>
            <w:r>
              <w:rPr>
                <w:rFonts w:ascii="Times New Roman" w:hAnsi="Times New Roman"/>
                <w:b/>
                <w:bCs/>
                <w:color w:val="000000"/>
                <w:sz w:val="24"/>
                <w:szCs w:val="24"/>
              </w:rPr>
              <w:t>кинематография</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08</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00</w:t>
            </w:r>
          </w:p>
        </w:tc>
        <w:tc>
          <w:tcPr>
            <w:tcW w:w="1701" w:type="dxa"/>
          </w:tcPr>
          <w:p w:rsidR="00F77D5C" w:rsidRPr="007A07F7" w:rsidRDefault="00F77D5C" w:rsidP="00F77D5C">
            <w:pPr>
              <w:rPr>
                <w:rFonts w:ascii="Times New Roman" w:hAnsi="Times New Roman"/>
                <w:b/>
                <w:sz w:val="24"/>
                <w:szCs w:val="24"/>
              </w:rPr>
            </w:pPr>
          </w:p>
        </w:tc>
        <w:tc>
          <w:tcPr>
            <w:tcW w:w="709" w:type="dxa"/>
          </w:tcPr>
          <w:p w:rsidR="00F77D5C" w:rsidRPr="007A07F7" w:rsidRDefault="00F77D5C" w:rsidP="00F77D5C">
            <w:pPr>
              <w:rPr>
                <w:rFonts w:ascii="Times New Roman" w:hAnsi="Times New Roman"/>
                <w:b/>
                <w:sz w:val="24"/>
                <w:szCs w:val="24"/>
              </w:rPr>
            </w:pPr>
          </w:p>
        </w:tc>
        <w:tc>
          <w:tcPr>
            <w:tcW w:w="1701" w:type="dxa"/>
          </w:tcPr>
          <w:p w:rsidR="00F77D5C" w:rsidRPr="00050886" w:rsidRDefault="00050886" w:rsidP="00146170">
            <w:pPr>
              <w:jc w:val="center"/>
              <w:rPr>
                <w:rFonts w:ascii="Times New Roman" w:hAnsi="Times New Roman"/>
                <w:b/>
                <w:sz w:val="24"/>
                <w:szCs w:val="24"/>
              </w:rPr>
            </w:pPr>
            <w:r w:rsidRPr="00050886">
              <w:rPr>
                <w:rFonts w:ascii="Times New Roman" w:hAnsi="Times New Roman"/>
                <w:b/>
                <w:sz w:val="24"/>
                <w:szCs w:val="24"/>
              </w:rPr>
              <w:t>3 </w:t>
            </w:r>
            <w:r w:rsidR="00146170">
              <w:rPr>
                <w:rFonts w:ascii="Times New Roman" w:hAnsi="Times New Roman"/>
                <w:b/>
                <w:sz w:val="24"/>
                <w:szCs w:val="24"/>
              </w:rPr>
              <w:t>590</w:t>
            </w:r>
            <w:r w:rsidRPr="00050886">
              <w:rPr>
                <w:rFonts w:ascii="Times New Roman" w:hAnsi="Times New Roman"/>
                <w:b/>
                <w:sz w:val="24"/>
                <w:szCs w:val="24"/>
              </w:rPr>
              <w:t>,</w:t>
            </w:r>
            <w:r w:rsidR="00146170">
              <w:rPr>
                <w:rFonts w:ascii="Times New Roman" w:hAnsi="Times New Roman"/>
                <w:b/>
                <w:sz w:val="24"/>
                <w:szCs w:val="24"/>
              </w:rPr>
              <w:t>3</w:t>
            </w:r>
          </w:p>
        </w:tc>
      </w:tr>
      <w:tr w:rsidR="009A1111" w:rsidRPr="00F77D5C" w:rsidTr="00F77D5C">
        <w:tc>
          <w:tcPr>
            <w:tcW w:w="4536"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Другие вопросы в области культуры, кинематографии</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08</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9A1111" w:rsidRPr="00F77D5C" w:rsidRDefault="009A1111" w:rsidP="00F77D5C">
            <w:pPr>
              <w:rPr>
                <w:rFonts w:ascii="Times New Roman" w:hAnsi="Times New Roman"/>
                <w:sz w:val="24"/>
                <w:szCs w:val="24"/>
              </w:rPr>
            </w:pPr>
          </w:p>
        </w:tc>
        <w:tc>
          <w:tcPr>
            <w:tcW w:w="709" w:type="dxa"/>
          </w:tcPr>
          <w:p w:rsidR="009A1111" w:rsidRPr="00F77D5C" w:rsidRDefault="009A1111" w:rsidP="00F77D5C">
            <w:pPr>
              <w:rPr>
                <w:rFonts w:ascii="Times New Roman" w:hAnsi="Times New Roman"/>
                <w:sz w:val="24"/>
                <w:szCs w:val="24"/>
              </w:rPr>
            </w:pPr>
          </w:p>
        </w:tc>
        <w:tc>
          <w:tcPr>
            <w:tcW w:w="1701" w:type="dxa"/>
          </w:tcPr>
          <w:p w:rsidR="009A1111" w:rsidRPr="00D67441" w:rsidRDefault="00003179" w:rsidP="00146170">
            <w:pPr>
              <w:jc w:val="center"/>
            </w:pPr>
            <w:r w:rsidRPr="00D67441">
              <w:rPr>
                <w:rFonts w:ascii="Times New Roman" w:hAnsi="Times New Roman"/>
                <w:sz w:val="24"/>
                <w:szCs w:val="24"/>
              </w:rPr>
              <w:t>3 </w:t>
            </w:r>
            <w:r w:rsidR="00146170">
              <w:rPr>
                <w:rFonts w:ascii="Times New Roman" w:hAnsi="Times New Roman"/>
                <w:sz w:val="24"/>
                <w:szCs w:val="24"/>
              </w:rPr>
              <w:t>590</w:t>
            </w:r>
            <w:r w:rsidRPr="00D67441">
              <w:rPr>
                <w:rFonts w:ascii="Times New Roman" w:hAnsi="Times New Roman"/>
                <w:sz w:val="24"/>
                <w:szCs w:val="24"/>
              </w:rPr>
              <w:t>,</w:t>
            </w:r>
            <w:r w:rsidR="00146170">
              <w:rPr>
                <w:rFonts w:ascii="Times New Roman" w:hAnsi="Times New Roman"/>
                <w:sz w:val="24"/>
                <w:szCs w:val="24"/>
              </w:rPr>
              <w:t>3</w:t>
            </w:r>
          </w:p>
        </w:tc>
      </w:tr>
      <w:tr w:rsidR="009A1111" w:rsidRPr="00F77D5C" w:rsidTr="00F77D5C">
        <w:tc>
          <w:tcPr>
            <w:tcW w:w="4536"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Праздничные и социально значимые мероприятия для населения</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08</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35 Е 01 00500</w:t>
            </w:r>
          </w:p>
        </w:tc>
        <w:tc>
          <w:tcPr>
            <w:tcW w:w="709" w:type="dxa"/>
          </w:tcPr>
          <w:p w:rsidR="009A1111" w:rsidRPr="00F77D5C" w:rsidRDefault="009A1111" w:rsidP="00F77D5C">
            <w:pPr>
              <w:rPr>
                <w:rFonts w:ascii="Times New Roman" w:hAnsi="Times New Roman"/>
                <w:sz w:val="24"/>
                <w:szCs w:val="24"/>
              </w:rPr>
            </w:pPr>
          </w:p>
        </w:tc>
        <w:tc>
          <w:tcPr>
            <w:tcW w:w="1701" w:type="dxa"/>
          </w:tcPr>
          <w:p w:rsidR="009A1111" w:rsidRPr="009A1111" w:rsidRDefault="00146170" w:rsidP="009A1111">
            <w:pPr>
              <w:jc w:val="center"/>
            </w:pPr>
            <w:r w:rsidRPr="00D67441">
              <w:rPr>
                <w:rFonts w:ascii="Times New Roman" w:hAnsi="Times New Roman"/>
                <w:sz w:val="24"/>
                <w:szCs w:val="24"/>
              </w:rPr>
              <w:t>3 </w:t>
            </w:r>
            <w:r>
              <w:rPr>
                <w:rFonts w:ascii="Times New Roman" w:hAnsi="Times New Roman"/>
                <w:sz w:val="24"/>
                <w:szCs w:val="24"/>
              </w:rPr>
              <w:t>590</w:t>
            </w:r>
            <w:r w:rsidRPr="00D67441">
              <w:rPr>
                <w:rFonts w:ascii="Times New Roman" w:hAnsi="Times New Roman"/>
                <w:sz w:val="24"/>
                <w:szCs w:val="24"/>
              </w:rPr>
              <w:t>,</w:t>
            </w:r>
            <w:r>
              <w:rPr>
                <w:rFonts w:ascii="Times New Roman" w:hAnsi="Times New Roman"/>
                <w:sz w:val="24"/>
                <w:szCs w:val="24"/>
              </w:rPr>
              <w:t>3</w:t>
            </w:r>
          </w:p>
        </w:tc>
      </w:tr>
      <w:tr w:rsidR="009A1111" w:rsidRPr="00F77D5C" w:rsidTr="00F77D5C">
        <w:tc>
          <w:tcPr>
            <w:tcW w:w="4536" w:type="dxa"/>
          </w:tcPr>
          <w:p w:rsidR="009A1111" w:rsidRPr="00F77D5C" w:rsidRDefault="000946E3" w:rsidP="00F77D5C">
            <w:pPr>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08</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35 Е 01 00500</w:t>
            </w:r>
          </w:p>
        </w:tc>
        <w:tc>
          <w:tcPr>
            <w:tcW w:w="709"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200</w:t>
            </w:r>
          </w:p>
        </w:tc>
        <w:tc>
          <w:tcPr>
            <w:tcW w:w="1701" w:type="dxa"/>
          </w:tcPr>
          <w:p w:rsidR="009A1111" w:rsidRPr="009A1111" w:rsidRDefault="00146170" w:rsidP="009A1111">
            <w:pPr>
              <w:jc w:val="center"/>
            </w:pPr>
            <w:r w:rsidRPr="00D67441">
              <w:rPr>
                <w:rFonts w:ascii="Times New Roman" w:hAnsi="Times New Roman"/>
                <w:sz w:val="24"/>
                <w:szCs w:val="24"/>
              </w:rPr>
              <w:t>3 </w:t>
            </w:r>
            <w:r>
              <w:rPr>
                <w:rFonts w:ascii="Times New Roman" w:hAnsi="Times New Roman"/>
                <w:sz w:val="24"/>
                <w:szCs w:val="24"/>
              </w:rPr>
              <w:t>590</w:t>
            </w:r>
            <w:r w:rsidRPr="00D67441">
              <w:rPr>
                <w:rFonts w:ascii="Times New Roman" w:hAnsi="Times New Roman"/>
                <w:sz w:val="24"/>
                <w:szCs w:val="24"/>
              </w:rPr>
              <w:t>,</w:t>
            </w:r>
            <w:r>
              <w:rPr>
                <w:rFonts w:ascii="Times New Roman" w:hAnsi="Times New Roman"/>
                <w:sz w:val="24"/>
                <w:szCs w:val="24"/>
              </w:rPr>
              <w:t>3</w:t>
            </w:r>
          </w:p>
        </w:tc>
      </w:tr>
      <w:tr w:rsidR="009A1111" w:rsidRPr="00F77D5C" w:rsidTr="00F77D5C">
        <w:tc>
          <w:tcPr>
            <w:tcW w:w="4536"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08</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35 Е 01 00500</w:t>
            </w:r>
          </w:p>
        </w:tc>
        <w:tc>
          <w:tcPr>
            <w:tcW w:w="709"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240</w:t>
            </w:r>
          </w:p>
        </w:tc>
        <w:tc>
          <w:tcPr>
            <w:tcW w:w="1701" w:type="dxa"/>
          </w:tcPr>
          <w:p w:rsidR="009A1111" w:rsidRPr="009A1111" w:rsidRDefault="00146170" w:rsidP="00003179">
            <w:pPr>
              <w:jc w:val="center"/>
            </w:pPr>
            <w:r w:rsidRPr="00D67441">
              <w:rPr>
                <w:rFonts w:ascii="Times New Roman" w:hAnsi="Times New Roman"/>
                <w:sz w:val="24"/>
                <w:szCs w:val="24"/>
              </w:rPr>
              <w:t>3 </w:t>
            </w:r>
            <w:r>
              <w:rPr>
                <w:rFonts w:ascii="Times New Roman" w:hAnsi="Times New Roman"/>
                <w:sz w:val="24"/>
                <w:szCs w:val="24"/>
              </w:rPr>
              <w:t>590</w:t>
            </w:r>
            <w:r w:rsidRPr="00D67441">
              <w:rPr>
                <w:rFonts w:ascii="Times New Roman" w:hAnsi="Times New Roman"/>
                <w:sz w:val="24"/>
                <w:szCs w:val="24"/>
              </w:rPr>
              <w:t>,</w:t>
            </w:r>
            <w:r>
              <w:rPr>
                <w:rFonts w:ascii="Times New Roman" w:hAnsi="Times New Roman"/>
                <w:sz w:val="24"/>
                <w:szCs w:val="24"/>
              </w:rPr>
              <w:t>3</w:t>
            </w:r>
          </w:p>
        </w:tc>
      </w:tr>
      <w:tr w:rsidR="00F77D5C" w:rsidRPr="00F77D5C" w:rsidTr="00F77D5C">
        <w:tc>
          <w:tcPr>
            <w:tcW w:w="4536" w:type="dxa"/>
          </w:tcPr>
          <w:p w:rsidR="00F77D5C" w:rsidRPr="007A07F7" w:rsidRDefault="00187110" w:rsidP="00F77D5C">
            <w:pPr>
              <w:rPr>
                <w:rFonts w:ascii="Times New Roman" w:hAnsi="Times New Roman"/>
                <w:b/>
                <w:sz w:val="24"/>
                <w:szCs w:val="24"/>
              </w:rPr>
            </w:pPr>
            <w:r>
              <w:rPr>
                <w:rFonts w:ascii="Times New Roman" w:hAnsi="Times New Roman"/>
                <w:b/>
                <w:bCs/>
                <w:color w:val="000000"/>
                <w:sz w:val="24"/>
                <w:szCs w:val="24"/>
              </w:rPr>
              <w:t>Социальная политика</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10</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00</w:t>
            </w:r>
          </w:p>
        </w:tc>
        <w:tc>
          <w:tcPr>
            <w:tcW w:w="1701" w:type="dxa"/>
          </w:tcPr>
          <w:p w:rsidR="00F77D5C" w:rsidRPr="007A07F7" w:rsidRDefault="00F77D5C" w:rsidP="00F77D5C">
            <w:pPr>
              <w:rPr>
                <w:rFonts w:ascii="Times New Roman" w:hAnsi="Times New Roman"/>
                <w:b/>
                <w:sz w:val="24"/>
                <w:szCs w:val="24"/>
              </w:rPr>
            </w:pPr>
          </w:p>
        </w:tc>
        <w:tc>
          <w:tcPr>
            <w:tcW w:w="709" w:type="dxa"/>
          </w:tcPr>
          <w:p w:rsidR="00F77D5C" w:rsidRPr="007A07F7" w:rsidRDefault="00F77D5C" w:rsidP="00F77D5C">
            <w:pPr>
              <w:rPr>
                <w:rFonts w:ascii="Times New Roman" w:hAnsi="Times New Roman"/>
                <w:b/>
                <w:sz w:val="24"/>
                <w:szCs w:val="24"/>
              </w:rPr>
            </w:pPr>
          </w:p>
        </w:tc>
        <w:tc>
          <w:tcPr>
            <w:tcW w:w="1701" w:type="dxa"/>
            <w:tcBorders>
              <w:bottom w:val="single" w:sz="4" w:space="0" w:color="auto"/>
            </w:tcBorders>
          </w:tcPr>
          <w:p w:rsidR="00F77D5C" w:rsidRPr="007A07F7" w:rsidRDefault="00146170" w:rsidP="00003179">
            <w:pPr>
              <w:jc w:val="center"/>
              <w:rPr>
                <w:rFonts w:ascii="Times New Roman" w:hAnsi="Times New Roman"/>
                <w:b/>
                <w:sz w:val="24"/>
                <w:szCs w:val="24"/>
              </w:rPr>
            </w:pPr>
            <w:r>
              <w:rPr>
                <w:rFonts w:ascii="Times New Roman" w:hAnsi="Times New Roman"/>
                <w:b/>
                <w:sz w:val="24"/>
                <w:szCs w:val="24"/>
              </w:rPr>
              <w:t>2 308,0</w:t>
            </w:r>
          </w:p>
        </w:tc>
      </w:tr>
      <w:tr w:rsidR="00F77D5C" w:rsidRPr="00F77D5C" w:rsidTr="00F77D5C">
        <w:tc>
          <w:tcPr>
            <w:tcW w:w="4536"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Пенсионное обеспечение</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10</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01</w:t>
            </w:r>
          </w:p>
        </w:tc>
        <w:tc>
          <w:tcPr>
            <w:tcW w:w="1701" w:type="dxa"/>
          </w:tcPr>
          <w:p w:rsidR="00F77D5C" w:rsidRPr="007A07F7" w:rsidRDefault="00F77D5C" w:rsidP="00F77D5C">
            <w:pPr>
              <w:rPr>
                <w:rFonts w:ascii="Times New Roman" w:hAnsi="Times New Roman"/>
                <w:b/>
                <w:sz w:val="24"/>
                <w:szCs w:val="24"/>
              </w:rPr>
            </w:pPr>
          </w:p>
        </w:tc>
        <w:tc>
          <w:tcPr>
            <w:tcW w:w="709" w:type="dxa"/>
          </w:tcPr>
          <w:p w:rsidR="00F77D5C" w:rsidRPr="007A07F7" w:rsidRDefault="00F77D5C" w:rsidP="00F77D5C">
            <w:pPr>
              <w:rPr>
                <w:rFonts w:ascii="Times New Roman" w:hAnsi="Times New Roman"/>
                <w:b/>
                <w:sz w:val="24"/>
                <w:szCs w:val="24"/>
              </w:rPr>
            </w:pPr>
          </w:p>
        </w:tc>
        <w:tc>
          <w:tcPr>
            <w:tcW w:w="1701" w:type="dxa"/>
            <w:tcBorders>
              <w:bottom w:val="single" w:sz="4" w:space="0" w:color="auto"/>
            </w:tcBorders>
          </w:tcPr>
          <w:p w:rsidR="00F77D5C" w:rsidRPr="00003179" w:rsidRDefault="00146170" w:rsidP="00146170">
            <w:pPr>
              <w:jc w:val="center"/>
              <w:rPr>
                <w:rFonts w:ascii="Times New Roman" w:hAnsi="Times New Roman"/>
                <w:b/>
                <w:sz w:val="24"/>
                <w:szCs w:val="24"/>
              </w:rPr>
            </w:pPr>
            <w:r>
              <w:rPr>
                <w:rFonts w:ascii="Times New Roman" w:hAnsi="Times New Roman"/>
                <w:b/>
                <w:sz w:val="24"/>
                <w:szCs w:val="24"/>
              </w:rPr>
              <w:t>1 6</w:t>
            </w:r>
            <w:r w:rsidR="00003179" w:rsidRPr="00003179">
              <w:rPr>
                <w:rFonts w:ascii="Times New Roman" w:hAnsi="Times New Roman"/>
                <w:b/>
                <w:sz w:val="24"/>
                <w:szCs w:val="24"/>
              </w:rPr>
              <w:t>54,</w:t>
            </w:r>
            <w:r>
              <w:rPr>
                <w:rFonts w:ascii="Times New Roman" w:hAnsi="Times New Roman"/>
                <w:b/>
                <w:sz w:val="24"/>
                <w:szCs w:val="24"/>
              </w:rPr>
              <w:t>8</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Доплаты к пенсиям муниципальным служащим города Москвы</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П 01 01500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146170" w:rsidRDefault="00146170" w:rsidP="00032FFB">
            <w:pPr>
              <w:jc w:val="center"/>
              <w:rPr>
                <w:rFonts w:ascii="Times New Roman" w:hAnsi="Times New Roman"/>
                <w:sz w:val="24"/>
                <w:szCs w:val="24"/>
              </w:rPr>
            </w:pPr>
            <w:r w:rsidRPr="00146170">
              <w:rPr>
                <w:rFonts w:ascii="Times New Roman" w:hAnsi="Times New Roman"/>
                <w:sz w:val="24"/>
                <w:szCs w:val="24"/>
              </w:rPr>
              <w:t>1 654,8</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Межбюджетные трансферты</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П 01 01500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500</w:t>
            </w:r>
          </w:p>
        </w:tc>
        <w:tc>
          <w:tcPr>
            <w:tcW w:w="1701" w:type="dxa"/>
          </w:tcPr>
          <w:p w:rsidR="00F77D5C" w:rsidRPr="00F77D5C" w:rsidRDefault="00146170" w:rsidP="00A02638">
            <w:pPr>
              <w:jc w:val="center"/>
              <w:rPr>
                <w:rFonts w:ascii="Times New Roman" w:hAnsi="Times New Roman"/>
                <w:sz w:val="24"/>
                <w:szCs w:val="24"/>
              </w:rPr>
            </w:pPr>
            <w:r w:rsidRPr="00146170">
              <w:rPr>
                <w:rFonts w:ascii="Times New Roman" w:hAnsi="Times New Roman"/>
                <w:sz w:val="24"/>
                <w:szCs w:val="24"/>
              </w:rPr>
              <w:t>1 654,8</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Иные межбюджетные трансферты</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П 01 01500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540</w:t>
            </w:r>
          </w:p>
        </w:tc>
        <w:tc>
          <w:tcPr>
            <w:tcW w:w="1701" w:type="dxa"/>
          </w:tcPr>
          <w:p w:rsidR="00F77D5C" w:rsidRPr="00F77D5C" w:rsidRDefault="00146170" w:rsidP="00A02638">
            <w:pPr>
              <w:jc w:val="center"/>
              <w:rPr>
                <w:rFonts w:ascii="Times New Roman" w:hAnsi="Times New Roman"/>
                <w:sz w:val="24"/>
                <w:szCs w:val="24"/>
              </w:rPr>
            </w:pPr>
            <w:r w:rsidRPr="00146170">
              <w:rPr>
                <w:rFonts w:ascii="Times New Roman" w:hAnsi="Times New Roman"/>
                <w:sz w:val="24"/>
                <w:szCs w:val="24"/>
              </w:rPr>
              <w:t>1 654,8</w:t>
            </w:r>
          </w:p>
        </w:tc>
      </w:tr>
      <w:tr w:rsidR="00F77D5C" w:rsidRPr="00F77D5C" w:rsidTr="00F77D5C">
        <w:tc>
          <w:tcPr>
            <w:tcW w:w="4536"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Другие вопросы в области социальной политики</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10</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06</w:t>
            </w:r>
          </w:p>
        </w:tc>
        <w:tc>
          <w:tcPr>
            <w:tcW w:w="1701"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 xml:space="preserve"> </w:t>
            </w:r>
          </w:p>
        </w:tc>
        <w:tc>
          <w:tcPr>
            <w:tcW w:w="709" w:type="dxa"/>
          </w:tcPr>
          <w:p w:rsidR="00F77D5C" w:rsidRPr="007A07F7" w:rsidRDefault="00F77D5C" w:rsidP="00F77D5C">
            <w:pPr>
              <w:rPr>
                <w:rFonts w:ascii="Times New Roman" w:hAnsi="Times New Roman"/>
                <w:b/>
                <w:sz w:val="24"/>
                <w:szCs w:val="24"/>
              </w:rPr>
            </w:pPr>
          </w:p>
        </w:tc>
        <w:tc>
          <w:tcPr>
            <w:tcW w:w="1701" w:type="dxa"/>
          </w:tcPr>
          <w:p w:rsidR="00F77D5C" w:rsidRPr="007A07F7" w:rsidRDefault="00003179" w:rsidP="00A02638">
            <w:pPr>
              <w:jc w:val="center"/>
              <w:rPr>
                <w:rFonts w:ascii="Times New Roman" w:hAnsi="Times New Roman"/>
                <w:b/>
                <w:sz w:val="24"/>
                <w:szCs w:val="24"/>
              </w:rPr>
            </w:pPr>
            <w:r>
              <w:rPr>
                <w:rFonts w:ascii="Times New Roman" w:hAnsi="Times New Roman"/>
                <w:b/>
                <w:sz w:val="24"/>
                <w:szCs w:val="24"/>
              </w:rPr>
              <w:t>653,2</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Социальные гарантии муниципальным служащим, вышедшим на пенсию</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06</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П 01 01800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003179" w:rsidP="00A02638">
            <w:pPr>
              <w:jc w:val="center"/>
              <w:rPr>
                <w:rFonts w:ascii="Times New Roman" w:hAnsi="Times New Roman"/>
                <w:sz w:val="24"/>
                <w:szCs w:val="24"/>
              </w:rPr>
            </w:pPr>
            <w:r>
              <w:rPr>
                <w:rFonts w:ascii="Times New Roman" w:hAnsi="Times New Roman"/>
                <w:sz w:val="24"/>
                <w:szCs w:val="24"/>
              </w:rPr>
              <w:t>352,0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 xml:space="preserve">Социальное обеспечение и иные выплаты </w:t>
            </w:r>
            <w:r w:rsidRPr="00F77D5C">
              <w:rPr>
                <w:rFonts w:ascii="Times New Roman" w:hAnsi="Times New Roman"/>
                <w:sz w:val="24"/>
                <w:szCs w:val="24"/>
              </w:rPr>
              <w:lastRenderedPageBreak/>
              <w:t>населению</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lastRenderedPageBreak/>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06</w:t>
            </w:r>
          </w:p>
        </w:tc>
        <w:tc>
          <w:tcPr>
            <w:tcW w:w="1701" w:type="dxa"/>
          </w:tcPr>
          <w:p w:rsidR="00F77D5C" w:rsidRPr="00F77D5C" w:rsidRDefault="007A07F7" w:rsidP="00F77D5C">
            <w:pPr>
              <w:rPr>
                <w:rFonts w:ascii="Times New Roman" w:hAnsi="Times New Roman"/>
                <w:sz w:val="24"/>
                <w:szCs w:val="24"/>
              </w:rPr>
            </w:pPr>
            <w:r w:rsidRPr="00F77D5C">
              <w:rPr>
                <w:rFonts w:ascii="Times New Roman" w:hAnsi="Times New Roman"/>
                <w:sz w:val="24"/>
                <w:szCs w:val="24"/>
              </w:rPr>
              <w:t>35 П 01 01800</w:t>
            </w:r>
          </w:p>
        </w:tc>
        <w:tc>
          <w:tcPr>
            <w:tcW w:w="709" w:type="dxa"/>
          </w:tcPr>
          <w:p w:rsidR="00F77D5C" w:rsidRPr="00F77D5C" w:rsidRDefault="009D3445" w:rsidP="00F77D5C">
            <w:pPr>
              <w:rPr>
                <w:rFonts w:ascii="Times New Roman" w:hAnsi="Times New Roman"/>
                <w:sz w:val="24"/>
                <w:szCs w:val="24"/>
              </w:rPr>
            </w:pPr>
            <w:r>
              <w:rPr>
                <w:rFonts w:ascii="Times New Roman" w:hAnsi="Times New Roman"/>
                <w:sz w:val="24"/>
                <w:szCs w:val="24"/>
              </w:rPr>
              <w:t>300</w:t>
            </w:r>
          </w:p>
        </w:tc>
        <w:tc>
          <w:tcPr>
            <w:tcW w:w="1701" w:type="dxa"/>
          </w:tcPr>
          <w:p w:rsidR="00F77D5C" w:rsidRPr="00F77D5C" w:rsidRDefault="00003179" w:rsidP="00A02638">
            <w:pPr>
              <w:jc w:val="center"/>
              <w:rPr>
                <w:rFonts w:ascii="Times New Roman" w:hAnsi="Times New Roman"/>
                <w:sz w:val="24"/>
                <w:szCs w:val="24"/>
              </w:rPr>
            </w:pPr>
            <w:r>
              <w:rPr>
                <w:rFonts w:ascii="Times New Roman" w:hAnsi="Times New Roman"/>
                <w:sz w:val="24"/>
                <w:szCs w:val="24"/>
              </w:rPr>
              <w:t>352,0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lastRenderedPageBreak/>
              <w:t>Социальные выплаты гражданам, кроме публичных нормативных социальных выплат</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06</w:t>
            </w:r>
          </w:p>
        </w:tc>
        <w:tc>
          <w:tcPr>
            <w:tcW w:w="1701" w:type="dxa"/>
          </w:tcPr>
          <w:p w:rsidR="00F77D5C" w:rsidRPr="00F77D5C" w:rsidRDefault="009D3445" w:rsidP="00F77D5C">
            <w:pPr>
              <w:rPr>
                <w:rFonts w:ascii="Times New Roman" w:hAnsi="Times New Roman"/>
                <w:sz w:val="24"/>
                <w:szCs w:val="24"/>
              </w:rPr>
            </w:pPr>
            <w:r w:rsidRPr="00F77D5C">
              <w:rPr>
                <w:rFonts w:ascii="Times New Roman" w:hAnsi="Times New Roman"/>
                <w:sz w:val="24"/>
                <w:szCs w:val="24"/>
              </w:rPr>
              <w:t>35 П 01 01800</w:t>
            </w:r>
          </w:p>
        </w:tc>
        <w:tc>
          <w:tcPr>
            <w:tcW w:w="709" w:type="dxa"/>
          </w:tcPr>
          <w:p w:rsidR="00F77D5C" w:rsidRPr="00F77D5C" w:rsidRDefault="009D3445" w:rsidP="00F77D5C">
            <w:pPr>
              <w:rPr>
                <w:rFonts w:ascii="Times New Roman" w:hAnsi="Times New Roman"/>
                <w:sz w:val="24"/>
                <w:szCs w:val="24"/>
              </w:rPr>
            </w:pPr>
            <w:r>
              <w:rPr>
                <w:rFonts w:ascii="Times New Roman" w:hAnsi="Times New Roman"/>
                <w:sz w:val="24"/>
                <w:szCs w:val="24"/>
              </w:rPr>
              <w:t>320</w:t>
            </w:r>
          </w:p>
        </w:tc>
        <w:tc>
          <w:tcPr>
            <w:tcW w:w="1701" w:type="dxa"/>
          </w:tcPr>
          <w:p w:rsidR="00F77D5C" w:rsidRPr="00F77D5C" w:rsidRDefault="00003179" w:rsidP="00A02638">
            <w:pPr>
              <w:jc w:val="center"/>
              <w:rPr>
                <w:rFonts w:ascii="Times New Roman" w:hAnsi="Times New Roman"/>
                <w:sz w:val="24"/>
                <w:szCs w:val="24"/>
              </w:rPr>
            </w:pPr>
            <w:r>
              <w:rPr>
                <w:rFonts w:ascii="Times New Roman" w:hAnsi="Times New Roman"/>
                <w:sz w:val="24"/>
                <w:szCs w:val="24"/>
              </w:rPr>
              <w:t>352,0</w:t>
            </w:r>
          </w:p>
        </w:tc>
      </w:tr>
      <w:tr w:rsidR="00F77D5C" w:rsidRPr="00F77D5C" w:rsidTr="00F77D5C">
        <w:tc>
          <w:tcPr>
            <w:tcW w:w="4536" w:type="dxa"/>
          </w:tcPr>
          <w:p w:rsidR="00F77D5C" w:rsidRPr="009D3445" w:rsidRDefault="00F77D5C" w:rsidP="00F77D5C">
            <w:pPr>
              <w:rPr>
                <w:rFonts w:ascii="Times New Roman" w:hAnsi="Times New Roman"/>
                <w:b/>
                <w:sz w:val="24"/>
                <w:szCs w:val="24"/>
              </w:rPr>
            </w:pPr>
            <w:r w:rsidRPr="009D3445">
              <w:rPr>
                <w:rFonts w:ascii="Times New Roman" w:hAnsi="Times New Roman"/>
                <w:b/>
                <w:sz w:val="24"/>
                <w:szCs w:val="24"/>
              </w:rPr>
              <w:t>Прочие расходы в сфере здравоохранения</w:t>
            </w:r>
          </w:p>
        </w:tc>
        <w:tc>
          <w:tcPr>
            <w:tcW w:w="567" w:type="dxa"/>
          </w:tcPr>
          <w:p w:rsidR="00F77D5C" w:rsidRPr="009D3445" w:rsidRDefault="00F77D5C" w:rsidP="00F77D5C">
            <w:pPr>
              <w:rPr>
                <w:rFonts w:ascii="Times New Roman" w:hAnsi="Times New Roman"/>
                <w:b/>
                <w:sz w:val="24"/>
                <w:szCs w:val="24"/>
              </w:rPr>
            </w:pPr>
            <w:r w:rsidRPr="009D3445">
              <w:rPr>
                <w:rFonts w:ascii="Times New Roman" w:hAnsi="Times New Roman"/>
                <w:b/>
                <w:sz w:val="24"/>
                <w:szCs w:val="24"/>
              </w:rPr>
              <w:t>10</w:t>
            </w:r>
          </w:p>
        </w:tc>
        <w:tc>
          <w:tcPr>
            <w:tcW w:w="567" w:type="dxa"/>
          </w:tcPr>
          <w:p w:rsidR="00F77D5C" w:rsidRPr="009D3445" w:rsidRDefault="00F77D5C" w:rsidP="00F77D5C">
            <w:pPr>
              <w:rPr>
                <w:rFonts w:ascii="Times New Roman" w:hAnsi="Times New Roman"/>
                <w:b/>
                <w:sz w:val="24"/>
                <w:szCs w:val="24"/>
              </w:rPr>
            </w:pPr>
            <w:r w:rsidRPr="009D3445">
              <w:rPr>
                <w:rFonts w:ascii="Times New Roman" w:hAnsi="Times New Roman"/>
                <w:b/>
                <w:sz w:val="24"/>
                <w:szCs w:val="24"/>
              </w:rPr>
              <w:t>06</w:t>
            </w:r>
          </w:p>
        </w:tc>
        <w:tc>
          <w:tcPr>
            <w:tcW w:w="1701" w:type="dxa"/>
          </w:tcPr>
          <w:p w:rsidR="00F77D5C" w:rsidRPr="009D3445" w:rsidRDefault="00F77D5C" w:rsidP="00F77D5C">
            <w:pPr>
              <w:rPr>
                <w:rFonts w:ascii="Times New Roman" w:hAnsi="Times New Roman"/>
                <w:b/>
                <w:sz w:val="24"/>
                <w:szCs w:val="24"/>
              </w:rPr>
            </w:pPr>
            <w:r w:rsidRPr="009D3445">
              <w:rPr>
                <w:rFonts w:ascii="Times New Roman" w:hAnsi="Times New Roman"/>
                <w:b/>
                <w:sz w:val="24"/>
                <w:szCs w:val="24"/>
              </w:rPr>
              <w:t>35 Г 01 01100</w:t>
            </w:r>
          </w:p>
        </w:tc>
        <w:tc>
          <w:tcPr>
            <w:tcW w:w="709" w:type="dxa"/>
          </w:tcPr>
          <w:p w:rsidR="00F77D5C" w:rsidRPr="009D3445" w:rsidRDefault="00F77D5C" w:rsidP="00F77D5C">
            <w:pPr>
              <w:rPr>
                <w:rFonts w:ascii="Times New Roman" w:hAnsi="Times New Roman"/>
                <w:b/>
                <w:sz w:val="24"/>
                <w:szCs w:val="24"/>
              </w:rPr>
            </w:pPr>
          </w:p>
        </w:tc>
        <w:tc>
          <w:tcPr>
            <w:tcW w:w="1701" w:type="dxa"/>
          </w:tcPr>
          <w:p w:rsidR="00F77D5C" w:rsidRPr="00003179" w:rsidRDefault="00003179" w:rsidP="00A02638">
            <w:pPr>
              <w:jc w:val="center"/>
              <w:rPr>
                <w:rFonts w:ascii="Times New Roman" w:hAnsi="Times New Roman"/>
                <w:b/>
                <w:sz w:val="24"/>
                <w:szCs w:val="24"/>
              </w:rPr>
            </w:pPr>
            <w:r w:rsidRPr="00003179">
              <w:rPr>
                <w:rFonts w:ascii="Times New Roman" w:hAnsi="Times New Roman"/>
                <w:b/>
                <w:sz w:val="24"/>
                <w:szCs w:val="24"/>
              </w:rPr>
              <w:t>301,2</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Социальное обеспечение и иные выплаты населению</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06</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Г 01 01100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300</w:t>
            </w:r>
          </w:p>
        </w:tc>
        <w:tc>
          <w:tcPr>
            <w:tcW w:w="1701" w:type="dxa"/>
          </w:tcPr>
          <w:p w:rsidR="00F77D5C" w:rsidRPr="00F77D5C" w:rsidRDefault="00003179" w:rsidP="00A02638">
            <w:pPr>
              <w:jc w:val="center"/>
              <w:rPr>
                <w:rFonts w:ascii="Times New Roman" w:hAnsi="Times New Roman"/>
                <w:sz w:val="24"/>
                <w:szCs w:val="24"/>
              </w:rPr>
            </w:pPr>
            <w:r>
              <w:rPr>
                <w:rFonts w:ascii="Times New Roman" w:hAnsi="Times New Roman"/>
                <w:sz w:val="24"/>
                <w:szCs w:val="24"/>
              </w:rPr>
              <w:t>301,2</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Социальные выплаты гражданам, кроме публичных нормативных социальных выплат</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06</w:t>
            </w:r>
          </w:p>
        </w:tc>
        <w:tc>
          <w:tcPr>
            <w:tcW w:w="1701" w:type="dxa"/>
          </w:tcPr>
          <w:p w:rsidR="00F77D5C" w:rsidRPr="00F77D5C" w:rsidRDefault="009D3445" w:rsidP="00F77D5C">
            <w:pPr>
              <w:rPr>
                <w:rFonts w:ascii="Times New Roman" w:hAnsi="Times New Roman"/>
                <w:sz w:val="24"/>
                <w:szCs w:val="24"/>
              </w:rPr>
            </w:pPr>
            <w:r w:rsidRPr="00F77D5C">
              <w:rPr>
                <w:rFonts w:ascii="Times New Roman" w:hAnsi="Times New Roman"/>
                <w:sz w:val="24"/>
                <w:szCs w:val="24"/>
              </w:rPr>
              <w:t>35 Г 01 01100</w:t>
            </w:r>
          </w:p>
        </w:tc>
        <w:tc>
          <w:tcPr>
            <w:tcW w:w="709" w:type="dxa"/>
          </w:tcPr>
          <w:p w:rsidR="00F77D5C" w:rsidRPr="00F77D5C" w:rsidRDefault="009D3445" w:rsidP="00F77D5C">
            <w:pPr>
              <w:rPr>
                <w:rFonts w:ascii="Times New Roman" w:hAnsi="Times New Roman"/>
                <w:sz w:val="24"/>
                <w:szCs w:val="24"/>
              </w:rPr>
            </w:pPr>
            <w:r>
              <w:rPr>
                <w:rFonts w:ascii="Times New Roman" w:hAnsi="Times New Roman"/>
                <w:sz w:val="24"/>
                <w:szCs w:val="24"/>
              </w:rPr>
              <w:t>320</w:t>
            </w:r>
          </w:p>
        </w:tc>
        <w:tc>
          <w:tcPr>
            <w:tcW w:w="1701" w:type="dxa"/>
          </w:tcPr>
          <w:p w:rsidR="00F77D5C" w:rsidRPr="00F77D5C" w:rsidRDefault="00003179" w:rsidP="00A02638">
            <w:pPr>
              <w:jc w:val="center"/>
              <w:rPr>
                <w:rFonts w:ascii="Times New Roman" w:hAnsi="Times New Roman"/>
                <w:sz w:val="24"/>
                <w:szCs w:val="24"/>
              </w:rPr>
            </w:pPr>
            <w:r>
              <w:rPr>
                <w:rFonts w:ascii="Times New Roman" w:hAnsi="Times New Roman"/>
                <w:sz w:val="24"/>
                <w:szCs w:val="24"/>
              </w:rPr>
              <w:t>301,2</w:t>
            </w:r>
          </w:p>
        </w:tc>
      </w:tr>
      <w:tr w:rsidR="00F77D5C" w:rsidRPr="00F77D5C" w:rsidTr="00F77D5C">
        <w:tc>
          <w:tcPr>
            <w:tcW w:w="4536" w:type="dxa"/>
          </w:tcPr>
          <w:p w:rsidR="00F77D5C" w:rsidRPr="009D3445" w:rsidRDefault="00187110" w:rsidP="00F77D5C">
            <w:pPr>
              <w:rPr>
                <w:rFonts w:ascii="Times New Roman" w:hAnsi="Times New Roman"/>
                <w:b/>
              </w:rPr>
            </w:pPr>
            <w:r>
              <w:rPr>
                <w:rFonts w:ascii="Times New Roman" w:hAnsi="Times New Roman"/>
                <w:b/>
                <w:bCs/>
                <w:color w:val="000000"/>
                <w:sz w:val="24"/>
                <w:szCs w:val="24"/>
              </w:rPr>
              <w:t>Средства массовой информации</w:t>
            </w:r>
          </w:p>
        </w:tc>
        <w:tc>
          <w:tcPr>
            <w:tcW w:w="567" w:type="dxa"/>
          </w:tcPr>
          <w:p w:rsidR="00F77D5C" w:rsidRPr="009D3445" w:rsidRDefault="00F77D5C" w:rsidP="00F77D5C">
            <w:pPr>
              <w:rPr>
                <w:rFonts w:ascii="Times New Roman" w:hAnsi="Times New Roman"/>
                <w:b/>
                <w:sz w:val="24"/>
                <w:szCs w:val="24"/>
              </w:rPr>
            </w:pPr>
            <w:r w:rsidRPr="009D3445">
              <w:rPr>
                <w:rFonts w:ascii="Times New Roman" w:hAnsi="Times New Roman"/>
                <w:b/>
                <w:sz w:val="24"/>
                <w:szCs w:val="24"/>
              </w:rPr>
              <w:t>12</w:t>
            </w:r>
          </w:p>
        </w:tc>
        <w:tc>
          <w:tcPr>
            <w:tcW w:w="567" w:type="dxa"/>
          </w:tcPr>
          <w:p w:rsidR="00F77D5C" w:rsidRPr="009D3445" w:rsidRDefault="00F77D5C" w:rsidP="00F77D5C">
            <w:pPr>
              <w:rPr>
                <w:rFonts w:ascii="Times New Roman" w:hAnsi="Times New Roman"/>
                <w:b/>
                <w:sz w:val="24"/>
                <w:szCs w:val="24"/>
              </w:rPr>
            </w:pPr>
            <w:r w:rsidRPr="009D3445">
              <w:rPr>
                <w:rFonts w:ascii="Times New Roman" w:hAnsi="Times New Roman"/>
                <w:b/>
                <w:sz w:val="24"/>
                <w:szCs w:val="24"/>
              </w:rPr>
              <w:t>00</w:t>
            </w:r>
          </w:p>
        </w:tc>
        <w:tc>
          <w:tcPr>
            <w:tcW w:w="1701" w:type="dxa"/>
          </w:tcPr>
          <w:p w:rsidR="00F77D5C" w:rsidRPr="009D3445" w:rsidRDefault="00F77D5C" w:rsidP="00F77D5C">
            <w:pPr>
              <w:rPr>
                <w:rFonts w:ascii="Times New Roman" w:hAnsi="Times New Roman"/>
                <w:b/>
                <w:sz w:val="24"/>
                <w:szCs w:val="24"/>
              </w:rPr>
            </w:pPr>
          </w:p>
        </w:tc>
        <w:tc>
          <w:tcPr>
            <w:tcW w:w="709" w:type="dxa"/>
          </w:tcPr>
          <w:p w:rsidR="00F77D5C" w:rsidRPr="009D3445" w:rsidRDefault="00F77D5C" w:rsidP="00F77D5C">
            <w:pPr>
              <w:rPr>
                <w:rFonts w:ascii="Times New Roman" w:hAnsi="Times New Roman"/>
                <w:b/>
                <w:sz w:val="24"/>
                <w:szCs w:val="24"/>
              </w:rPr>
            </w:pPr>
          </w:p>
        </w:tc>
        <w:tc>
          <w:tcPr>
            <w:tcW w:w="1701" w:type="dxa"/>
          </w:tcPr>
          <w:p w:rsidR="00F77D5C" w:rsidRPr="009D3445" w:rsidRDefault="00D67441" w:rsidP="00A02638">
            <w:pPr>
              <w:jc w:val="center"/>
              <w:rPr>
                <w:rFonts w:ascii="Times New Roman" w:hAnsi="Times New Roman"/>
                <w:b/>
                <w:sz w:val="24"/>
                <w:szCs w:val="24"/>
              </w:rPr>
            </w:pPr>
            <w:r>
              <w:rPr>
                <w:rFonts w:ascii="Times New Roman" w:hAnsi="Times New Roman"/>
                <w:b/>
                <w:sz w:val="24"/>
                <w:szCs w:val="24"/>
              </w:rPr>
              <w:t>88</w:t>
            </w:r>
            <w:r w:rsidR="00640E41">
              <w:rPr>
                <w:rFonts w:ascii="Times New Roman" w:hAnsi="Times New Roman"/>
                <w:b/>
                <w:sz w:val="24"/>
                <w:szCs w:val="24"/>
              </w:rPr>
              <w:t>0,0</w:t>
            </w:r>
          </w:p>
        </w:tc>
      </w:tr>
      <w:tr w:rsidR="00F77D5C" w:rsidRPr="00F77D5C" w:rsidTr="00F77D5C">
        <w:tc>
          <w:tcPr>
            <w:tcW w:w="4536" w:type="dxa"/>
          </w:tcPr>
          <w:p w:rsidR="00F77D5C" w:rsidRPr="00CF6DD6" w:rsidRDefault="00F77D5C" w:rsidP="00F77D5C">
            <w:pPr>
              <w:rPr>
                <w:rFonts w:ascii="Times New Roman" w:hAnsi="Times New Roman"/>
                <w:b/>
                <w:sz w:val="24"/>
                <w:szCs w:val="24"/>
              </w:rPr>
            </w:pPr>
            <w:r w:rsidRPr="00CF6DD6">
              <w:rPr>
                <w:rFonts w:ascii="Times New Roman" w:hAnsi="Times New Roman"/>
                <w:b/>
                <w:sz w:val="24"/>
                <w:szCs w:val="24"/>
              </w:rPr>
              <w:t>Периодическая печать и издательства</w:t>
            </w:r>
          </w:p>
        </w:tc>
        <w:tc>
          <w:tcPr>
            <w:tcW w:w="567" w:type="dxa"/>
          </w:tcPr>
          <w:p w:rsidR="00F77D5C" w:rsidRPr="00CF6DD6" w:rsidRDefault="00F77D5C" w:rsidP="00F77D5C">
            <w:pPr>
              <w:rPr>
                <w:rFonts w:ascii="Times New Roman" w:hAnsi="Times New Roman"/>
                <w:b/>
                <w:sz w:val="24"/>
                <w:szCs w:val="24"/>
              </w:rPr>
            </w:pPr>
            <w:r w:rsidRPr="00CF6DD6">
              <w:rPr>
                <w:rFonts w:ascii="Times New Roman" w:hAnsi="Times New Roman"/>
                <w:b/>
                <w:sz w:val="24"/>
                <w:szCs w:val="24"/>
              </w:rPr>
              <w:t>12</w:t>
            </w:r>
          </w:p>
        </w:tc>
        <w:tc>
          <w:tcPr>
            <w:tcW w:w="567" w:type="dxa"/>
          </w:tcPr>
          <w:p w:rsidR="00F77D5C" w:rsidRPr="00CF6DD6" w:rsidRDefault="00F77D5C" w:rsidP="00F77D5C">
            <w:pPr>
              <w:rPr>
                <w:rFonts w:ascii="Times New Roman" w:hAnsi="Times New Roman"/>
                <w:b/>
                <w:sz w:val="24"/>
                <w:szCs w:val="24"/>
              </w:rPr>
            </w:pPr>
            <w:r w:rsidRPr="00CF6DD6">
              <w:rPr>
                <w:rFonts w:ascii="Times New Roman" w:hAnsi="Times New Roman"/>
                <w:b/>
                <w:sz w:val="24"/>
                <w:szCs w:val="24"/>
              </w:rPr>
              <w:t>02</w:t>
            </w:r>
          </w:p>
        </w:tc>
        <w:tc>
          <w:tcPr>
            <w:tcW w:w="1701" w:type="dxa"/>
          </w:tcPr>
          <w:p w:rsidR="00F77D5C" w:rsidRPr="00CF6DD6" w:rsidRDefault="00F77D5C" w:rsidP="00F77D5C">
            <w:pPr>
              <w:rPr>
                <w:rFonts w:ascii="Times New Roman" w:hAnsi="Times New Roman"/>
                <w:b/>
                <w:sz w:val="24"/>
                <w:szCs w:val="24"/>
              </w:rPr>
            </w:pPr>
          </w:p>
        </w:tc>
        <w:tc>
          <w:tcPr>
            <w:tcW w:w="709" w:type="dxa"/>
          </w:tcPr>
          <w:p w:rsidR="00F77D5C" w:rsidRPr="00CF6DD6" w:rsidRDefault="00F77D5C" w:rsidP="00F77D5C">
            <w:pPr>
              <w:rPr>
                <w:rFonts w:ascii="Times New Roman" w:hAnsi="Times New Roman"/>
                <w:b/>
                <w:sz w:val="24"/>
                <w:szCs w:val="24"/>
              </w:rPr>
            </w:pPr>
          </w:p>
        </w:tc>
        <w:tc>
          <w:tcPr>
            <w:tcW w:w="1701" w:type="dxa"/>
          </w:tcPr>
          <w:p w:rsidR="00F77D5C" w:rsidRPr="00CF6DD6" w:rsidRDefault="00D67441" w:rsidP="00146170">
            <w:pPr>
              <w:jc w:val="center"/>
              <w:rPr>
                <w:rFonts w:ascii="Times New Roman" w:hAnsi="Times New Roman"/>
                <w:b/>
                <w:sz w:val="24"/>
                <w:szCs w:val="24"/>
              </w:rPr>
            </w:pPr>
            <w:r>
              <w:rPr>
                <w:rFonts w:ascii="Times New Roman" w:hAnsi="Times New Roman"/>
                <w:b/>
                <w:sz w:val="24"/>
                <w:szCs w:val="24"/>
              </w:rPr>
              <w:t>6</w:t>
            </w:r>
            <w:r w:rsidR="00146170">
              <w:rPr>
                <w:rFonts w:ascii="Times New Roman" w:hAnsi="Times New Roman"/>
                <w:b/>
                <w:sz w:val="24"/>
                <w:szCs w:val="24"/>
              </w:rPr>
              <w:t>4</w:t>
            </w:r>
            <w:r w:rsidR="00F77D5C" w:rsidRPr="00CF6DD6">
              <w:rPr>
                <w:rFonts w:ascii="Times New Roman" w:hAnsi="Times New Roman"/>
                <w:b/>
                <w:sz w:val="24"/>
                <w:szCs w:val="24"/>
              </w:rPr>
              <w:t>0,0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Информирование жителей муниципального округа</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00300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D67441" w:rsidP="00146170">
            <w:pPr>
              <w:jc w:val="center"/>
              <w:rPr>
                <w:rFonts w:ascii="Times New Roman" w:hAnsi="Times New Roman"/>
                <w:sz w:val="24"/>
                <w:szCs w:val="24"/>
              </w:rPr>
            </w:pPr>
            <w:r>
              <w:rPr>
                <w:rFonts w:ascii="Times New Roman" w:hAnsi="Times New Roman"/>
                <w:sz w:val="24"/>
                <w:szCs w:val="24"/>
              </w:rPr>
              <w:t>6</w:t>
            </w:r>
            <w:r w:rsidR="00146170">
              <w:rPr>
                <w:rFonts w:ascii="Times New Roman" w:hAnsi="Times New Roman"/>
                <w:sz w:val="24"/>
                <w:szCs w:val="24"/>
              </w:rPr>
              <w:t>4</w:t>
            </w:r>
            <w:r w:rsidR="00F77D5C" w:rsidRPr="00F77D5C">
              <w:rPr>
                <w:rFonts w:ascii="Times New Roman" w:hAnsi="Times New Roman"/>
                <w:sz w:val="24"/>
                <w:szCs w:val="24"/>
              </w:rPr>
              <w:t>0,0</w:t>
            </w:r>
          </w:p>
        </w:tc>
      </w:tr>
      <w:tr w:rsidR="00F77D5C" w:rsidRPr="00F77D5C" w:rsidTr="00F77D5C">
        <w:tc>
          <w:tcPr>
            <w:tcW w:w="4536" w:type="dxa"/>
          </w:tcPr>
          <w:p w:rsidR="00F77D5C" w:rsidRPr="00F77D5C" w:rsidRDefault="000946E3" w:rsidP="00F77D5C">
            <w:pPr>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00300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200</w:t>
            </w:r>
          </w:p>
        </w:tc>
        <w:tc>
          <w:tcPr>
            <w:tcW w:w="1701" w:type="dxa"/>
          </w:tcPr>
          <w:p w:rsidR="00F77D5C" w:rsidRPr="00F77D5C" w:rsidRDefault="00D67441" w:rsidP="00640E41">
            <w:pPr>
              <w:jc w:val="center"/>
              <w:rPr>
                <w:rFonts w:ascii="Times New Roman" w:hAnsi="Times New Roman"/>
                <w:sz w:val="24"/>
                <w:szCs w:val="24"/>
              </w:rPr>
            </w:pPr>
            <w:r>
              <w:rPr>
                <w:rFonts w:ascii="Times New Roman" w:hAnsi="Times New Roman"/>
                <w:sz w:val="24"/>
                <w:szCs w:val="24"/>
              </w:rPr>
              <w:t>64</w:t>
            </w:r>
            <w:r w:rsidR="00F77D5C" w:rsidRPr="00F77D5C">
              <w:rPr>
                <w:rFonts w:ascii="Times New Roman" w:hAnsi="Times New Roman"/>
                <w:sz w:val="24"/>
                <w:szCs w:val="24"/>
              </w:rPr>
              <w:t>0,0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00300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240</w:t>
            </w:r>
          </w:p>
        </w:tc>
        <w:tc>
          <w:tcPr>
            <w:tcW w:w="1701" w:type="dxa"/>
          </w:tcPr>
          <w:p w:rsidR="00F77D5C" w:rsidRPr="00F77D5C" w:rsidRDefault="00D67441" w:rsidP="00640E41">
            <w:pPr>
              <w:jc w:val="center"/>
              <w:rPr>
                <w:rFonts w:ascii="Times New Roman" w:hAnsi="Times New Roman"/>
                <w:sz w:val="24"/>
                <w:szCs w:val="24"/>
              </w:rPr>
            </w:pPr>
            <w:r>
              <w:rPr>
                <w:rFonts w:ascii="Times New Roman" w:hAnsi="Times New Roman"/>
                <w:sz w:val="24"/>
                <w:szCs w:val="24"/>
              </w:rPr>
              <w:t>64</w:t>
            </w:r>
            <w:r w:rsidR="00F77D5C" w:rsidRPr="00F77D5C">
              <w:rPr>
                <w:rFonts w:ascii="Times New Roman" w:hAnsi="Times New Roman"/>
                <w:sz w:val="24"/>
                <w:szCs w:val="24"/>
              </w:rPr>
              <w:t>0,0</w:t>
            </w:r>
          </w:p>
        </w:tc>
      </w:tr>
      <w:tr w:rsidR="00F77D5C" w:rsidRPr="00F77D5C" w:rsidTr="00F77D5C">
        <w:tc>
          <w:tcPr>
            <w:tcW w:w="4536" w:type="dxa"/>
          </w:tcPr>
          <w:p w:rsidR="00F77D5C" w:rsidRPr="004E6CCF" w:rsidRDefault="00F77D5C" w:rsidP="00F77D5C">
            <w:pPr>
              <w:rPr>
                <w:rFonts w:ascii="Times New Roman" w:hAnsi="Times New Roman"/>
                <w:b/>
                <w:sz w:val="24"/>
                <w:szCs w:val="24"/>
              </w:rPr>
            </w:pPr>
            <w:r w:rsidRPr="004E6CCF">
              <w:rPr>
                <w:rFonts w:ascii="Times New Roman" w:hAnsi="Times New Roman"/>
                <w:b/>
                <w:sz w:val="24"/>
                <w:szCs w:val="24"/>
              </w:rPr>
              <w:t>Другие вопросы в области средств массовой информации</w:t>
            </w:r>
          </w:p>
        </w:tc>
        <w:tc>
          <w:tcPr>
            <w:tcW w:w="567" w:type="dxa"/>
          </w:tcPr>
          <w:p w:rsidR="00F77D5C" w:rsidRPr="004E6CCF" w:rsidRDefault="00F77D5C" w:rsidP="00F77D5C">
            <w:pPr>
              <w:rPr>
                <w:rFonts w:ascii="Times New Roman" w:hAnsi="Times New Roman"/>
                <w:b/>
                <w:sz w:val="24"/>
                <w:szCs w:val="24"/>
              </w:rPr>
            </w:pPr>
            <w:r w:rsidRPr="004E6CCF">
              <w:rPr>
                <w:rFonts w:ascii="Times New Roman" w:hAnsi="Times New Roman"/>
                <w:b/>
                <w:sz w:val="24"/>
                <w:szCs w:val="24"/>
              </w:rPr>
              <w:t>12</w:t>
            </w:r>
          </w:p>
        </w:tc>
        <w:tc>
          <w:tcPr>
            <w:tcW w:w="567" w:type="dxa"/>
          </w:tcPr>
          <w:p w:rsidR="00F77D5C" w:rsidRPr="004E6CCF" w:rsidRDefault="00F77D5C" w:rsidP="00F77D5C">
            <w:pPr>
              <w:rPr>
                <w:rFonts w:ascii="Times New Roman" w:hAnsi="Times New Roman"/>
                <w:b/>
                <w:sz w:val="24"/>
                <w:szCs w:val="24"/>
              </w:rPr>
            </w:pPr>
            <w:r w:rsidRPr="004E6CCF">
              <w:rPr>
                <w:rFonts w:ascii="Times New Roman" w:hAnsi="Times New Roman"/>
                <w:b/>
                <w:sz w:val="24"/>
                <w:szCs w:val="24"/>
              </w:rPr>
              <w:t>04</w:t>
            </w:r>
          </w:p>
        </w:tc>
        <w:tc>
          <w:tcPr>
            <w:tcW w:w="1701" w:type="dxa"/>
          </w:tcPr>
          <w:p w:rsidR="00F77D5C" w:rsidRPr="004E6CCF" w:rsidRDefault="00F77D5C" w:rsidP="00F77D5C">
            <w:pPr>
              <w:rPr>
                <w:rFonts w:ascii="Times New Roman" w:hAnsi="Times New Roman"/>
                <w:b/>
                <w:sz w:val="24"/>
                <w:szCs w:val="24"/>
              </w:rPr>
            </w:pPr>
          </w:p>
        </w:tc>
        <w:tc>
          <w:tcPr>
            <w:tcW w:w="709" w:type="dxa"/>
          </w:tcPr>
          <w:p w:rsidR="00F77D5C" w:rsidRPr="004E6CCF" w:rsidRDefault="00F77D5C" w:rsidP="00F77D5C">
            <w:pPr>
              <w:rPr>
                <w:rFonts w:ascii="Times New Roman" w:hAnsi="Times New Roman"/>
                <w:b/>
                <w:sz w:val="24"/>
                <w:szCs w:val="24"/>
              </w:rPr>
            </w:pPr>
          </w:p>
        </w:tc>
        <w:tc>
          <w:tcPr>
            <w:tcW w:w="1701" w:type="dxa"/>
          </w:tcPr>
          <w:p w:rsidR="00F77D5C" w:rsidRPr="00A02638" w:rsidRDefault="00640E41" w:rsidP="00146170">
            <w:pPr>
              <w:jc w:val="center"/>
              <w:rPr>
                <w:rFonts w:ascii="Times New Roman" w:hAnsi="Times New Roman"/>
                <w:b/>
                <w:sz w:val="24"/>
                <w:szCs w:val="24"/>
              </w:rPr>
            </w:pPr>
            <w:r>
              <w:rPr>
                <w:rFonts w:ascii="Times New Roman" w:hAnsi="Times New Roman"/>
                <w:b/>
                <w:sz w:val="24"/>
                <w:szCs w:val="24"/>
              </w:rPr>
              <w:t>2</w:t>
            </w:r>
            <w:r w:rsidR="00146170">
              <w:rPr>
                <w:rFonts w:ascii="Times New Roman" w:hAnsi="Times New Roman"/>
                <w:b/>
                <w:sz w:val="24"/>
                <w:szCs w:val="24"/>
              </w:rPr>
              <w:t>4</w:t>
            </w:r>
            <w:r>
              <w:rPr>
                <w:rFonts w:ascii="Times New Roman" w:hAnsi="Times New Roman"/>
                <w:b/>
                <w:sz w:val="24"/>
                <w:szCs w:val="24"/>
              </w:rPr>
              <w:t>0,0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 xml:space="preserve">Информирование жителей муниципального округа </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00300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146170" w:rsidRDefault="00146170" w:rsidP="00A02638">
            <w:pPr>
              <w:jc w:val="center"/>
              <w:rPr>
                <w:rFonts w:ascii="Times New Roman" w:hAnsi="Times New Roman"/>
                <w:sz w:val="24"/>
                <w:szCs w:val="24"/>
              </w:rPr>
            </w:pPr>
            <w:r w:rsidRPr="00146170">
              <w:rPr>
                <w:rFonts w:ascii="Times New Roman" w:hAnsi="Times New Roman"/>
                <w:sz w:val="24"/>
                <w:szCs w:val="24"/>
              </w:rPr>
              <w:t>240,0</w:t>
            </w:r>
          </w:p>
        </w:tc>
      </w:tr>
      <w:tr w:rsidR="00F77D5C" w:rsidRPr="00F77D5C" w:rsidTr="00F77D5C">
        <w:tc>
          <w:tcPr>
            <w:tcW w:w="4536" w:type="dxa"/>
          </w:tcPr>
          <w:p w:rsidR="00F77D5C" w:rsidRPr="00F77D5C" w:rsidRDefault="000946E3" w:rsidP="00F77D5C">
            <w:pPr>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00300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200</w:t>
            </w:r>
          </w:p>
        </w:tc>
        <w:tc>
          <w:tcPr>
            <w:tcW w:w="1701" w:type="dxa"/>
          </w:tcPr>
          <w:p w:rsidR="00F77D5C" w:rsidRPr="00A02638" w:rsidRDefault="00146170" w:rsidP="00A02638">
            <w:pPr>
              <w:jc w:val="center"/>
              <w:rPr>
                <w:rFonts w:ascii="Times New Roman" w:hAnsi="Times New Roman"/>
                <w:sz w:val="24"/>
                <w:szCs w:val="24"/>
              </w:rPr>
            </w:pPr>
            <w:r w:rsidRPr="00146170">
              <w:rPr>
                <w:rFonts w:ascii="Times New Roman" w:hAnsi="Times New Roman"/>
                <w:sz w:val="24"/>
                <w:szCs w:val="24"/>
              </w:rPr>
              <w:t>240,0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00300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240</w:t>
            </w:r>
          </w:p>
        </w:tc>
        <w:tc>
          <w:tcPr>
            <w:tcW w:w="1701" w:type="dxa"/>
          </w:tcPr>
          <w:p w:rsidR="00F77D5C" w:rsidRPr="00A02638" w:rsidRDefault="00146170" w:rsidP="00A02638">
            <w:pPr>
              <w:jc w:val="center"/>
              <w:rPr>
                <w:rFonts w:ascii="Times New Roman" w:hAnsi="Times New Roman"/>
                <w:sz w:val="24"/>
                <w:szCs w:val="24"/>
              </w:rPr>
            </w:pPr>
            <w:r w:rsidRPr="00146170">
              <w:rPr>
                <w:rFonts w:ascii="Times New Roman" w:hAnsi="Times New Roman"/>
                <w:sz w:val="24"/>
                <w:szCs w:val="24"/>
              </w:rPr>
              <w:t>240,0</w:t>
            </w:r>
          </w:p>
        </w:tc>
      </w:tr>
      <w:tr w:rsidR="00F77D5C" w:rsidRPr="00F77D5C" w:rsidTr="00F77D5C">
        <w:tc>
          <w:tcPr>
            <w:tcW w:w="4536" w:type="dxa"/>
          </w:tcPr>
          <w:p w:rsidR="00F77D5C" w:rsidRPr="00CF6DD6" w:rsidRDefault="00F77D5C" w:rsidP="00F77D5C">
            <w:pPr>
              <w:rPr>
                <w:rFonts w:ascii="Times New Roman" w:hAnsi="Times New Roman"/>
                <w:b/>
                <w:sz w:val="24"/>
                <w:szCs w:val="24"/>
              </w:rPr>
            </w:pPr>
            <w:r w:rsidRPr="00CF6DD6">
              <w:rPr>
                <w:rFonts w:ascii="Times New Roman" w:hAnsi="Times New Roman"/>
                <w:b/>
                <w:sz w:val="24"/>
                <w:szCs w:val="24"/>
              </w:rPr>
              <w:t>ИТОГО РАСХОДЫ</w:t>
            </w:r>
          </w:p>
        </w:tc>
        <w:tc>
          <w:tcPr>
            <w:tcW w:w="567" w:type="dxa"/>
          </w:tcPr>
          <w:p w:rsidR="00F77D5C" w:rsidRPr="00F77D5C" w:rsidRDefault="00F77D5C" w:rsidP="00F77D5C">
            <w:pPr>
              <w:rPr>
                <w:rFonts w:ascii="Times New Roman" w:hAnsi="Times New Roman"/>
                <w:sz w:val="24"/>
                <w:szCs w:val="24"/>
              </w:rPr>
            </w:pPr>
          </w:p>
        </w:tc>
        <w:tc>
          <w:tcPr>
            <w:tcW w:w="567" w:type="dxa"/>
          </w:tcPr>
          <w:p w:rsidR="00F77D5C" w:rsidRPr="00F77D5C" w:rsidRDefault="00F77D5C" w:rsidP="00F77D5C">
            <w:pPr>
              <w:rPr>
                <w:rFonts w:ascii="Times New Roman" w:hAnsi="Times New Roman"/>
                <w:sz w:val="24"/>
                <w:szCs w:val="24"/>
              </w:rPr>
            </w:pPr>
          </w:p>
        </w:tc>
        <w:tc>
          <w:tcPr>
            <w:tcW w:w="1701" w:type="dxa"/>
          </w:tcPr>
          <w:p w:rsidR="00F77D5C" w:rsidRPr="00F77D5C" w:rsidRDefault="00F77D5C" w:rsidP="00F77D5C">
            <w:pPr>
              <w:rPr>
                <w:rFonts w:ascii="Times New Roman" w:hAnsi="Times New Roman"/>
                <w:sz w:val="24"/>
                <w:szCs w:val="24"/>
              </w:rPr>
            </w:pP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A02638" w:rsidRDefault="00146170" w:rsidP="00003179">
            <w:pPr>
              <w:jc w:val="center"/>
              <w:rPr>
                <w:rFonts w:ascii="Times New Roman" w:hAnsi="Times New Roman"/>
                <w:b/>
                <w:sz w:val="24"/>
                <w:szCs w:val="24"/>
              </w:rPr>
            </w:pPr>
            <w:r>
              <w:rPr>
                <w:rFonts w:ascii="Times New Roman" w:hAnsi="Times New Roman"/>
                <w:b/>
                <w:sz w:val="24"/>
                <w:szCs w:val="24"/>
              </w:rPr>
              <w:t>32 634,7</w:t>
            </w:r>
          </w:p>
        </w:tc>
      </w:tr>
    </w:tbl>
    <w:p w:rsidR="007D7FDA" w:rsidRPr="00F77D5C" w:rsidRDefault="007D7FDA" w:rsidP="00F55583">
      <w:pPr>
        <w:autoSpaceDE w:val="0"/>
        <w:autoSpaceDN w:val="0"/>
        <w:adjustRightInd w:val="0"/>
        <w:spacing w:after="0" w:line="240" w:lineRule="auto"/>
        <w:jc w:val="center"/>
        <w:rPr>
          <w:rFonts w:ascii="Times New Roman" w:eastAsiaTheme="minorHAnsi" w:hAnsi="Times New Roman"/>
          <w:b/>
          <w:i/>
          <w:sz w:val="24"/>
          <w:szCs w:val="24"/>
        </w:rPr>
      </w:pPr>
    </w:p>
    <w:p w:rsidR="00F55583" w:rsidRDefault="00F55583" w:rsidP="00F55583">
      <w:pPr>
        <w:rPr>
          <w:rFonts w:ascii="Times New Roman" w:eastAsiaTheme="minorHAnsi" w:hAnsi="Times New Roman"/>
          <w:b/>
          <w:i/>
          <w:sz w:val="28"/>
          <w:szCs w:val="28"/>
        </w:rPr>
      </w:pPr>
      <w:r>
        <w:rPr>
          <w:rFonts w:ascii="Times New Roman" w:eastAsiaTheme="minorHAnsi" w:hAnsi="Times New Roman"/>
          <w:b/>
          <w:i/>
          <w:sz w:val="28"/>
          <w:szCs w:val="28"/>
        </w:rPr>
        <w:br w:type="page"/>
      </w:r>
    </w:p>
    <w:p w:rsidR="00146170" w:rsidRPr="008A34CE" w:rsidRDefault="00146170" w:rsidP="00146170">
      <w:pPr>
        <w:autoSpaceDE w:val="0"/>
        <w:autoSpaceDN w:val="0"/>
        <w:adjustRightInd w:val="0"/>
        <w:spacing w:after="0" w:line="240" w:lineRule="auto"/>
        <w:ind w:left="5041" w:firstLine="488"/>
        <w:jc w:val="both"/>
        <w:rPr>
          <w:rFonts w:ascii="Times New Roman" w:hAnsi="Times New Roman"/>
          <w:bCs/>
          <w:sz w:val="24"/>
          <w:szCs w:val="24"/>
        </w:rPr>
      </w:pPr>
      <w:r w:rsidRPr="008A34CE">
        <w:rPr>
          <w:rFonts w:ascii="Times New Roman" w:hAnsi="Times New Roman"/>
          <w:bCs/>
          <w:sz w:val="24"/>
          <w:szCs w:val="24"/>
        </w:rPr>
        <w:lastRenderedPageBreak/>
        <w:t>Приложение 4</w:t>
      </w:r>
    </w:p>
    <w:p w:rsidR="00146170" w:rsidRPr="008A34CE" w:rsidRDefault="00146170" w:rsidP="00146170">
      <w:pPr>
        <w:autoSpaceDE w:val="0"/>
        <w:autoSpaceDN w:val="0"/>
        <w:adjustRightInd w:val="0"/>
        <w:spacing w:after="0" w:line="240" w:lineRule="auto"/>
        <w:ind w:left="5529"/>
        <w:jc w:val="both"/>
        <w:rPr>
          <w:rFonts w:ascii="Times New Roman" w:hAnsi="Times New Roman"/>
          <w:bCs/>
          <w:sz w:val="24"/>
          <w:szCs w:val="24"/>
        </w:rPr>
      </w:pPr>
      <w:r w:rsidRPr="008A34CE">
        <w:rPr>
          <w:rFonts w:ascii="Times New Roman" w:hAnsi="Times New Roman"/>
          <w:bCs/>
          <w:sz w:val="24"/>
          <w:szCs w:val="24"/>
        </w:rPr>
        <w:t xml:space="preserve">к решению Совета депутатов </w:t>
      </w:r>
      <w:r w:rsidRPr="008A34CE">
        <w:rPr>
          <w:rFonts w:ascii="Times New Roman" w:hAnsi="Times New Roman"/>
          <w:sz w:val="24"/>
          <w:szCs w:val="24"/>
          <w:lang w:eastAsia="ru-RU"/>
        </w:rPr>
        <w:t>внутригородского муниципального образования – муниципального округа Фили-Давыдково в городе Москве</w:t>
      </w:r>
    </w:p>
    <w:p w:rsidR="00146170" w:rsidRPr="008A34CE" w:rsidRDefault="00146170" w:rsidP="00146170">
      <w:pPr>
        <w:autoSpaceDE w:val="0"/>
        <w:autoSpaceDN w:val="0"/>
        <w:adjustRightInd w:val="0"/>
        <w:spacing w:after="0" w:line="240" w:lineRule="auto"/>
        <w:ind w:left="5041" w:firstLine="488"/>
        <w:jc w:val="both"/>
        <w:rPr>
          <w:rFonts w:ascii="Times New Roman" w:eastAsiaTheme="minorHAnsi" w:hAnsi="Times New Roman"/>
          <w:b/>
          <w:sz w:val="24"/>
          <w:szCs w:val="24"/>
        </w:rPr>
      </w:pPr>
      <w:r w:rsidRPr="008A34CE">
        <w:rPr>
          <w:rFonts w:ascii="Times New Roman" w:hAnsi="Times New Roman"/>
          <w:bCs/>
          <w:sz w:val="24"/>
          <w:szCs w:val="24"/>
        </w:rPr>
        <w:t>от __  _______ 2025 года № _____</w:t>
      </w:r>
    </w:p>
    <w:p w:rsidR="00146170" w:rsidRPr="00387C38" w:rsidRDefault="00146170" w:rsidP="00146170">
      <w:pPr>
        <w:autoSpaceDE w:val="0"/>
        <w:autoSpaceDN w:val="0"/>
        <w:adjustRightInd w:val="0"/>
        <w:spacing w:after="0" w:line="240" w:lineRule="auto"/>
        <w:ind w:left="5954" w:hanging="913"/>
        <w:jc w:val="center"/>
        <w:rPr>
          <w:rFonts w:ascii="Times New Roman" w:eastAsiaTheme="minorHAnsi" w:hAnsi="Times New Roman"/>
          <w:b/>
          <w:i/>
          <w:sz w:val="24"/>
          <w:szCs w:val="24"/>
        </w:rPr>
      </w:pPr>
    </w:p>
    <w:p w:rsidR="00F55583" w:rsidRDefault="00F55583" w:rsidP="00F55583">
      <w:pPr>
        <w:autoSpaceDE w:val="0"/>
        <w:autoSpaceDN w:val="0"/>
        <w:adjustRightInd w:val="0"/>
        <w:spacing w:after="0" w:line="240" w:lineRule="auto"/>
        <w:jc w:val="center"/>
        <w:rPr>
          <w:rFonts w:ascii="Times New Roman" w:eastAsiaTheme="minorHAnsi" w:hAnsi="Times New Roman"/>
          <w:b/>
          <w:i/>
          <w:sz w:val="28"/>
          <w:szCs w:val="28"/>
        </w:rPr>
      </w:pPr>
    </w:p>
    <w:p w:rsidR="00146170" w:rsidRDefault="00F55583" w:rsidP="007D7FDA">
      <w:pPr>
        <w:autoSpaceDE w:val="0"/>
        <w:autoSpaceDN w:val="0"/>
        <w:adjustRightInd w:val="0"/>
        <w:spacing w:after="0" w:line="240" w:lineRule="auto"/>
        <w:jc w:val="center"/>
        <w:rPr>
          <w:rFonts w:ascii="Times New Roman" w:eastAsiaTheme="minorHAnsi" w:hAnsi="Times New Roman"/>
          <w:b/>
          <w:sz w:val="28"/>
          <w:szCs w:val="28"/>
        </w:rPr>
      </w:pPr>
      <w:r w:rsidRPr="00DF6064">
        <w:rPr>
          <w:rFonts w:ascii="Times New Roman" w:eastAsiaTheme="minorHAnsi" w:hAnsi="Times New Roman"/>
          <w:b/>
          <w:sz w:val="28"/>
          <w:szCs w:val="28"/>
        </w:rPr>
        <w:t xml:space="preserve">Распределение бюджетных ассигнований </w:t>
      </w:r>
      <w:r w:rsidR="005A4A29">
        <w:rPr>
          <w:rFonts w:ascii="Times New Roman" w:eastAsiaTheme="minorHAnsi" w:hAnsi="Times New Roman"/>
          <w:b/>
          <w:sz w:val="28"/>
          <w:szCs w:val="28"/>
        </w:rPr>
        <w:t xml:space="preserve">по </w:t>
      </w:r>
      <w:r w:rsidR="005A4A29" w:rsidRPr="005A4A29">
        <w:rPr>
          <w:rFonts w:ascii="Times New Roman" w:eastAsiaTheme="minorHAnsi" w:hAnsi="Times New Roman"/>
          <w:b/>
          <w:iCs/>
          <w:sz w:val="28"/>
          <w:szCs w:val="28"/>
        </w:rPr>
        <w:t xml:space="preserve">разделам, подразделам, целевым статьям, группам </w:t>
      </w:r>
      <w:r w:rsidR="005A4A29" w:rsidRPr="009D3445">
        <w:rPr>
          <w:rFonts w:ascii="Times New Roman" w:eastAsiaTheme="minorHAnsi" w:hAnsi="Times New Roman"/>
          <w:b/>
          <w:iCs/>
          <w:sz w:val="28"/>
          <w:szCs w:val="28"/>
        </w:rPr>
        <w:t>и подгруппам</w:t>
      </w:r>
      <w:r w:rsidR="005A4A29" w:rsidRPr="005A4A29">
        <w:rPr>
          <w:rFonts w:ascii="Times New Roman" w:eastAsiaTheme="minorHAnsi" w:hAnsi="Times New Roman"/>
          <w:b/>
          <w:iCs/>
          <w:sz w:val="28"/>
          <w:szCs w:val="28"/>
        </w:rPr>
        <w:t xml:space="preserve"> видов расходов классификации расходов</w:t>
      </w:r>
      <w:r w:rsidR="005A4A29" w:rsidRPr="00DF6064">
        <w:rPr>
          <w:rFonts w:ascii="Times New Roman" w:eastAsiaTheme="minorHAnsi" w:hAnsi="Times New Roman"/>
          <w:b/>
          <w:sz w:val="28"/>
          <w:szCs w:val="28"/>
        </w:rPr>
        <w:t xml:space="preserve"> бюджета </w:t>
      </w:r>
      <w:r w:rsidR="00146170" w:rsidRPr="00E15563">
        <w:rPr>
          <w:rFonts w:ascii="Times New Roman" w:hAnsi="Times New Roman"/>
          <w:b/>
          <w:sz w:val="28"/>
          <w:szCs w:val="28"/>
          <w:lang w:eastAsia="ru-RU"/>
        </w:rPr>
        <w:t>внутригородского муниципального образования – муниципального округа Фили-Давыдково в городе Москве</w:t>
      </w:r>
      <w:r w:rsidR="00146170" w:rsidRPr="00A5214D">
        <w:rPr>
          <w:rFonts w:ascii="Times New Roman" w:hAnsi="Times New Roman"/>
          <w:sz w:val="28"/>
          <w:szCs w:val="28"/>
          <w:lang w:eastAsia="ru-RU"/>
        </w:rPr>
        <w:t xml:space="preserve"> </w:t>
      </w:r>
      <w:r w:rsidRPr="00DF6064">
        <w:rPr>
          <w:rFonts w:ascii="Times New Roman" w:eastAsiaTheme="minorHAnsi" w:hAnsi="Times New Roman"/>
          <w:b/>
          <w:sz w:val="28"/>
          <w:szCs w:val="28"/>
        </w:rPr>
        <w:t>на плановый период</w:t>
      </w:r>
    </w:p>
    <w:p w:rsidR="00F55583" w:rsidRPr="00DF6064" w:rsidRDefault="00F55583" w:rsidP="007D7FDA">
      <w:pPr>
        <w:autoSpaceDE w:val="0"/>
        <w:autoSpaceDN w:val="0"/>
        <w:adjustRightInd w:val="0"/>
        <w:spacing w:after="0" w:line="240" w:lineRule="auto"/>
        <w:jc w:val="center"/>
        <w:rPr>
          <w:rFonts w:ascii="Times New Roman" w:eastAsiaTheme="minorHAnsi" w:hAnsi="Times New Roman"/>
          <w:b/>
          <w:i/>
          <w:sz w:val="28"/>
          <w:szCs w:val="28"/>
        </w:rPr>
      </w:pPr>
      <w:r w:rsidRPr="00DF6064">
        <w:rPr>
          <w:rFonts w:ascii="Times New Roman" w:eastAsiaTheme="minorHAnsi" w:hAnsi="Times New Roman"/>
          <w:b/>
          <w:sz w:val="28"/>
          <w:szCs w:val="28"/>
        </w:rPr>
        <w:t>20</w:t>
      </w:r>
      <w:r w:rsidR="00DB5F64">
        <w:rPr>
          <w:rFonts w:ascii="Times New Roman" w:eastAsiaTheme="minorHAnsi" w:hAnsi="Times New Roman"/>
          <w:b/>
          <w:sz w:val="28"/>
          <w:szCs w:val="28"/>
        </w:rPr>
        <w:t>2</w:t>
      </w:r>
      <w:r w:rsidR="00146170">
        <w:rPr>
          <w:rFonts w:ascii="Times New Roman" w:eastAsiaTheme="minorHAnsi" w:hAnsi="Times New Roman"/>
          <w:b/>
          <w:sz w:val="28"/>
          <w:szCs w:val="28"/>
        </w:rPr>
        <w:t>7</w:t>
      </w:r>
      <w:r w:rsidRPr="00DF6064">
        <w:rPr>
          <w:rFonts w:ascii="Times New Roman" w:eastAsiaTheme="minorHAnsi" w:hAnsi="Times New Roman"/>
          <w:b/>
          <w:sz w:val="28"/>
          <w:szCs w:val="28"/>
        </w:rPr>
        <w:t xml:space="preserve"> и 20</w:t>
      </w:r>
      <w:r w:rsidR="009D3445">
        <w:rPr>
          <w:rFonts w:ascii="Times New Roman" w:eastAsiaTheme="minorHAnsi" w:hAnsi="Times New Roman"/>
          <w:b/>
          <w:sz w:val="28"/>
          <w:szCs w:val="28"/>
        </w:rPr>
        <w:t>2</w:t>
      </w:r>
      <w:r w:rsidR="00146170">
        <w:rPr>
          <w:rFonts w:ascii="Times New Roman" w:eastAsiaTheme="minorHAnsi" w:hAnsi="Times New Roman"/>
          <w:b/>
          <w:sz w:val="28"/>
          <w:szCs w:val="28"/>
        </w:rPr>
        <w:t>8</w:t>
      </w:r>
      <w:r w:rsidRPr="00DF6064">
        <w:rPr>
          <w:rFonts w:ascii="Times New Roman" w:eastAsiaTheme="minorHAnsi" w:hAnsi="Times New Roman"/>
          <w:b/>
          <w:sz w:val="28"/>
          <w:szCs w:val="28"/>
        </w:rPr>
        <w:t xml:space="preserve"> годов </w:t>
      </w:r>
    </w:p>
    <w:p w:rsidR="00F55583" w:rsidRDefault="00F55583" w:rsidP="007D7FDA">
      <w:pPr>
        <w:spacing w:after="0" w:line="240" w:lineRule="auto"/>
        <w:rPr>
          <w:rFonts w:ascii="Times New Roman" w:eastAsiaTheme="minorHAnsi" w:hAnsi="Times New Roman"/>
          <w:b/>
          <w:i/>
          <w:sz w:val="28"/>
          <w:szCs w:val="28"/>
        </w:rPr>
      </w:pPr>
    </w:p>
    <w:tbl>
      <w:tblPr>
        <w:tblStyle w:val="a7"/>
        <w:tblW w:w="10353" w:type="dxa"/>
        <w:tblInd w:w="-176" w:type="dxa"/>
        <w:tblLayout w:type="fixed"/>
        <w:tblLook w:val="04A0"/>
      </w:tblPr>
      <w:tblGrid>
        <w:gridCol w:w="4381"/>
        <w:gridCol w:w="709"/>
        <w:gridCol w:w="575"/>
        <w:gridCol w:w="1699"/>
        <w:gridCol w:w="713"/>
        <w:gridCol w:w="1138"/>
        <w:gridCol w:w="1138"/>
      </w:tblGrid>
      <w:tr w:rsidR="007D7FDA" w:rsidRPr="00C74565" w:rsidTr="00223E88">
        <w:tc>
          <w:tcPr>
            <w:tcW w:w="4381" w:type="dxa"/>
            <w:vMerge w:val="restart"/>
            <w:vAlign w:val="center"/>
          </w:tcPr>
          <w:p w:rsidR="007D7FDA" w:rsidRPr="00C74565" w:rsidRDefault="007D7FDA" w:rsidP="00D16055">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Наименование</w:t>
            </w:r>
          </w:p>
        </w:tc>
        <w:tc>
          <w:tcPr>
            <w:tcW w:w="709" w:type="dxa"/>
            <w:vMerge w:val="restart"/>
            <w:vAlign w:val="center"/>
          </w:tcPr>
          <w:p w:rsidR="007D7FDA" w:rsidRPr="00C74565" w:rsidRDefault="007D7FDA" w:rsidP="00D16055">
            <w:pPr>
              <w:autoSpaceDE w:val="0"/>
              <w:autoSpaceDN w:val="0"/>
              <w:adjustRightInd w:val="0"/>
              <w:jc w:val="center"/>
              <w:rPr>
                <w:rFonts w:ascii="Times New Roman" w:hAnsi="Times New Roman"/>
                <w:b/>
                <w:sz w:val="24"/>
                <w:szCs w:val="24"/>
              </w:rPr>
            </w:pPr>
            <w:proofErr w:type="spellStart"/>
            <w:r w:rsidRPr="00C74565">
              <w:rPr>
                <w:rFonts w:ascii="Times New Roman" w:hAnsi="Times New Roman"/>
                <w:b/>
                <w:sz w:val="24"/>
                <w:szCs w:val="24"/>
              </w:rPr>
              <w:t>Рз</w:t>
            </w:r>
            <w:proofErr w:type="spellEnd"/>
          </w:p>
        </w:tc>
        <w:tc>
          <w:tcPr>
            <w:tcW w:w="575" w:type="dxa"/>
            <w:vMerge w:val="restart"/>
            <w:vAlign w:val="center"/>
          </w:tcPr>
          <w:p w:rsidR="007D7FDA" w:rsidRPr="00C74565" w:rsidRDefault="007D7FDA" w:rsidP="00D16055">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ПР</w:t>
            </w:r>
          </w:p>
        </w:tc>
        <w:tc>
          <w:tcPr>
            <w:tcW w:w="1699" w:type="dxa"/>
            <w:vMerge w:val="restart"/>
            <w:vAlign w:val="center"/>
          </w:tcPr>
          <w:p w:rsidR="007D7FDA" w:rsidRPr="00C74565" w:rsidRDefault="007D7FDA" w:rsidP="00D16055">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ЦСР</w:t>
            </w:r>
          </w:p>
        </w:tc>
        <w:tc>
          <w:tcPr>
            <w:tcW w:w="713" w:type="dxa"/>
            <w:vMerge w:val="restart"/>
            <w:vAlign w:val="center"/>
          </w:tcPr>
          <w:p w:rsidR="007D7FDA" w:rsidRPr="00C74565" w:rsidRDefault="007D7FDA" w:rsidP="00D16055">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ВР</w:t>
            </w:r>
          </w:p>
        </w:tc>
        <w:tc>
          <w:tcPr>
            <w:tcW w:w="2276" w:type="dxa"/>
            <w:gridSpan w:val="2"/>
          </w:tcPr>
          <w:p w:rsidR="007D7FDA" w:rsidRPr="00C74565" w:rsidRDefault="007D7FDA" w:rsidP="00D16055">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Сумма (тыс.рублей)</w:t>
            </w:r>
          </w:p>
        </w:tc>
      </w:tr>
      <w:tr w:rsidR="007D7FDA" w:rsidRPr="00C74565" w:rsidTr="00223E88">
        <w:tc>
          <w:tcPr>
            <w:tcW w:w="4381" w:type="dxa"/>
            <w:vMerge/>
          </w:tcPr>
          <w:p w:rsidR="007D7FDA" w:rsidRPr="00C74565" w:rsidRDefault="007D7FDA" w:rsidP="00D16055">
            <w:pPr>
              <w:jc w:val="both"/>
              <w:rPr>
                <w:rFonts w:ascii="Times New Roman" w:hAnsi="Times New Roman"/>
                <w:b/>
                <w:bCs/>
                <w:color w:val="000000"/>
                <w:sz w:val="24"/>
                <w:szCs w:val="24"/>
              </w:rPr>
            </w:pPr>
          </w:p>
        </w:tc>
        <w:tc>
          <w:tcPr>
            <w:tcW w:w="709" w:type="dxa"/>
            <w:vMerge/>
            <w:vAlign w:val="center"/>
          </w:tcPr>
          <w:p w:rsidR="007D7FDA" w:rsidRPr="00C74565" w:rsidRDefault="007D7FDA" w:rsidP="00D16055">
            <w:pPr>
              <w:autoSpaceDE w:val="0"/>
              <w:autoSpaceDN w:val="0"/>
              <w:adjustRightInd w:val="0"/>
              <w:jc w:val="center"/>
              <w:rPr>
                <w:rFonts w:ascii="Times New Roman" w:hAnsi="Times New Roman"/>
                <w:sz w:val="24"/>
                <w:szCs w:val="24"/>
              </w:rPr>
            </w:pPr>
          </w:p>
        </w:tc>
        <w:tc>
          <w:tcPr>
            <w:tcW w:w="575" w:type="dxa"/>
            <w:vMerge/>
            <w:vAlign w:val="center"/>
          </w:tcPr>
          <w:p w:rsidR="007D7FDA" w:rsidRPr="00C74565" w:rsidRDefault="007D7FDA" w:rsidP="00D16055">
            <w:pPr>
              <w:autoSpaceDE w:val="0"/>
              <w:autoSpaceDN w:val="0"/>
              <w:adjustRightInd w:val="0"/>
              <w:jc w:val="center"/>
              <w:rPr>
                <w:rFonts w:ascii="Times New Roman" w:hAnsi="Times New Roman"/>
                <w:sz w:val="24"/>
                <w:szCs w:val="24"/>
              </w:rPr>
            </w:pPr>
          </w:p>
        </w:tc>
        <w:tc>
          <w:tcPr>
            <w:tcW w:w="1699" w:type="dxa"/>
            <w:vMerge/>
            <w:vAlign w:val="center"/>
          </w:tcPr>
          <w:p w:rsidR="007D7FDA" w:rsidRPr="00C74565" w:rsidRDefault="007D7FDA" w:rsidP="00D16055">
            <w:pPr>
              <w:autoSpaceDE w:val="0"/>
              <w:autoSpaceDN w:val="0"/>
              <w:adjustRightInd w:val="0"/>
              <w:jc w:val="center"/>
              <w:rPr>
                <w:rFonts w:ascii="Times New Roman" w:hAnsi="Times New Roman"/>
                <w:sz w:val="24"/>
                <w:szCs w:val="24"/>
              </w:rPr>
            </w:pPr>
          </w:p>
        </w:tc>
        <w:tc>
          <w:tcPr>
            <w:tcW w:w="713" w:type="dxa"/>
            <w:vMerge/>
            <w:vAlign w:val="center"/>
          </w:tcPr>
          <w:p w:rsidR="007D7FDA" w:rsidRPr="00C74565" w:rsidRDefault="007D7FDA" w:rsidP="00D16055">
            <w:pPr>
              <w:autoSpaceDE w:val="0"/>
              <w:autoSpaceDN w:val="0"/>
              <w:adjustRightInd w:val="0"/>
              <w:jc w:val="center"/>
              <w:rPr>
                <w:rFonts w:ascii="Times New Roman" w:hAnsi="Times New Roman"/>
                <w:sz w:val="24"/>
                <w:szCs w:val="24"/>
              </w:rPr>
            </w:pPr>
          </w:p>
        </w:tc>
        <w:tc>
          <w:tcPr>
            <w:tcW w:w="1138" w:type="dxa"/>
            <w:vAlign w:val="center"/>
          </w:tcPr>
          <w:p w:rsidR="007D7FDA" w:rsidRPr="009D3445" w:rsidRDefault="007D7FDA" w:rsidP="00146170">
            <w:pPr>
              <w:autoSpaceDE w:val="0"/>
              <w:autoSpaceDN w:val="0"/>
              <w:adjustRightInd w:val="0"/>
              <w:jc w:val="center"/>
              <w:rPr>
                <w:rFonts w:ascii="Times New Roman" w:hAnsi="Times New Roman"/>
                <w:b/>
                <w:sz w:val="24"/>
                <w:szCs w:val="24"/>
              </w:rPr>
            </w:pPr>
            <w:r w:rsidRPr="009D3445">
              <w:rPr>
                <w:rFonts w:ascii="Times New Roman" w:hAnsi="Times New Roman"/>
                <w:b/>
                <w:sz w:val="24"/>
                <w:szCs w:val="24"/>
              </w:rPr>
              <w:t>20</w:t>
            </w:r>
            <w:r w:rsidR="00DB5F64">
              <w:rPr>
                <w:rFonts w:ascii="Times New Roman" w:hAnsi="Times New Roman"/>
                <w:b/>
                <w:sz w:val="24"/>
                <w:szCs w:val="24"/>
              </w:rPr>
              <w:t>2</w:t>
            </w:r>
            <w:r w:rsidR="00146170">
              <w:rPr>
                <w:rFonts w:ascii="Times New Roman" w:hAnsi="Times New Roman"/>
                <w:b/>
                <w:sz w:val="24"/>
                <w:szCs w:val="24"/>
              </w:rPr>
              <w:t>7</w:t>
            </w:r>
            <w:r w:rsidRPr="009D3445">
              <w:rPr>
                <w:rFonts w:ascii="Times New Roman" w:hAnsi="Times New Roman"/>
                <w:b/>
                <w:sz w:val="24"/>
                <w:szCs w:val="24"/>
              </w:rPr>
              <w:t xml:space="preserve"> год</w:t>
            </w:r>
          </w:p>
        </w:tc>
        <w:tc>
          <w:tcPr>
            <w:tcW w:w="1138" w:type="dxa"/>
            <w:vAlign w:val="center"/>
          </w:tcPr>
          <w:p w:rsidR="007D7FDA" w:rsidRPr="009D3445" w:rsidRDefault="007D7FDA" w:rsidP="00146170">
            <w:pPr>
              <w:autoSpaceDE w:val="0"/>
              <w:autoSpaceDN w:val="0"/>
              <w:adjustRightInd w:val="0"/>
              <w:jc w:val="center"/>
              <w:rPr>
                <w:rFonts w:ascii="Times New Roman" w:hAnsi="Times New Roman"/>
                <w:b/>
                <w:sz w:val="24"/>
                <w:szCs w:val="24"/>
              </w:rPr>
            </w:pPr>
            <w:r w:rsidRPr="009D3445">
              <w:rPr>
                <w:rFonts w:ascii="Times New Roman" w:hAnsi="Times New Roman"/>
                <w:b/>
                <w:sz w:val="24"/>
                <w:szCs w:val="24"/>
              </w:rPr>
              <w:t>20</w:t>
            </w:r>
            <w:r w:rsidR="009D3445" w:rsidRPr="009D3445">
              <w:rPr>
                <w:rFonts w:ascii="Times New Roman" w:hAnsi="Times New Roman"/>
                <w:b/>
                <w:sz w:val="24"/>
                <w:szCs w:val="24"/>
              </w:rPr>
              <w:t>2</w:t>
            </w:r>
            <w:r w:rsidR="00146170">
              <w:rPr>
                <w:rFonts w:ascii="Times New Roman" w:hAnsi="Times New Roman"/>
                <w:b/>
                <w:sz w:val="24"/>
                <w:szCs w:val="24"/>
              </w:rPr>
              <w:t>8</w:t>
            </w:r>
            <w:r w:rsidRPr="009D3445">
              <w:rPr>
                <w:rFonts w:ascii="Times New Roman" w:hAnsi="Times New Roman"/>
                <w:b/>
                <w:sz w:val="24"/>
                <w:szCs w:val="24"/>
              </w:rPr>
              <w:t xml:space="preserve"> год</w:t>
            </w:r>
          </w:p>
        </w:tc>
      </w:tr>
      <w:tr w:rsidR="00AB2389" w:rsidRPr="00C74565" w:rsidTr="00F26BE5">
        <w:tc>
          <w:tcPr>
            <w:tcW w:w="4381" w:type="dxa"/>
          </w:tcPr>
          <w:p w:rsidR="00AB2389" w:rsidRPr="00921B84" w:rsidRDefault="00AB2389" w:rsidP="009518B3">
            <w:pPr>
              <w:rPr>
                <w:rFonts w:asciiTheme="minorHAnsi" w:hAnsiTheme="minorHAnsi" w:cstheme="minorHAnsi"/>
                <w:b/>
                <w:sz w:val="24"/>
                <w:szCs w:val="24"/>
              </w:rPr>
            </w:pPr>
            <w:r w:rsidRPr="00921B84">
              <w:rPr>
                <w:rFonts w:asciiTheme="minorHAnsi" w:hAnsiTheme="minorHAnsi" w:cstheme="minorHAnsi"/>
                <w:b/>
                <w:sz w:val="24"/>
                <w:szCs w:val="24"/>
              </w:rPr>
              <w:t xml:space="preserve">аппарат Совета депутатов  муниципального округа Фили-Давыдково </w:t>
            </w:r>
          </w:p>
        </w:tc>
        <w:tc>
          <w:tcPr>
            <w:tcW w:w="709" w:type="dxa"/>
          </w:tcPr>
          <w:p w:rsidR="00AB2389" w:rsidRPr="00223E88" w:rsidRDefault="00AB2389" w:rsidP="00223E88">
            <w:pPr>
              <w:rPr>
                <w:rFonts w:ascii="Times New Roman" w:hAnsi="Times New Roman"/>
                <w:b/>
                <w:sz w:val="24"/>
                <w:szCs w:val="24"/>
              </w:rPr>
            </w:pPr>
          </w:p>
        </w:tc>
        <w:tc>
          <w:tcPr>
            <w:tcW w:w="575" w:type="dxa"/>
          </w:tcPr>
          <w:p w:rsidR="00AB2389" w:rsidRPr="00223E88" w:rsidRDefault="00AB2389" w:rsidP="00223E88">
            <w:pPr>
              <w:rPr>
                <w:rFonts w:ascii="Times New Roman" w:hAnsi="Times New Roman"/>
                <w:b/>
                <w:sz w:val="24"/>
                <w:szCs w:val="24"/>
              </w:rPr>
            </w:pPr>
          </w:p>
        </w:tc>
        <w:tc>
          <w:tcPr>
            <w:tcW w:w="1699" w:type="dxa"/>
          </w:tcPr>
          <w:p w:rsidR="00AB2389" w:rsidRPr="00223E88" w:rsidRDefault="00AB2389" w:rsidP="00223E88">
            <w:pPr>
              <w:rPr>
                <w:rFonts w:ascii="Times New Roman" w:hAnsi="Times New Roman"/>
                <w:b/>
                <w:sz w:val="24"/>
                <w:szCs w:val="24"/>
              </w:rPr>
            </w:pPr>
          </w:p>
        </w:tc>
        <w:tc>
          <w:tcPr>
            <w:tcW w:w="713" w:type="dxa"/>
          </w:tcPr>
          <w:p w:rsidR="00AB2389" w:rsidRPr="00223E88" w:rsidRDefault="00AB2389" w:rsidP="00223E88">
            <w:pPr>
              <w:rPr>
                <w:rFonts w:ascii="Times New Roman" w:hAnsi="Times New Roman"/>
                <w:b/>
                <w:sz w:val="24"/>
                <w:szCs w:val="24"/>
              </w:rPr>
            </w:pPr>
          </w:p>
        </w:tc>
        <w:tc>
          <w:tcPr>
            <w:tcW w:w="1138" w:type="dxa"/>
            <w:vAlign w:val="center"/>
          </w:tcPr>
          <w:p w:rsidR="00AB2389" w:rsidRPr="004A271D" w:rsidRDefault="00146170" w:rsidP="00A56B3C">
            <w:pPr>
              <w:autoSpaceDE w:val="0"/>
              <w:autoSpaceDN w:val="0"/>
              <w:adjustRightInd w:val="0"/>
              <w:jc w:val="center"/>
              <w:rPr>
                <w:rFonts w:ascii="Times New Roman" w:hAnsi="Times New Roman"/>
                <w:b/>
                <w:sz w:val="24"/>
                <w:szCs w:val="24"/>
              </w:rPr>
            </w:pPr>
            <w:r>
              <w:rPr>
                <w:rFonts w:ascii="Times New Roman" w:hAnsi="Times New Roman"/>
                <w:b/>
                <w:sz w:val="24"/>
                <w:szCs w:val="24"/>
              </w:rPr>
              <w:t>47 299,0</w:t>
            </w:r>
          </w:p>
        </w:tc>
        <w:tc>
          <w:tcPr>
            <w:tcW w:w="1138" w:type="dxa"/>
            <w:vAlign w:val="center"/>
          </w:tcPr>
          <w:p w:rsidR="00AB2389" w:rsidRPr="004A271D" w:rsidRDefault="00146170" w:rsidP="00A56B3C">
            <w:pPr>
              <w:autoSpaceDE w:val="0"/>
              <w:autoSpaceDN w:val="0"/>
              <w:adjustRightInd w:val="0"/>
              <w:jc w:val="center"/>
              <w:rPr>
                <w:rFonts w:ascii="Times New Roman" w:hAnsi="Times New Roman"/>
                <w:b/>
                <w:sz w:val="24"/>
                <w:szCs w:val="24"/>
              </w:rPr>
            </w:pPr>
            <w:r>
              <w:rPr>
                <w:rFonts w:ascii="Times New Roman" w:hAnsi="Times New Roman"/>
                <w:b/>
                <w:sz w:val="24"/>
                <w:szCs w:val="24"/>
              </w:rPr>
              <w:t>31 901,5</w:t>
            </w:r>
          </w:p>
        </w:tc>
      </w:tr>
      <w:tr w:rsidR="00AB2389" w:rsidRPr="00C74565" w:rsidTr="00F26BE5">
        <w:tc>
          <w:tcPr>
            <w:tcW w:w="4381" w:type="dxa"/>
          </w:tcPr>
          <w:p w:rsidR="00AB2389" w:rsidRPr="00921B84" w:rsidRDefault="00187110" w:rsidP="00223E88">
            <w:pPr>
              <w:rPr>
                <w:rFonts w:asciiTheme="minorHAnsi" w:hAnsiTheme="minorHAnsi" w:cstheme="minorHAnsi"/>
                <w:b/>
                <w:sz w:val="24"/>
                <w:szCs w:val="24"/>
              </w:rPr>
            </w:pPr>
            <w:r>
              <w:rPr>
                <w:rFonts w:asciiTheme="minorHAnsi" w:hAnsiTheme="minorHAnsi" w:cstheme="minorHAnsi"/>
                <w:b/>
                <w:sz w:val="24"/>
                <w:szCs w:val="24"/>
              </w:rPr>
              <w:t>Общегосударственные вопросы</w:t>
            </w:r>
          </w:p>
        </w:tc>
        <w:tc>
          <w:tcPr>
            <w:tcW w:w="709" w:type="dxa"/>
          </w:tcPr>
          <w:p w:rsidR="00AB2389" w:rsidRPr="00223E88" w:rsidRDefault="00AB2389" w:rsidP="00223E88">
            <w:pPr>
              <w:rPr>
                <w:rFonts w:ascii="Times New Roman" w:hAnsi="Times New Roman"/>
                <w:b/>
                <w:sz w:val="24"/>
                <w:szCs w:val="24"/>
              </w:rPr>
            </w:pPr>
            <w:r w:rsidRPr="00223E88">
              <w:rPr>
                <w:rFonts w:ascii="Times New Roman" w:hAnsi="Times New Roman"/>
                <w:b/>
                <w:sz w:val="24"/>
                <w:szCs w:val="24"/>
              </w:rPr>
              <w:t>01</w:t>
            </w:r>
          </w:p>
        </w:tc>
        <w:tc>
          <w:tcPr>
            <w:tcW w:w="575" w:type="dxa"/>
          </w:tcPr>
          <w:p w:rsidR="00AB2389" w:rsidRPr="00223E88" w:rsidRDefault="00AB2389" w:rsidP="00223E88">
            <w:pPr>
              <w:rPr>
                <w:rFonts w:ascii="Times New Roman" w:hAnsi="Times New Roman"/>
                <w:b/>
                <w:sz w:val="24"/>
                <w:szCs w:val="24"/>
              </w:rPr>
            </w:pPr>
            <w:r w:rsidRPr="00223E88">
              <w:rPr>
                <w:rFonts w:ascii="Times New Roman" w:hAnsi="Times New Roman"/>
                <w:b/>
                <w:sz w:val="24"/>
                <w:szCs w:val="24"/>
              </w:rPr>
              <w:t>00</w:t>
            </w:r>
          </w:p>
        </w:tc>
        <w:tc>
          <w:tcPr>
            <w:tcW w:w="1699" w:type="dxa"/>
          </w:tcPr>
          <w:p w:rsidR="00AB2389" w:rsidRPr="00223E88" w:rsidRDefault="00AB2389" w:rsidP="00223E88">
            <w:pPr>
              <w:rPr>
                <w:rFonts w:ascii="Times New Roman" w:hAnsi="Times New Roman"/>
                <w:b/>
                <w:sz w:val="24"/>
                <w:szCs w:val="24"/>
              </w:rPr>
            </w:pPr>
          </w:p>
        </w:tc>
        <w:tc>
          <w:tcPr>
            <w:tcW w:w="713" w:type="dxa"/>
          </w:tcPr>
          <w:p w:rsidR="00AB2389" w:rsidRPr="00223E88" w:rsidRDefault="00AB2389" w:rsidP="00223E88">
            <w:pPr>
              <w:rPr>
                <w:rFonts w:ascii="Times New Roman" w:hAnsi="Times New Roman"/>
                <w:b/>
                <w:sz w:val="24"/>
                <w:szCs w:val="24"/>
              </w:rPr>
            </w:pPr>
          </w:p>
        </w:tc>
        <w:tc>
          <w:tcPr>
            <w:tcW w:w="1138" w:type="dxa"/>
            <w:vAlign w:val="center"/>
          </w:tcPr>
          <w:p w:rsidR="00AB2389" w:rsidRPr="004A271D" w:rsidRDefault="00146170" w:rsidP="00146170">
            <w:pPr>
              <w:autoSpaceDE w:val="0"/>
              <w:autoSpaceDN w:val="0"/>
              <w:adjustRightInd w:val="0"/>
              <w:jc w:val="center"/>
              <w:rPr>
                <w:rFonts w:ascii="Times New Roman" w:hAnsi="Times New Roman"/>
                <w:b/>
                <w:sz w:val="24"/>
                <w:szCs w:val="24"/>
              </w:rPr>
            </w:pPr>
            <w:r>
              <w:rPr>
                <w:rFonts w:ascii="Times New Roman" w:hAnsi="Times New Roman"/>
                <w:b/>
                <w:sz w:val="24"/>
                <w:szCs w:val="24"/>
              </w:rPr>
              <w:t>40 022,9</w:t>
            </w:r>
          </w:p>
        </w:tc>
        <w:tc>
          <w:tcPr>
            <w:tcW w:w="1138" w:type="dxa"/>
            <w:vAlign w:val="center"/>
          </w:tcPr>
          <w:p w:rsidR="00AB2389" w:rsidRPr="004A271D" w:rsidRDefault="00146170" w:rsidP="00060FBC">
            <w:pPr>
              <w:jc w:val="center"/>
              <w:rPr>
                <w:rFonts w:ascii="Times New Roman" w:hAnsi="Times New Roman"/>
                <w:b/>
                <w:sz w:val="24"/>
                <w:szCs w:val="24"/>
              </w:rPr>
            </w:pPr>
            <w:r>
              <w:rPr>
                <w:rFonts w:ascii="Times New Roman" w:hAnsi="Times New Roman"/>
                <w:b/>
                <w:sz w:val="24"/>
                <w:szCs w:val="24"/>
              </w:rPr>
              <w:t>24 427,6</w:t>
            </w:r>
          </w:p>
        </w:tc>
      </w:tr>
      <w:tr w:rsidR="00AB2389" w:rsidRPr="00C74565" w:rsidTr="00FA0191">
        <w:tc>
          <w:tcPr>
            <w:tcW w:w="4381" w:type="dxa"/>
          </w:tcPr>
          <w:p w:rsidR="00AB2389" w:rsidRPr="00921B84" w:rsidRDefault="00F26BE5" w:rsidP="00223E88">
            <w:pPr>
              <w:rPr>
                <w:rFonts w:asciiTheme="minorHAnsi" w:hAnsiTheme="minorHAnsi" w:cstheme="minorHAnsi"/>
                <w:b/>
                <w:sz w:val="24"/>
                <w:szCs w:val="24"/>
              </w:rPr>
            </w:pPr>
            <w:r w:rsidRPr="00921B84">
              <w:rPr>
                <w:rFonts w:asciiTheme="minorHAnsi" w:hAnsiTheme="minorHAnsi" w:cstheme="minorHAnsi"/>
                <w:b/>
                <w:sz w:val="24"/>
                <w:szCs w:val="24"/>
              </w:rPr>
              <w:t>Функционирование высшего должностного лица субъекта Российской Федерации и муниципального образования</w:t>
            </w:r>
          </w:p>
        </w:tc>
        <w:tc>
          <w:tcPr>
            <w:tcW w:w="709" w:type="dxa"/>
          </w:tcPr>
          <w:p w:rsidR="00AB2389" w:rsidRPr="00223E88" w:rsidRDefault="00AB2389" w:rsidP="00223E88">
            <w:pPr>
              <w:rPr>
                <w:rFonts w:ascii="Times New Roman" w:hAnsi="Times New Roman"/>
                <w:b/>
                <w:sz w:val="24"/>
                <w:szCs w:val="24"/>
              </w:rPr>
            </w:pPr>
            <w:r w:rsidRPr="00223E88">
              <w:rPr>
                <w:rFonts w:ascii="Times New Roman" w:hAnsi="Times New Roman"/>
                <w:b/>
                <w:sz w:val="24"/>
                <w:szCs w:val="24"/>
              </w:rPr>
              <w:t>01</w:t>
            </w:r>
          </w:p>
        </w:tc>
        <w:tc>
          <w:tcPr>
            <w:tcW w:w="575" w:type="dxa"/>
          </w:tcPr>
          <w:p w:rsidR="00AB2389" w:rsidRPr="00223E88" w:rsidRDefault="00AB2389" w:rsidP="00223E88">
            <w:pPr>
              <w:rPr>
                <w:rFonts w:ascii="Times New Roman" w:hAnsi="Times New Roman"/>
                <w:b/>
                <w:sz w:val="24"/>
                <w:szCs w:val="24"/>
              </w:rPr>
            </w:pPr>
            <w:r w:rsidRPr="00223E88">
              <w:rPr>
                <w:rFonts w:ascii="Times New Roman" w:hAnsi="Times New Roman"/>
                <w:b/>
                <w:sz w:val="24"/>
                <w:szCs w:val="24"/>
              </w:rPr>
              <w:t>02</w:t>
            </w:r>
          </w:p>
        </w:tc>
        <w:tc>
          <w:tcPr>
            <w:tcW w:w="1699" w:type="dxa"/>
          </w:tcPr>
          <w:p w:rsidR="00AB2389" w:rsidRPr="00223E88" w:rsidRDefault="00AB2389" w:rsidP="00223E88">
            <w:pPr>
              <w:rPr>
                <w:rFonts w:ascii="Times New Roman" w:hAnsi="Times New Roman"/>
                <w:b/>
                <w:sz w:val="24"/>
                <w:szCs w:val="24"/>
              </w:rPr>
            </w:pPr>
          </w:p>
        </w:tc>
        <w:tc>
          <w:tcPr>
            <w:tcW w:w="713" w:type="dxa"/>
          </w:tcPr>
          <w:p w:rsidR="00AB2389" w:rsidRPr="00223E88" w:rsidRDefault="00AB2389" w:rsidP="00223E88">
            <w:pPr>
              <w:rPr>
                <w:rFonts w:ascii="Times New Roman" w:hAnsi="Times New Roman"/>
                <w:b/>
                <w:sz w:val="24"/>
                <w:szCs w:val="24"/>
              </w:rPr>
            </w:pPr>
          </w:p>
        </w:tc>
        <w:tc>
          <w:tcPr>
            <w:tcW w:w="1138" w:type="dxa"/>
          </w:tcPr>
          <w:p w:rsidR="00AB2389" w:rsidRPr="00A55ACB" w:rsidRDefault="00050886" w:rsidP="00FA0191">
            <w:pPr>
              <w:jc w:val="center"/>
              <w:rPr>
                <w:rFonts w:ascii="Times New Roman" w:hAnsi="Times New Roman"/>
                <w:b/>
                <w:sz w:val="24"/>
                <w:szCs w:val="24"/>
              </w:rPr>
            </w:pPr>
            <w:r>
              <w:rPr>
                <w:rFonts w:ascii="Times New Roman" w:hAnsi="Times New Roman"/>
                <w:b/>
                <w:sz w:val="24"/>
                <w:szCs w:val="24"/>
              </w:rPr>
              <w:t>3</w:t>
            </w:r>
            <w:r w:rsidR="00A56B3C">
              <w:rPr>
                <w:rFonts w:ascii="Times New Roman" w:hAnsi="Times New Roman"/>
                <w:b/>
                <w:sz w:val="24"/>
                <w:szCs w:val="24"/>
              </w:rPr>
              <w:t> 8</w:t>
            </w:r>
            <w:r w:rsidR="00003179">
              <w:rPr>
                <w:rFonts w:ascii="Times New Roman" w:hAnsi="Times New Roman"/>
                <w:b/>
                <w:sz w:val="24"/>
                <w:szCs w:val="24"/>
              </w:rPr>
              <w:t>39</w:t>
            </w:r>
            <w:r w:rsidR="00A56B3C">
              <w:rPr>
                <w:rFonts w:ascii="Times New Roman" w:hAnsi="Times New Roman"/>
                <w:b/>
                <w:sz w:val="24"/>
                <w:szCs w:val="24"/>
              </w:rPr>
              <w:t>,0</w:t>
            </w:r>
          </w:p>
        </w:tc>
        <w:tc>
          <w:tcPr>
            <w:tcW w:w="1138" w:type="dxa"/>
          </w:tcPr>
          <w:p w:rsidR="00AB2389" w:rsidRPr="00A55ACB" w:rsidRDefault="00003179" w:rsidP="00FA0191">
            <w:pPr>
              <w:jc w:val="center"/>
              <w:rPr>
                <w:rFonts w:ascii="Times New Roman" w:hAnsi="Times New Roman"/>
                <w:b/>
                <w:sz w:val="24"/>
                <w:szCs w:val="24"/>
              </w:rPr>
            </w:pPr>
            <w:r>
              <w:rPr>
                <w:rFonts w:ascii="Times New Roman" w:hAnsi="Times New Roman"/>
                <w:b/>
                <w:sz w:val="24"/>
                <w:szCs w:val="24"/>
              </w:rPr>
              <w:t>6 231</w:t>
            </w:r>
            <w:r w:rsidR="00A56B3C">
              <w:rPr>
                <w:rFonts w:ascii="Times New Roman" w:hAnsi="Times New Roman"/>
                <w:b/>
                <w:sz w:val="24"/>
                <w:szCs w:val="24"/>
              </w:rPr>
              <w:t>,</w:t>
            </w:r>
            <w:r>
              <w:rPr>
                <w:rFonts w:ascii="Times New Roman" w:hAnsi="Times New Roman"/>
                <w:b/>
                <w:sz w:val="24"/>
                <w:szCs w:val="24"/>
              </w:rPr>
              <w:t>5</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 xml:space="preserve">Глава муниципального </w:t>
            </w:r>
            <w:r>
              <w:rPr>
                <w:rFonts w:ascii="Times New Roman" w:hAnsi="Times New Roman"/>
                <w:sz w:val="24"/>
                <w:szCs w:val="24"/>
              </w:rPr>
              <w:t>образования</w:t>
            </w:r>
            <w:r w:rsidRPr="00223E88">
              <w:rPr>
                <w:rFonts w:ascii="Times New Roman" w:hAnsi="Times New Roman"/>
                <w:sz w:val="24"/>
                <w:szCs w:val="24"/>
              </w:rPr>
              <w:t xml:space="preserve">  </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02</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А 01 00100</w:t>
            </w:r>
          </w:p>
        </w:tc>
        <w:tc>
          <w:tcPr>
            <w:tcW w:w="713" w:type="dxa"/>
          </w:tcPr>
          <w:p w:rsidR="00FA0191" w:rsidRPr="00223E88" w:rsidRDefault="00FA0191" w:rsidP="00223E88">
            <w:pPr>
              <w:rPr>
                <w:rFonts w:ascii="Times New Roman" w:hAnsi="Times New Roman"/>
                <w:sz w:val="24"/>
                <w:szCs w:val="24"/>
              </w:rPr>
            </w:pPr>
          </w:p>
        </w:tc>
        <w:tc>
          <w:tcPr>
            <w:tcW w:w="1138" w:type="dxa"/>
          </w:tcPr>
          <w:p w:rsidR="00FA0191" w:rsidRPr="00A55ACB" w:rsidRDefault="00FA0191" w:rsidP="00FA0191">
            <w:pPr>
              <w:jc w:val="center"/>
              <w:rPr>
                <w:rFonts w:ascii="Times New Roman" w:hAnsi="Times New Roman"/>
                <w:sz w:val="24"/>
                <w:szCs w:val="24"/>
              </w:rPr>
            </w:pPr>
            <w:r>
              <w:rPr>
                <w:rFonts w:ascii="Times New Roman" w:hAnsi="Times New Roman"/>
                <w:sz w:val="24"/>
                <w:szCs w:val="24"/>
              </w:rPr>
              <w:t>9 833,4</w:t>
            </w:r>
          </w:p>
        </w:tc>
        <w:tc>
          <w:tcPr>
            <w:tcW w:w="1138" w:type="dxa"/>
          </w:tcPr>
          <w:p w:rsidR="00FA0191" w:rsidRPr="00A55ACB" w:rsidRDefault="00FA0191" w:rsidP="00FA0191">
            <w:pPr>
              <w:jc w:val="center"/>
              <w:rPr>
                <w:rFonts w:ascii="Times New Roman" w:hAnsi="Times New Roman"/>
                <w:sz w:val="24"/>
                <w:szCs w:val="24"/>
              </w:rPr>
            </w:pPr>
            <w:r>
              <w:rPr>
                <w:rFonts w:ascii="Times New Roman" w:hAnsi="Times New Roman"/>
                <w:sz w:val="24"/>
                <w:szCs w:val="24"/>
              </w:rPr>
              <w:t>5 839,2</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02</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А 01 00100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100</w:t>
            </w:r>
          </w:p>
        </w:tc>
        <w:tc>
          <w:tcPr>
            <w:tcW w:w="1138" w:type="dxa"/>
          </w:tcPr>
          <w:p w:rsidR="00FA0191" w:rsidRPr="00A55ACB" w:rsidRDefault="00FA0191" w:rsidP="00FA0191">
            <w:pPr>
              <w:jc w:val="center"/>
              <w:rPr>
                <w:rFonts w:ascii="Times New Roman" w:hAnsi="Times New Roman"/>
                <w:sz w:val="24"/>
                <w:szCs w:val="24"/>
              </w:rPr>
            </w:pPr>
            <w:r>
              <w:rPr>
                <w:rFonts w:ascii="Times New Roman" w:hAnsi="Times New Roman"/>
                <w:sz w:val="24"/>
                <w:szCs w:val="24"/>
              </w:rPr>
              <w:t>9 816,2</w:t>
            </w:r>
          </w:p>
        </w:tc>
        <w:tc>
          <w:tcPr>
            <w:tcW w:w="1138" w:type="dxa"/>
          </w:tcPr>
          <w:p w:rsidR="00FA0191" w:rsidRPr="00A55ACB" w:rsidRDefault="00FA0191" w:rsidP="00FA0191">
            <w:pPr>
              <w:jc w:val="center"/>
              <w:rPr>
                <w:rFonts w:ascii="Times New Roman" w:hAnsi="Times New Roman"/>
                <w:sz w:val="24"/>
                <w:szCs w:val="24"/>
              </w:rPr>
            </w:pPr>
            <w:r>
              <w:rPr>
                <w:rFonts w:ascii="Times New Roman" w:hAnsi="Times New Roman"/>
                <w:sz w:val="24"/>
                <w:szCs w:val="24"/>
              </w:rPr>
              <w:t>5 822,0</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02</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А 01 00100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120</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9 816,2</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5 822,0</w:t>
            </w:r>
          </w:p>
        </w:tc>
      </w:tr>
      <w:tr w:rsidR="00FA0191" w:rsidRPr="00C74565" w:rsidTr="00FA0191">
        <w:tc>
          <w:tcPr>
            <w:tcW w:w="4381" w:type="dxa"/>
          </w:tcPr>
          <w:p w:rsidR="00FA0191" w:rsidRPr="004A271D" w:rsidRDefault="00FA0191" w:rsidP="00BA4696">
            <w:pPr>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709" w:type="dxa"/>
          </w:tcPr>
          <w:p w:rsidR="00FA0191" w:rsidRPr="004A271D" w:rsidRDefault="00FA0191" w:rsidP="00BA4696">
            <w:pPr>
              <w:rPr>
                <w:rFonts w:ascii="Times New Roman" w:hAnsi="Times New Roman"/>
                <w:sz w:val="24"/>
                <w:szCs w:val="24"/>
              </w:rPr>
            </w:pPr>
            <w:r w:rsidRPr="004A271D">
              <w:rPr>
                <w:rFonts w:ascii="Times New Roman" w:hAnsi="Times New Roman"/>
                <w:sz w:val="24"/>
                <w:szCs w:val="24"/>
              </w:rPr>
              <w:t>01</w:t>
            </w:r>
          </w:p>
        </w:tc>
        <w:tc>
          <w:tcPr>
            <w:tcW w:w="575" w:type="dxa"/>
          </w:tcPr>
          <w:p w:rsidR="00FA0191" w:rsidRPr="004A271D" w:rsidRDefault="00FA0191" w:rsidP="00BA4696">
            <w:pPr>
              <w:rPr>
                <w:rFonts w:ascii="Times New Roman" w:hAnsi="Times New Roman"/>
                <w:sz w:val="24"/>
                <w:szCs w:val="24"/>
              </w:rPr>
            </w:pPr>
            <w:r w:rsidRPr="004A271D">
              <w:rPr>
                <w:rFonts w:ascii="Times New Roman" w:hAnsi="Times New Roman"/>
                <w:sz w:val="24"/>
                <w:szCs w:val="24"/>
              </w:rPr>
              <w:t>02</w:t>
            </w:r>
          </w:p>
        </w:tc>
        <w:tc>
          <w:tcPr>
            <w:tcW w:w="1699" w:type="dxa"/>
          </w:tcPr>
          <w:p w:rsidR="00FA0191" w:rsidRPr="004A271D" w:rsidRDefault="00FA0191" w:rsidP="00BA4696">
            <w:pPr>
              <w:rPr>
                <w:rFonts w:ascii="Times New Roman" w:hAnsi="Times New Roman"/>
                <w:sz w:val="24"/>
                <w:szCs w:val="24"/>
              </w:rPr>
            </w:pPr>
            <w:r w:rsidRPr="004A271D">
              <w:rPr>
                <w:rFonts w:ascii="Times New Roman" w:hAnsi="Times New Roman"/>
                <w:sz w:val="24"/>
                <w:szCs w:val="24"/>
              </w:rPr>
              <w:t>31 А 01 00100</w:t>
            </w:r>
          </w:p>
        </w:tc>
        <w:tc>
          <w:tcPr>
            <w:tcW w:w="713" w:type="dxa"/>
          </w:tcPr>
          <w:p w:rsidR="00FA0191" w:rsidRPr="004A271D" w:rsidRDefault="00FA0191" w:rsidP="00BA4696">
            <w:pPr>
              <w:rPr>
                <w:rFonts w:ascii="Times New Roman" w:hAnsi="Times New Roman"/>
                <w:sz w:val="24"/>
                <w:szCs w:val="24"/>
              </w:rPr>
            </w:pPr>
            <w:r w:rsidRPr="004A271D">
              <w:rPr>
                <w:rFonts w:ascii="Times New Roman" w:hAnsi="Times New Roman"/>
                <w:sz w:val="24"/>
                <w:szCs w:val="24"/>
              </w:rPr>
              <w:t>200</w:t>
            </w:r>
          </w:p>
        </w:tc>
        <w:tc>
          <w:tcPr>
            <w:tcW w:w="1138" w:type="dxa"/>
          </w:tcPr>
          <w:p w:rsidR="00FA0191" w:rsidRPr="005C533A" w:rsidRDefault="00FA0191" w:rsidP="00FA0191">
            <w:pPr>
              <w:jc w:val="center"/>
              <w:rPr>
                <w:rFonts w:ascii="Times New Roman" w:hAnsi="Times New Roman"/>
                <w:sz w:val="24"/>
                <w:szCs w:val="24"/>
              </w:rPr>
            </w:pPr>
            <w:r>
              <w:rPr>
                <w:rFonts w:ascii="Times New Roman" w:hAnsi="Times New Roman"/>
                <w:sz w:val="24"/>
                <w:szCs w:val="24"/>
              </w:rPr>
              <w:t>17,2</w:t>
            </w:r>
          </w:p>
        </w:tc>
        <w:tc>
          <w:tcPr>
            <w:tcW w:w="1138" w:type="dxa"/>
          </w:tcPr>
          <w:p w:rsidR="00FA0191" w:rsidRPr="005C533A" w:rsidRDefault="00FA0191" w:rsidP="00FA0191">
            <w:pPr>
              <w:jc w:val="center"/>
              <w:rPr>
                <w:rFonts w:ascii="Times New Roman" w:hAnsi="Times New Roman"/>
                <w:sz w:val="24"/>
                <w:szCs w:val="24"/>
              </w:rPr>
            </w:pPr>
            <w:r>
              <w:rPr>
                <w:rFonts w:ascii="Times New Roman" w:hAnsi="Times New Roman"/>
                <w:sz w:val="24"/>
                <w:szCs w:val="24"/>
              </w:rPr>
              <w:t>17,2</w:t>
            </w:r>
          </w:p>
        </w:tc>
      </w:tr>
      <w:tr w:rsidR="00FA0191" w:rsidRPr="00C74565" w:rsidTr="00FA0191">
        <w:tc>
          <w:tcPr>
            <w:tcW w:w="4381" w:type="dxa"/>
          </w:tcPr>
          <w:p w:rsidR="00FA0191" w:rsidRPr="004A271D" w:rsidRDefault="00FA0191" w:rsidP="00BA4696">
            <w:pPr>
              <w:rPr>
                <w:rFonts w:ascii="Times New Roman" w:hAnsi="Times New Roman"/>
                <w:sz w:val="24"/>
                <w:szCs w:val="24"/>
              </w:rPr>
            </w:pPr>
            <w:r w:rsidRPr="004A271D">
              <w:rPr>
                <w:rFonts w:ascii="Times New Roman" w:hAnsi="Times New Roman"/>
                <w:sz w:val="24"/>
                <w:szCs w:val="24"/>
              </w:rPr>
              <w:t>Иные закупки товаров, работ и услуг для обеспечения государственных (муниципальных) нужд</w:t>
            </w:r>
          </w:p>
        </w:tc>
        <w:tc>
          <w:tcPr>
            <w:tcW w:w="709" w:type="dxa"/>
          </w:tcPr>
          <w:p w:rsidR="00FA0191" w:rsidRPr="004A271D" w:rsidRDefault="00FA0191" w:rsidP="00BA4696">
            <w:pPr>
              <w:rPr>
                <w:rFonts w:ascii="Times New Roman" w:hAnsi="Times New Roman"/>
                <w:sz w:val="24"/>
                <w:szCs w:val="24"/>
              </w:rPr>
            </w:pPr>
            <w:r w:rsidRPr="004A271D">
              <w:rPr>
                <w:rFonts w:ascii="Times New Roman" w:hAnsi="Times New Roman"/>
                <w:sz w:val="24"/>
                <w:szCs w:val="24"/>
              </w:rPr>
              <w:t>01</w:t>
            </w:r>
          </w:p>
        </w:tc>
        <w:tc>
          <w:tcPr>
            <w:tcW w:w="575" w:type="dxa"/>
          </w:tcPr>
          <w:p w:rsidR="00FA0191" w:rsidRPr="004A271D" w:rsidRDefault="00FA0191" w:rsidP="00BA4696">
            <w:pPr>
              <w:rPr>
                <w:rFonts w:ascii="Times New Roman" w:hAnsi="Times New Roman"/>
                <w:sz w:val="24"/>
                <w:szCs w:val="24"/>
              </w:rPr>
            </w:pPr>
            <w:r w:rsidRPr="004A271D">
              <w:rPr>
                <w:rFonts w:ascii="Times New Roman" w:hAnsi="Times New Roman"/>
                <w:sz w:val="24"/>
                <w:szCs w:val="24"/>
              </w:rPr>
              <w:t>02</w:t>
            </w:r>
          </w:p>
        </w:tc>
        <w:tc>
          <w:tcPr>
            <w:tcW w:w="1699" w:type="dxa"/>
          </w:tcPr>
          <w:p w:rsidR="00FA0191" w:rsidRPr="004A271D" w:rsidRDefault="00FA0191" w:rsidP="00BA4696">
            <w:pPr>
              <w:rPr>
                <w:rFonts w:ascii="Times New Roman" w:hAnsi="Times New Roman"/>
                <w:sz w:val="24"/>
                <w:szCs w:val="24"/>
              </w:rPr>
            </w:pPr>
            <w:r w:rsidRPr="004A271D">
              <w:rPr>
                <w:rFonts w:ascii="Times New Roman" w:hAnsi="Times New Roman"/>
                <w:sz w:val="24"/>
                <w:szCs w:val="24"/>
              </w:rPr>
              <w:t>31 А 01 00100</w:t>
            </w:r>
          </w:p>
        </w:tc>
        <w:tc>
          <w:tcPr>
            <w:tcW w:w="713" w:type="dxa"/>
          </w:tcPr>
          <w:p w:rsidR="00FA0191" w:rsidRPr="004A271D" w:rsidRDefault="00FA0191" w:rsidP="00BA4696">
            <w:pPr>
              <w:rPr>
                <w:rFonts w:ascii="Times New Roman" w:hAnsi="Times New Roman"/>
                <w:sz w:val="24"/>
                <w:szCs w:val="24"/>
              </w:rPr>
            </w:pPr>
            <w:r w:rsidRPr="004A271D">
              <w:rPr>
                <w:rFonts w:ascii="Times New Roman" w:hAnsi="Times New Roman"/>
                <w:sz w:val="24"/>
                <w:szCs w:val="24"/>
              </w:rPr>
              <w:t>240</w:t>
            </w:r>
          </w:p>
        </w:tc>
        <w:tc>
          <w:tcPr>
            <w:tcW w:w="1138" w:type="dxa"/>
          </w:tcPr>
          <w:p w:rsidR="00FA0191" w:rsidRPr="00A55ACB" w:rsidRDefault="00FA0191" w:rsidP="00FA0191">
            <w:pPr>
              <w:jc w:val="center"/>
              <w:rPr>
                <w:rFonts w:ascii="Times New Roman" w:hAnsi="Times New Roman"/>
                <w:sz w:val="24"/>
                <w:szCs w:val="24"/>
              </w:rPr>
            </w:pPr>
            <w:r>
              <w:rPr>
                <w:rFonts w:ascii="Times New Roman" w:hAnsi="Times New Roman"/>
                <w:sz w:val="24"/>
                <w:szCs w:val="24"/>
              </w:rPr>
              <w:t>17,2</w:t>
            </w:r>
          </w:p>
        </w:tc>
        <w:tc>
          <w:tcPr>
            <w:tcW w:w="1138" w:type="dxa"/>
          </w:tcPr>
          <w:p w:rsidR="00FA0191" w:rsidRPr="00A55ACB" w:rsidRDefault="00FA0191" w:rsidP="00FA0191">
            <w:pPr>
              <w:jc w:val="center"/>
              <w:rPr>
                <w:rFonts w:ascii="Times New Roman" w:hAnsi="Times New Roman"/>
                <w:sz w:val="24"/>
                <w:szCs w:val="24"/>
              </w:rPr>
            </w:pPr>
            <w:r>
              <w:rPr>
                <w:rFonts w:ascii="Times New Roman" w:hAnsi="Times New Roman"/>
                <w:sz w:val="24"/>
                <w:szCs w:val="24"/>
              </w:rPr>
              <w:t>17,2</w:t>
            </w:r>
          </w:p>
        </w:tc>
      </w:tr>
      <w:tr w:rsidR="00FA0191" w:rsidRPr="00C74565" w:rsidTr="00FA0191">
        <w:tc>
          <w:tcPr>
            <w:tcW w:w="4381"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Прочие расходы в сфере здравоохранения</w:t>
            </w:r>
          </w:p>
        </w:tc>
        <w:tc>
          <w:tcPr>
            <w:tcW w:w="709"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01</w:t>
            </w:r>
          </w:p>
        </w:tc>
        <w:tc>
          <w:tcPr>
            <w:tcW w:w="575"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02</w:t>
            </w:r>
          </w:p>
        </w:tc>
        <w:tc>
          <w:tcPr>
            <w:tcW w:w="1699"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35 Г 01 01100</w:t>
            </w:r>
          </w:p>
        </w:tc>
        <w:tc>
          <w:tcPr>
            <w:tcW w:w="713" w:type="dxa"/>
          </w:tcPr>
          <w:p w:rsidR="00FA0191" w:rsidRPr="001A4685" w:rsidRDefault="00FA0191" w:rsidP="00223E88">
            <w:pPr>
              <w:rPr>
                <w:rFonts w:ascii="Times New Roman" w:hAnsi="Times New Roman"/>
                <w:b/>
                <w:sz w:val="24"/>
                <w:szCs w:val="24"/>
              </w:rPr>
            </w:pPr>
          </w:p>
        </w:tc>
        <w:tc>
          <w:tcPr>
            <w:tcW w:w="1138" w:type="dxa"/>
          </w:tcPr>
          <w:p w:rsidR="00FA0191" w:rsidRPr="00047468" w:rsidRDefault="00FA0191" w:rsidP="00FA0191">
            <w:pPr>
              <w:jc w:val="center"/>
              <w:rPr>
                <w:rFonts w:ascii="Times New Roman" w:hAnsi="Times New Roman"/>
                <w:b/>
                <w:sz w:val="24"/>
                <w:szCs w:val="24"/>
              </w:rPr>
            </w:pPr>
            <w:r w:rsidRPr="00047468">
              <w:rPr>
                <w:rFonts w:ascii="Times New Roman" w:hAnsi="Times New Roman"/>
                <w:b/>
                <w:sz w:val="24"/>
                <w:szCs w:val="24"/>
              </w:rPr>
              <w:t>93,2</w:t>
            </w:r>
          </w:p>
        </w:tc>
        <w:tc>
          <w:tcPr>
            <w:tcW w:w="1138" w:type="dxa"/>
          </w:tcPr>
          <w:p w:rsidR="00FA0191" w:rsidRPr="00047468" w:rsidRDefault="00FA0191" w:rsidP="00FA0191">
            <w:pPr>
              <w:jc w:val="center"/>
              <w:rPr>
                <w:rFonts w:ascii="Times New Roman" w:hAnsi="Times New Roman"/>
                <w:b/>
                <w:sz w:val="24"/>
                <w:szCs w:val="24"/>
              </w:rPr>
            </w:pPr>
            <w:r w:rsidRPr="00047468">
              <w:rPr>
                <w:rFonts w:ascii="Times New Roman" w:hAnsi="Times New Roman"/>
                <w:b/>
                <w:sz w:val="24"/>
                <w:szCs w:val="24"/>
              </w:rPr>
              <w:t>93,2</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02</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35 Г 01 01100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100</w:t>
            </w:r>
          </w:p>
        </w:tc>
        <w:tc>
          <w:tcPr>
            <w:tcW w:w="1138" w:type="dxa"/>
          </w:tcPr>
          <w:p w:rsidR="00FA0191" w:rsidRPr="00047468" w:rsidRDefault="00FA0191" w:rsidP="00FA0191">
            <w:pPr>
              <w:jc w:val="center"/>
              <w:rPr>
                <w:rFonts w:ascii="Times New Roman" w:hAnsi="Times New Roman"/>
                <w:sz w:val="24"/>
                <w:szCs w:val="24"/>
              </w:rPr>
            </w:pPr>
            <w:r w:rsidRPr="00047468">
              <w:rPr>
                <w:rFonts w:ascii="Times New Roman" w:hAnsi="Times New Roman"/>
                <w:sz w:val="24"/>
                <w:szCs w:val="24"/>
              </w:rPr>
              <w:t>93,2</w:t>
            </w:r>
          </w:p>
        </w:tc>
        <w:tc>
          <w:tcPr>
            <w:tcW w:w="1138" w:type="dxa"/>
          </w:tcPr>
          <w:p w:rsidR="00FA0191" w:rsidRPr="00047468" w:rsidRDefault="00FA0191" w:rsidP="00FA0191">
            <w:pPr>
              <w:jc w:val="center"/>
              <w:rPr>
                <w:rFonts w:ascii="Times New Roman" w:hAnsi="Times New Roman"/>
                <w:sz w:val="24"/>
                <w:szCs w:val="24"/>
              </w:rPr>
            </w:pPr>
            <w:r w:rsidRPr="00047468">
              <w:rPr>
                <w:rFonts w:ascii="Times New Roman" w:hAnsi="Times New Roman"/>
                <w:sz w:val="24"/>
                <w:szCs w:val="24"/>
              </w:rPr>
              <w:t>93,2</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lastRenderedPageBreak/>
              <w:t xml:space="preserve">Расходы на выплаты персоналу государственных (муниципальных) органов </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02</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35 Г 01 01100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120</w:t>
            </w:r>
          </w:p>
        </w:tc>
        <w:tc>
          <w:tcPr>
            <w:tcW w:w="1138" w:type="dxa"/>
          </w:tcPr>
          <w:p w:rsidR="00FA0191" w:rsidRPr="00047468" w:rsidRDefault="00FA0191" w:rsidP="00FA0191">
            <w:pPr>
              <w:autoSpaceDE w:val="0"/>
              <w:autoSpaceDN w:val="0"/>
              <w:adjustRightInd w:val="0"/>
              <w:jc w:val="center"/>
              <w:rPr>
                <w:rFonts w:ascii="Times New Roman" w:hAnsi="Times New Roman"/>
                <w:sz w:val="24"/>
                <w:szCs w:val="24"/>
              </w:rPr>
            </w:pPr>
            <w:r w:rsidRPr="00047468">
              <w:rPr>
                <w:rFonts w:ascii="Times New Roman" w:hAnsi="Times New Roman"/>
                <w:sz w:val="24"/>
                <w:szCs w:val="24"/>
              </w:rPr>
              <w:t>93,2</w:t>
            </w:r>
          </w:p>
        </w:tc>
        <w:tc>
          <w:tcPr>
            <w:tcW w:w="1138" w:type="dxa"/>
          </w:tcPr>
          <w:p w:rsidR="00FA0191" w:rsidRPr="00047468" w:rsidRDefault="00FA0191" w:rsidP="00FA0191">
            <w:pPr>
              <w:jc w:val="center"/>
              <w:rPr>
                <w:rFonts w:ascii="Times New Roman" w:hAnsi="Times New Roman"/>
                <w:sz w:val="24"/>
                <w:szCs w:val="24"/>
              </w:rPr>
            </w:pPr>
            <w:r w:rsidRPr="00047468">
              <w:rPr>
                <w:rFonts w:ascii="Times New Roman" w:hAnsi="Times New Roman"/>
                <w:sz w:val="24"/>
                <w:szCs w:val="24"/>
              </w:rPr>
              <w:t>93,2</w:t>
            </w:r>
          </w:p>
        </w:tc>
      </w:tr>
      <w:tr w:rsidR="00FA0191" w:rsidRPr="00C74565" w:rsidTr="00FA0191">
        <w:tc>
          <w:tcPr>
            <w:tcW w:w="4381" w:type="dxa"/>
          </w:tcPr>
          <w:p w:rsidR="00FA0191" w:rsidRPr="00CF6DD6" w:rsidRDefault="00FA0191" w:rsidP="00F26BE5">
            <w:pPr>
              <w:rPr>
                <w:rFonts w:asciiTheme="minorHAnsi" w:hAnsiTheme="minorHAnsi" w:cstheme="minorHAnsi"/>
                <w:b/>
                <w:sz w:val="24"/>
                <w:szCs w:val="24"/>
              </w:rPr>
            </w:pPr>
            <w:r w:rsidRPr="00CF6DD6">
              <w:rPr>
                <w:rFonts w:asciiTheme="minorHAnsi" w:hAnsiTheme="minorHAnsi" w:cstheme="minorHAnsi"/>
                <w:b/>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Pr>
          <w:p w:rsidR="00FA0191" w:rsidRPr="001A4685" w:rsidRDefault="00FA0191" w:rsidP="00FA0191">
            <w:pPr>
              <w:jc w:val="center"/>
              <w:rPr>
                <w:rFonts w:ascii="Times New Roman" w:hAnsi="Times New Roman"/>
                <w:b/>
                <w:sz w:val="24"/>
                <w:szCs w:val="24"/>
              </w:rPr>
            </w:pPr>
            <w:r w:rsidRPr="001A4685">
              <w:rPr>
                <w:rFonts w:ascii="Times New Roman" w:hAnsi="Times New Roman"/>
                <w:b/>
                <w:sz w:val="24"/>
                <w:szCs w:val="24"/>
              </w:rPr>
              <w:t>01</w:t>
            </w:r>
          </w:p>
        </w:tc>
        <w:tc>
          <w:tcPr>
            <w:tcW w:w="575" w:type="dxa"/>
          </w:tcPr>
          <w:p w:rsidR="00FA0191" w:rsidRPr="001A4685" w:rsidRDefault="00FA0191" w:rsidP="00FA0191">
            <w:pPr>
              <w:jc w:val="center"/>
              <w:rPr>
                <w:rFonts w:ascii="Times New Roman" w:hAnsi="Times New Roman"/>
                <w:b/>
                <w:sz w:val="24"/>
                <w:szCs w:val="24"/>
              </w:rPr>
            </w:pPr>
            <w:r w:rsidRPr="001A4685">
              <w:rPr>
                <w:rFonts w:ascii="Times New Roman" w:hAnsi="Times New Roman"/>
                <w:b/>
                <w:sz w:val="24"/>
                <w:szCs w:val="24"/>
              </w:rPr>
              <w:t>03</w:t>
            </w:r>
          </w:p>
        </w:tc>
        <w:tc>
          <w:tcPr>
            <w:tcW w:w="1699" w:type="dxa"/>
          </w:tcPr>
          <w:p w:rsidR="00FA0191" w:rsidRPr="001A4685" w:rsidRDefault="00FA0191" w:rsidP="00223E88">
            <w:pPr>
              <w:rPr>
                <w:rFonts w:ascii="Times New Roman" w:hAnsi="Times New Roman"/>
                <w:b/>
                <w:sz w:val="24"/>
                <w:szCs w:val="24"/>
              </w:rPr>
            </w:pPr>
          </w:p>
        </w:tc>
        <w:tc>
          <w:tcPr>
            <w:tcW w:w="713" w:type="dxa"/>
          </w:tcPr>
          <w:p w:rsidR="00FA0191" w:rsidRPr="001A4685" w:rsidRDefault="00FA0191" w:rsidP="00223E88">
            <w:pPr>
              <w:rPr>
                <w:rFonts w:ascii="Times New Roman" w:hAnsi="Times New Roman"/>
                <w:b/>
                <w:sz w:val="24"/>
                <w:szCs w:val="24"/>
              </w:rPr>
            </w:pPr>
          </w:p>
        </w:tc>
        <w:tc>
          <w:tcPr>
            <w:tcW w:w="1138" w:type="dxa"/>
          </w:tcPr>
          <w:p w:rsidR="00FA0191" w:rsidRPr="002D43F8" w:rsidRDefault="00FA0191" w:rsidP="00FA0191">
            <w:pPr>
              <w:autoSpaceDE w:val="0"/>
              <w:autoSpaceDN w:val="0"/>
              <w:adjustRightInd w:val="0"/>
              <w:spacing w:before="240"/>
              <w:jc w:val="center"/>
              <w:rPr>
                <w:rFonts w:ascii="Times New Roman" w:hAnsi="Times New Roman"/>
                <w:b/>
                <w:sz w:val="24"/>
                <w:szCs w:val="24"/>
              </w:rPr>
            </w:pPr>
            <w:r w:rsidRPr="002D43F8">
              <w:rPr>
                <w:rFonts w:ascii="Times New Roman" w:hAnsi="Times New Roman"/>
                <w:b/>
                <w:sz w:val="24"/>
                <w:szCs w:val="24"/>
              </w:rPr>
              <w:t>226,5</w:t>
            </w:r>
          </w:p>
        </w:tc>
        <w:tc>
          <w:tcPr>
            <w:tcW w:w="1138" w:type="dxa"/>
          </w:tcPr>
          <w:p w:rsidR="00FA0191" w:rsidRPr="00FA0191" w:rsidRDefault="00FA0191" w:rsidP="00FA0191">
            <w:pPr>
              <w:jc w:val="center"/>
              <w:rPr>
                <w:rFonts w:ascii="Times New Roman" w:hAnsi="Times New Roman"/>
                <w:b/>
                <w:sz w:val="24"/>
                <w:szCs w:val="24"/>
              </w:rPr>
            </w:pPr>
            <w:r w:rsidRPr="00FA0191">
              <w:rPr>
                <w:rFonts w:ascii="Times New Roman" w:hAnsi="Times New Roman"/>
                <w:b/>
                <w:sz w:val="24"/>
                <w:szCs w:val="24"/>
              </w:rPr>
              <w:t>226,5</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Депутаты Совета депутатов муниципального округа</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03</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А 01 00200</w:t>
            </w:r>
          </w:p>
        </w:tc>
        <w:tc>
          <w:tcPr>
            <w:tcW w:w="713" w:type="dxa"/>
          </w:tcPr>
          <w:p w:rsidR="00FA0191" w:rsidRPr="00223E88" w:rsidRDefault="00FA0191" w:rsidP="00223E88">
            <w:pPr>
              <w:rPr>
                <w:rFonts w:ascii="Times New Roman" w:hAnsi="Times New Roman"/>
                <w:sz w:val="24"/>
                <w:szCs w:val="24"/>
              </w:rPr>
            </w:pP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r>
      <w:tr w:rsidR="00FA0191" w:rsidRPr="00C74565" w:rsidTr="00FA0191">
        <w:tc>
          <w:tcPr>
            <w:tcW w:w="4381" w:type="dxa"/>
          </w:tcPr>
          <w:p w:rsidR="00FA0191" w:rsidRPr="00223E88" w:rsidRDefault="00FA0191" w:rsidP="00921B84">
            <w:pPr>
              <w:jc w:val="both"/>
              <w:rPr>
                <w:rFonts w:ascii="Times New Roman" w:hAnsi="Times New Roman"/>
                <w:sz w:val="24"/>
                <w:szCs w:val="24"/>
              </w:rPr>
            </w:pPr>
            <w:r w:rsidRPr="00223E8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03</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А 01 00200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100</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r>
      <w:tr w:rsidR="00FA0191" w:rsidRPr="00C74565" w:rsidTr="00FA0191">
        <w:tc>
          <w:tcPr>
            <w:tcW w:w="4381" w:type="dxa"/>
          </w:tcPr>
          <w:p w:rsidR="00FA0191" w:rsidRPr="00223E88" w:rsidRDefault="00FA0191" w:rsidP="00921B84">
            <w:pPr>
              <w:jc w:val="both"/>
              <w:rPr>
                <w:rFonts w:ascii="Times New Roman" w:hAnsi="Times New Roman"/>
                <w:sz w:val="24"/>
                <w:szCs w:val="24"/>
              </w:rPr>
            </w:pPr>
            <w:r w:rsidRPr="00223E88">
              <w:rPr>
                <w:rFonts w:ascii="Times New Roman" w:hAnsi="Times New Roman"/>
                <w:sz w:val="24"/>
                <w:szCs w:val="24"/>
              </w:rPr>
              <w:t>Расходы на выплаты персоналу государственных (муниципальных) органов</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03</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А 01 00200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120</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r>
      <w:tr w:rsidR="00FA0191" w:rsidRPr="00C74565" w:rsidTr="00FA0191">
        <w:tc>
          <w:tcPr>
            <w:tcW w:w="4381" w:type="dxa"/>
          </w:tcPr>
          <w:p w:rsidR="00FA0191" w:rsidRPr="00C74565" w:rsidRDefault="00FA0191" w:rsidP="009446C6">
            <w:pPr>
              <w:jc w:val="both"/>
              <w:rPr>
                <w:rFonts w:ascii="Times New Roman" w:hAnsi="Times New Roman"/>
                <w:sz w:val="24"/>
                <w:szCs w:val="24"/>
              </w:rPr>
            </w:pPr>
            <w:r>
              <w:rPr>
                <w:rFonts w:ascii="Times New Roman" w:hAnsi="Times New Roman"/>
                <w:sz w:val="24"/>
                <w:szCs w:val="24"/>
              </w:rPr>
              <w:t>Иные выплаты государственных (муниципальных) органов привлекаемым лицам</w:t>
            </w:r>
          </w:p>
        </w:tc>
        <w:tc>
          <w:tcPr>
            <w:tcW w:w="709" w:type="dxa"/>
            <w:vAlign w:val="center"/>
          </w:tcPr>
          <w:p w:rsidR="00FA0191" w:rsidRPr="00C74565" w:rsidRDefault="00FA0191" w:rsidP="009446C6">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5" w:type="dxa"/>
            <w:vAlign w:val="center"/>
          </w:tcPr>
          <w:p w:rsidR="00FA0191" w:rsidRPr="00C74565" w:rsidRDefault="00FA0191" w:rsidP="009446C6">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699" w:type="dxa"/>
            <w:vAlign w:val="center"/>
          </w:tcPr>
          <w:p w:rsidR="00FA0191" w:rsidRPr="00DD641D" w:rsidRDefault="00FA0191" w:rsidP="009446C6">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Pr>
                <w:rFonts w:ascii="Times New Roman" w:hAnsi="Times New Roman"/>
                <w:sz w:val="24"/>
                <w:szCs w:val="24"/>
              </w:rPr>
              <w:t> </w:t>
            </w:r>
            <w:r w:rsidRPr="00DD641D">
              <w:rPr>
                <w:rFonts w:ascii="Times New Roman" w:hAnsi="Times New Roman"/>
                <w:sz w:val="24"/>
                <w:szCs w:val="24"/>
              </w:rPr>
              <w:t>00200</w:t>
            </w:r>
          </w:p>
        </w:tc>
        <w:tc>
          <w:tcPr>
            <w:tcW w:w="713" w:type="dxa"/>
            <w:vAlign w:val="center"/>
          </w:tcPr>
          <w:p w:rsidR="00FA0191" w:rsidRPr="00C74565" w:rsidRDefault="00FA0191" w:rsidP="009446C6">
            <w:pPr>
              <w:autoSpaceDE w:val="0"/>
              <w:autoSpaceDN w:val="0"/>
              <w:adjustRightInd w:val="0"/>
              <w:jc w:val="center"/>
              <w:rPr>
                <w:rFonts w:ascii="Times New Roman" w:hAnsi="Times New Roman"/>
                <w:sz w:val="24"/>
                <w:szCs w:val="24"/>
              </w:rPr>
            </w:pPr>
            <w:r>
              <w:rPr>
                <w:rFonts w:ascii="Times New Roman" w:hAnsi="Times New Roman"/>
                <w:sz w:val="24"/>
                <w:szCs w:val="24"/>
              </w:rPr>
              <w:t>123</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c>
          <w:tcPr>
            <w:tcW w:w="1138" w:type="dxa"/>
          </w:tcPr>
          <w:p w:rsidR="00FA0191" w:rsidRDefault="00FA0191" w:rsidP="00FA0191">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r>
      <w:tr w:rsidR="00FA0191" w:rsidRPr="00C74565" w:rsidTr="00FA0191">
        <w:tc>
          <w:tcPr>
            <w:tcW w:w="4381" w:type="dxa"/>
          </w:tcPr>
          <w:p w:rsidR="00FA0191" w:rsidRPr="00CF6DD6" w:rsidRDefault="00FA0191" w:rsidP="00921B84">
            <w:pPr>
              <w:jc w:val="both"/>
              <w:rPr>
                <w:rFonts w:asciiTheme="minorHAnsi" w:hAnsiTheme="minorHAnsi" w:cstheme="minorHAnsi"/>
                <w:b/>
                <w:sz w:val="24"/>
                <w:szCs w:val="24"/>
              </w:rPr>
            </w:pPr>
            <w:r w:rsidRPr="00D650DC">
              <w:rPr>
                <w:rFonts w:ascii="Times New Roman" w:hAnsi="Times New Roman"/>
                <w:b/>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01</w:t>
            </w:r>
          </w:p>
        </w:tc>
        <w:tc>
          <w:tcPr>
            <w:tcW w:w="575"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04</w:t>
            </w:r>
          </w:p>
        </w:tc>
        <w:tc>
          <w:tcPr>
            <w:tcW w:w="1699" w:type="dxa"/>
          </w:tcPr>
          <w:p w:rsidR="00FA0191" w:rsidRPr="001A4685" w:rsidRDefault="00FA0191" w:rsidP="00223E88">
            <w:pPr>
              <w:rPr>
                <w:rFonts w:ascii="Times New Roman" w:hAnsi="Times New Roman"/>
                <w:b/>
                <w:sz w:val="24"/>
                <w:szCs w:val="24"/>
              </w:rPr>
            </w:pPr>
          </w:p>
        </w:tc>
        <w:tc>
          <w:tcPr>
            <w:tcW w:w="713" w:type="dxa"/>
          </w:tcPr>
          <w:p w:rsidR="00FA0191" w:rsidRPr="001A4685" w:rsidRDefault="00FA0191" w:rsidP="00223E88">
            <w:pPr>
              <w:rPr>
                <w:rFonts w:ascii="Times New Roman" w:hAnsi="Times New Roman"/>
                <w:b/>
                <w:sz w:val="24"/>
                <w:szCs w:val="24"/>
              </w:rPr>
            </w:pPr>
          </w:p>
        </w:tc>
        <w:tc>
          <w:tcPr>
            <w:tcW w:w="1138" w:type="dxa"/>
          </w:tcPr>
          <w:p w:rsidR="00FA0191" w:rsidRPr="00FA0191" w:rsidRDefault="00FA0191" w:rsidP="00FA0191">
            <w:pPr>
              <w:jc w:val="center"/>
              <w:rPr>
                <w:rFonts w:ascii="Times New Roman" w:hAnsi="Times New Roman"/>
                <w:b/>
                <w:sz w:val="24"/>
                <w:szCs w:val="24"/>
              </w:rPr>
            </w:pPr>
            <w:r w:rsidRPr="00FA0191">
              <w:rPr>
                <w:rFonts w:ascii="Times New Roman" w:hAnsi="Times New Roman"/>
                <w:b/>
                <w:sz w:val="24"/>
                <w:szCs w:val="24"/>
              </w:rPr>
              <w:t>18 613,8</w:t>
            </w:r>
          </w:p>
        </w:tc>
        <w:tc>
          <w:tcPr>
            <w:tcW w:w="1138" w:type="dxa"/>
          </w:tcPr>
          <w:p w:rsidR="00FA0191" w:rsidRPr="00FA0191" w:rsidRDefault="00FA0191" w:rsidP="00FA0191">
            <w:pPr>
              <w:jc w:val="center"/>
              <w:rPr>
                <w:rFonts w:ascii="Times New Roman" w:hAnsi="Times New Roman"/>
                <w:b/>
                <w:sz w:val="24"/>
                <w:szCs w:val="24"/>
              </w:rPr>
            </w:pPr>
            <w:r w:rsidRPr="00FA0191">
              <w:rPr>
                <w:rFonts w:ascii="Times New Roman" w:hAnsi="Times New Roman"/>
                <w:b/>
                <w:sz w:val="24"/>
                <w:szCs w:val="24"/>
              </w:rPr>
              <w:t>18 043,1</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F77D5C">
              <w:rPr>
                <w:rFonts w:ascii="Times New Roman" w:hAnsi="Times New Roman"/>
                <w:sz w:val="24"/>
                <w:szCs w:val="24"/>
              </w:rPr>
              <w:t>Обеспечение деятельности аппарата Совета депутатов муниципального округа в части содержания муниципальных служащих для решения вопросов местного значения</w:t>
            </w:r>
          </w:p>
        </w:tc>
        <w:tc>
          <w:tcPr>
            <w:tcW w:w="709" w:type="dxa"/>
          </w:tcPr>
          <w:p w:rsidR="00FA0191" w:rsidRPr="00223E88" w:rsidRDefault="00FA0191" w:rsidP="00223E88">
            <w:pPr>
              <w:rPr>
                <w:rFonts w:ascii="Times New Roman" w:hAnsi="Times New Roman"/>
                <w:sz w:val="24"/>
                <w:szCs w:val="24"/>
              </w:rPr>
            </w:pPr>
            <w:r>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Pr>
                <w:rFonts w:ascii="Times New Roman" w:hAnsi="Times New Roman"/>
                <w:sz w:val="24"/>
                <w:szCs w:val="24"/>
              </w:rPr>
              <w:t>04</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Б 01 00500</w:t>
            </w:r>
          </w:p>
        </w:tc>
        <w:tc>
          <w:tcPr>
            <w:tcW w:w="713" w:type="dxa"/>
          </w:tcPr>
          <w:p w:rsidR="00FA0191" w:rsidRPr="00223E88" w:rsidRDefault="00FA0191" w:rsidP="00223E88">
            <w:pPr>
              <w:rPr>
                <w:rFonts w:ascii="Times New Roman" w:hAnsi="Times New Roman"/>
                <w:sz w:val="24"/>
                <w:szCs w:val="24"/>
              </w:rPr>
            </w:pPr>
          </w:p>
        </w:tc>
        <w:tc>
          <w:tcPr>
            <w:tcW w:w="1138" w:type="dxa"/>
          </w:tcPr>
          <w:p w:rsidR="00FA0191" w:rsidRPr="00E27636" w:rsidRDefault="00FA0191" w:rsidP="00FA0191">
            <w:pPr>
              <w:jc w:val="center"/>
              <w:rPr>
                <w:rFonts w:ascii="Times New Roman" w:hAnsi="Times New Roman"/>
                <w:sz w:val="24"/>
                <w:szCs w:val="24"/>
              </w:rPr>
            </w:pPr>
            <w:r>
              <w:rPr>
                <w:rFonts w:ascii="Times New Roman" w:hAnsi="Times New Roman"/>
                <w:sz w:val="24"/>
                <w:szCs w:val="24"/>
              </w:rPr>
              <w:t>18 323,4</w:t>
            </w:r>
          </w:p>
        </w:tc>
        <w:tc>
          <w:tcPr>
            <w:tcW w:w="1138" w:type="dxa"/>
          </w:tcPr>
          <w:p w:rsidR="00FA0191" w:rsidRDefault="00FA0191" w:rsidP="00FA0191">
            <w:pPr>
              <w:jc w:val="center"/>
              <w:rPr>
                <w:rFonts w:ascii="Times New Roman" w:hAnsi="Times New Roman"/>
                <w:sz w:val="24"/>
                <w:szCs w:val="24"/>
              </w:rPr>
            </w:pPr>
            <w:r>
              <w:rPr>
                <w:rFonts w:ascii="Times New Roman" w:hAnsi="Times New Roman"/>
                <w:sz w:val="24"/>
                <w:szCs w:val="24"/>
              </w:rPr>
              <w:t>17 752,7</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04</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Б 01 00500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100</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12 836,7</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12 261,6</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Расходы на выплаты персоналу государственных (муниципальных) органов</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04</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Б 01 00500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120</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12 836,7</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12 261,6</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04</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Б 01 00500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200</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5 475,7</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5 480,1</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04</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Б 01 00500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240</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5 475,7</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5 480,1</w:t>
            </w:r>
          </w:p>
        </w:tc>
      </w:tr>
      <w:tr w:rsidR="00FA0191" w:rsidRPr="00C74565" w:rsidTr="00FA0191">
        <w:tc>
          <w:tcPr>
            <w:tcW w:w="4381" w:type="dxa"/>
          </w:tcPr>
          <w:p w:rsidR="00FA0191" w:rsidRPr="00B171E5" w:rsidRDefault="00FA0191" w:rsidP="009A1111">
            <w:pPr>
              <w:rPr>
                <w:rFonts w:asciiTheme="minorHAnsi" w:hAnsiTheme="minorHAnsi" w:cstheme="minorHAnsi"/>
                <w:sz w:val="24"/>
                <w:szCs w:val="24"/>
              </w:rPr>
            </w:pPr>
            <w:r w:rsidRPr="00B171E5">
              <w:rPr>
                <w:rFonts w:asciiTheme="minorHAnsi" w:hAnsiTheme="minorHAnsi" w:cstheme="minorHAnsi"/>
                <w:sz w:val="24"/>
                <w:szCs w:val="24"/>
              </w:rPr>
              <w:t>Иные бюджетные ассигнования</w:t>
            </w:r>
          </w:p>
        </w:tc>
        <w:tc>
          <w:tcPr>
            <w:tcW w:w="709" w:type="dxa"/>
          </w:tcPr>
          <w:p w:rsidR="00FA0191" w:rsidRPr="00B171E5" w:rsidRDefault="00FA0191" w:rsidP="009A1111">
            <w:pPr>
              <w:rPr>
                <w:rFonts w:asciiTheme="minorHAnsi" w:hAnsiTheme="minorHAnsi" w:cstheme="minorHAnsi"/>
                <w:sz w:val="24"/>
                <w:szCs w:val="24"/>
              </w:rPr>
            </w:pPr>
            <w:r w:rsidRPr="00B171E5">
              <w:rPr>
                <w:rFonts w:asciiTheme="minorHAnsi" w:hAnsiTheme="minorHAnsi" w:cstheme="minorHAnsi"/>
                <w:sz w:val="24"/>
                <w:szCs w:val="24"/>
              </w:rPr>
              <w:t>01</w:t>
            </w:r>
          </w:p>
        </w:tc>
        <w:tc>
          <w:tcPr>
            <w:tcW w:w="575" w:type="dxa"/>
          </w:tcPr>
          <w:p w:rsidR="00FA0191" w:rsidRPr="00B171E5" w:rsidRDefault="00FA0191" w:rsidP="009A1111">
            <w:pPr>
              <w:rPr>
                <w:rFonts w:asciiTheme="minorHAnsi" w:hAnsiTheme="minorHAnsi" w:cstheme="minorHAnsi"/>
                <w:sz w:val="24"/>
                <w:szCs w:val="24"/>
              </w:rPr>
            </w:pPr>
            <w:r w:rsidRPr="00B171E5">
              <w:rPr>
                <w:rFonts w:asciiTheme="minorHAnsi" w:hAnsiTheme="minorHAnsi" w:cstheme="minorHAnsi"/>
                <w:sz w:val="24"/>
                <w:szCs w:val="24"/>
              </w:rPr>
              <w:t>04</w:t>
            </w:r>
          </w:p>
        </w:tc>
        <w:tc>
          <w:tcPr>
            <w:tcW w:w="1699" w:type="dxa"/>
          </w:tcPr>
          <w:p w:rsidR="00FA0191" w:rsidRPr="00B171E5" w:rsidRDefault="00FA0191" w:rsidP="009A1111">
            <w:pPr>
              <w:rPr>
                <w:rFonts w:asciiTheme="minorHAnsi" w:hAnsiTheme="minorHAnsi" w:cstheme="minorHAnsi"/>
                <w:sz w:val="24"/>
                <w:szCs w:val="24"/>
              </w:rPr>
            </w:pPr>
            <w:r w:rsidRPr="00B171E5">
              <w:rPr>
                <w:rFonts w:asciiTheme="minorHAnsi" w:hAnsiTheme="minorHAnsi" w:cstheme="minorHAnsi"/>
                <w:sz w:val="24"/>
                <w:szCs w:val="24"/>
              </w:rPr>
              <w:t>31 Б 01 00500</w:t>
            </w:r>
          </w:p>
        </w:tc>
        <w:tc>
          <w:tcPr>
            <w:tcW w:w="713" w:type="dxa"/>
          </w:tcPr>
          <w:p w:rsidR="00FA0191" w:rsidRPr="00B171E5" w:rsidRDefault="00FA0191" w:rsidP="009A1111">
            <w:pPr>
              <w:rPr>
                <w:rFonts w:asciiTheme="minorHAnsi" w:hAnsiTheme="minorHAnsi" w:cstheme="minorHAnsi"/>
                <w:sz w:val="24"/>
                <w:szCs w:val="24"/>
              </w:rPr>
            </w:pPr>
            <w:r w:rsidRPr="00B171E5">
              <w:rPr>
                <w:rFonts w:asciiTheme="minorHAnsi" w:hAnsiTheme="minorHAnsi" w:cstheme="minorHAnsi"/>
                <w:sz w:val="24"/>
                <w:szCs w:val="24"/>
              </w:rPr>
              <w:t>800</w:t>
            </w:r>
          </w:p>
        </w:tc>
        <w:tc>
          <w:tcPr>
            <w:tcW w:w="1138" w:type="dxa"/>
          </w:tcPr>
          <w:p w:rsidR="00FA0191" w:rsidRDefault="00FA0191" w:rsidP="00FA0191">
            <w:pPr>
              <w:jc w:val="center"/>
              <w:rPr>
                <w:rFonts w:ascii="Times New Roman" w:hAnsi="Times New Roman"/>
                <w:sz w:val="24"/>
                <w:szCs w:val="24"/>
              </w:rPr>
            </w:pPr>
            <w:r>
              <w:rPr>
                <w:rFonts w:ascii="Times New Roman" w:hAnsi="Times New Roman"/>
                <w:sz w:val="24"/>
                <w:szCs w:val="24"/>
              </w:rPr>
              <w:t>11,0</w:t>
            </w:r>
          </w:p>
        </w:tc>
        <w:tc>
          <w:tcPr>
            <w:tcW w:w="1138" w:type="dxa"/>
          </w:tcPr>
          <w:p w:rsidR="00FA0191" w:rsidRDefault="00FA0191" w:rsidP="00FA0191">
            <w:pPr>
              <w:jc w:val="center"/>
              <w:rPr>
                <w:rFonts w:ascii="Times New Roman" w:hAnsi="Times New Roman"/>
                <w:sz w:val="24"/>
                <w:szCs w:val="24"/>
              </w:rPr>
            </w:pPr>
            <w:r>
              <w:rPr>
                <w:rFonts w:ascii="Times New Roman" w:hAnsi="Times New Roman"/>
                <w:sz w:val="24"/>
                <w:szCs w:val="24"/>
              </w:rPr>
              <w:t>11,0</w:t>
            </w:r>
          </w:p>
        </w:tc>
      </w:tr>
      <w:tr w:rsidR="00FA0191" w:rsidRPr="00C74565" w:rsidTr="00FA0191">
        <w:tc>
          <w:tcPr>
            <w:tcW w:w="4381" w:type="dxa"/>
          </w:tcPr>
          <w:p w:rsidR="00FA0191" w:rsidRPr="00B171E5" w:rsidRDefault="00FA0191" w:rsidP="009A1111">
            <w:pPr>
              <w:rPr>
                <w:rFonts w:asciiTheme="minorHAnsi" w:hAnsiTheme="minorHAnsi" w:cstheme="minorHAnsi"/>
                <w:sz w:val="24"/>
                <w:szCs w:val="24"/>
              </w:rPr>
            </w:pPr>
            <w:r w:rsidRPr="00B171E5">
              <w:rPr>
                <w:rFonts w:asciiTheme="minorHAnsi" w:hAnsiTheme="minorHAnsi" w:cstheme="minorHAnsi"/>
                <w:sz w:val="24"/>
                <w:szCs w:val="24"/>
              </w:rPr>
              <w:t>Уплата налогов, сборов и иных платежей</w:t>
            </w:r>
          </w:p>
        </w:tc>
        <w:tc>
          <w:tcPr>
            <w:tcW w:w="709" w:type="dxa"/>
          </w:tcPr>
          <w:p w:rsidR="00FA0191" w:rsidRPr="00B171E5" w:rsidRDefault="00FA0191" w:rsidP="009A1111">
            <w:pPr>
              <w:rPr>
                <w:rFonts w:asciiTheme="minorHAnsi" w:hAnsiTheme="minorHAnsi" w:cstheme="minorHAnsi"/>
                <w:sz w:val="24"/>
                <w:szCs w:val="24"/>
              </w:rPr>
            </w:pPr>
            <w:r w:rsidRPr="00B171E5">
              <w:rPr>
                <w:rFonts w:asciiTheme="minorHAnsi" w:hAnsiTheme="minorHAnsi" w:cstheme="minorHAnsi"/>
                <w:sz w:val="24"/>
                <w:szCs w:val="24"/>
              </w:rPr>
              <w:t>01</w:t>
            </w:r>
          </w:p>
        </w:tc>
        <w:tc>
          <w:tcPr>
            <w:tcW w:w="575" w:type="dxa"/>
          </w:tcPr>
          <w:p w:rsidR="00FA0191" w:rsidRPr="00B171E5" w:rsidRDefault="00FA0191" w:rsidP="009A1111">
            <w:pPr>
              <w:rPr>
                <w:rFonts w:asciiTheme="minorHAnsi" w:hAnsiTheme="minorHAnsi" w:cstheme="minorHAnsi"/>
                <w:sz w:val="24"/>
                <w:szCs w:val="24"/>
              </w:rPr>
            </w:pPr>
            <w:r w:rsidRPr="00B171E5">
              <w:rPr>
                <w:rFonts w:asciiTheme="minorHAnsi" w:hAnsiTheme="minorHAnsi" w:cstheme="minorHAnsi"/>
                <w:sz w:val="24"/>
                <w:szCs w:val="24"/>
              </w:rPr>
              <w:t>04</w:t>
            </w:r>
          </w:p>
        </w:tc>
        <w:tc>
          <w:tcPr>
            <w:tcW w:w="1699" w:type="dxa"/>
          </w:tcPr>
          <w:p w:rsidR="00FA0191" w:rsidRPr="00B171E5" w:rsidRDefault="00FA0191" w:rsidP="009A1111">
            <w:pPr>
              <w:rPr>
                <w:rFonts w:asciiTheme="minorHAnsi" w:hAnsiTheme="minorHAnsi" w:cstheme="minorHAnsi"/>
                <w:sz w:val="24"/>
                <w:szCs w:val="24"/>
              </w:rPr>
            </w:pPr>
            <w:r w:rsidRPr="00B171E5">
              <w:rPr>
                <w:rFonts w:asciiTheme="minorHAnsi" w:hAnsiTheme="minorHAnsi" w:cstheme="minorHAnsi"/>
                <w:sz w:val="24"/>
                <w:szCs w:val="24"/>
              </w:rPr>
              <w:t>31 Б 01 00500</w:t>
            </w:r>
          </w:p>
        </w:tc>
        <w:tc>
          <w:tcPr>
            <w:tcW w:w="713" w:type="dxa"/>
          </w:tcPr>
          <w:p w:rsidR="00FA0191" w:rsidRPr="00B171E5" w:rsidRDefault="00FA0191" w:rsidP="009A1111">
            <w:pPr>
              <w:rPr>
                <w:rFonts w:asciiTheme="minorHAnsi" w:hAnsiTheme="minorHAnsi" w:cstheme="minorHAnsi"/>
                <w:sz w:val="24"/>
                <w:szCs w:val="24"/>
              </w:rPr>
            </w:pPr>
            <w:r w:rsidRPr="00B171E5">
              <w:rPr>
                <w:rFonts w:asciiTheme="minorHAnsi" w:hAnsiTheme="minorHAnsi" w:cstheme="minorHAnsi"/>
                <w:sz w:val="24"/>
                <w:szCs w:val="24"/>
              </w:rPr>
              <w:t>850</w:t>
            </w:r>
          </w:p>
        </w:tc>
        <w:tc>
          <w:tcPr>
            <w:tcW w:w="1138" w:type="dxa"/>
          </w:tcPr>
          <w:p w:rsidR="00FA0191" w:rsidRDefault="00FA0191" w:rsidP="00FA0191">
            <w:pPr>
              <w:jc w:val="center"/>
              <w:rPr>
                <w:rFonts w:ascii="Times New Roman" w:hAnsi="Times New Roman"/>
                <w:sz w:val="24"/>
                <w:szCs w:val="24"/>
              </w:rPr>
            </w:pPr>
            <w:r>
              <w:rPr>
                <w:rFonts w:ascii="Times New Roman" w:hAnsi="Times New Roman"/>
                <w:sz w:val="24"/>
                <w:szCs w:val="24"/>
              </w:rPr>
              <w:t>11,0</w:t>
            </w:r>
          </w:p>
        </w:tc>
        <w:tc>
          <w:tcPr>
            <w:tcW w:w="1138" w:type="dxa"/>
          </w:tcPr>
          <w:p w:rsidR="00FA0191" w:rsidRDefault="00FA0191" w:rsidP="00FA0191">
            <w:pPr>
              <w:jc w:val="center"/>
              <w:rPr>
                <w:rFonts w:ascii="Times New Roman" w:hAnsi="Times New Roman"/>
                <w:sz w:val="24"/>
                <w:szCs w:val="24"/>
              </w:rPr>
            </w:pPr>
            <w:r>
              <w:rPr>
                <w:rFonts w:ascii="Times New Roman" w:hAnsi="Times New Roman"/>
                <w:sz w:val="24"/>
                <w:szCs w:val="24"/>
              </w:rPr>
              <w:t>11,0</w:t>
            </w:r>
          </w:p>
        </w:tc>
      </w:tr>
      <w:tr w:rsidR="00FA0191" w:rsidRPr="00C74565" w:rsidTr="00FA0191">
        <w:tc>
          <w:tcPr>
            <w:tcW w:w="4381"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lastRenderedPageBreak/>
              <w:t>Прочие расходы в сфере здравоохранения</w:t>
            </w:r>
          </w:p>
        </w:tc>
        <w:tc>
          <w:tcPr>
            <w:tcW w:w="709"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01</w:t>
            </w:r>
          </w:p>
        </w:tc>
        <w:tc>
          <w:tcPr>
            <w:tcW w:w="575"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04</w:t>
            </w:r>
          </w:p>
        </w:tc>
        <w:tc>
          <w:tcPr>
            <w:tcW w:w="1699"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35 Г 01 01100</w:t>
            </w:r>
          </w:p>
        </w:tc>
        <w:tc>
          <w:tcPr>
            <w:tcW w:w="713" w:type="dxa"/>
          </w:tcPr>
          <w:p w:rsidR="00FA0191" w:rsidRPr="001A4685" w:rsidRDefault="00FA0191" w:rsidP="00223E88">
            <w:pPr>
              <w:rPr>
                <w:rFonts w:ascii="Times New Roman" w:hAnsi="Times New Roman"/>
                <w:b/>
                <w:sz w:val="24"/>
                <w:szCs w:val="24"/>
              </w:rPr>
            </w:pPr>
          </w:p>
        </w:tc>
        <w:tc>
          <w:tcPr>
            <w:tcW w:w="1138" w:type="dxa"/>
          </w:tcPr>
          <w:p w:rsidR="00FA0191" w:rsidRPr="00047468" w:rsidRDefault="00FA0191" w:rsidP="00FA0191">
            <w:pPr>
              <w:jc w:val="center"/>
              <w:rPr>
                <w:rFonts w:ascii="Times New Roman" w:hAnsi="Times New Roman"/>
                <w:b/>
                <w:sz w:val="24"/>
                <w:szCs w:val="24"/>
              </w:rPr>
            </w:pPr>
            <w:r w:rsidRPr="00047468">
              <w:rPr>
                <w:rFonts w:ascii="Times New Roman" w:hAnsi="Times New Roman"/>
                <w:b/>
                <w:sz w:val="24"/>
                <w:szCs w:val="24"/>
              </w:rPr>
              <w:t>290,4</w:t>
            </w:r>
          </w:p>
        </w:tc>
        <w:tc>
          <w:tcPr>
            <w:tcW w:w="1138" w:type="dxa"/>
          </w:tcPr>
          <w:p w:rsidR="00FA0191" w:rsidRPr="00047468" w:rsidRDefault="00FA0191" w:rsidP="00FA0191">
            <w:pPr>
              <w:jc w:val="center"/>
              <w:rPr>
                <w:rFonts w:ascii="Times New Roman" w:hAnsi="Times New Roman"/>
                <w:b/>
                <w:sz w:val="24"/>
                <w:szCs w:val="24"/>
              </w:rPr>
            </w:pPr>
            <w:r w:rsidRPr="00047468">
              <w:rPr>
                <w:rFonts w:ascii="Times New Roman" w:hAnsi="Times New Roman"/>
                <w:b/>
                <w:sz w:val="24"/>
                <w:szCs w:val="24"/>
              </w:rPr>
              <w:t>290,4</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04</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35 Г 01 01100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100</w:t>
            </w:r>
          </w:p>
        </w:tc>
        <w:tc>
          <w:tcPr>
            <w:tcW w:w="1138" w:type="dxa"/>
          </w:tcPr>
          <w:p w:rsidR="00FA0191" w:rsidRPr="00047468" w:rsidRDefault="00FA0191" w:rsidP="00FA0191">
            <w:pPr>
              <w:jc w:val="center"/>
              <w:rPr>
                <w:rFonts w:ascii="Times New Roman" w:hAnsi="Times New Roman"/>
                <w:sz w:val="24"/>
                <w:szCs w:val="24"/>
              </w:rPr>
            </w:pPr>
            <w:r w:rsidRPr="00047468">
              <w:rPr>
                <w:rFonts w:ascii="Times New Roman" w:hAnsi="Times New Roman"/>
                <w:sz w:val="24"/>
                <w:szCs w:val="24"/>
              </w:rPr>
              <w:t>290,4</w:t>
            </w:r>
          </w:p>
        </w:tc>
        <w:tc>
          <w:tcPr>
            <w:tcW w:w="1138" w:type="dxa"/>
          </w:tcPr>
          <w:p w:rsidR="00FA0191" w:rsidRPr="00047468" w:rsidRDefault="00FA0191" w:rsidP="00FA0191">
            <w:pPr>
              <w:jc w:val="center"/>
              <w:rPr>
                <w:rFonts w:ascii="Times New Roman" w:hAnsi="Times New Roman"/>
                <w:sz w:val="24"/>
                <w:szCs w:val="24"/>
              </w:rPr>
            </w:pPr>
            <w:r w:rsidRPr="00047468">
              <w:rPr>
                <w:rFonts w:ascii="Times New Roman" w:hAnsi="Times New Roman"/>
                <w:sz w:val="24"/>
                <w:szCs w:val="24"/>
              </w:rPr>
              <w:t>290,4</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Расходы на выплаты персоналу государственных (муниципальных) органов</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04</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35 Г 01 01100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120</w:t>
            </w:r>
          </w:p>
        </w:tc>
        <w:tc>
          <w:tcPr>
            <w:tcW w:w="1138" w:type="dxa"/>
          </w:tcPr>
          <w:p w:rsidR="00FA0191" w:rsidRPr="00047468" w:rsidRDefault="00FA0191" w:rsidP="00FA0191">
            <w:pPr>
              <w:jc w:val="center"/>
              <w:rPr>
                <w:rFonts w:ascii="Times New Roman" w:hAnsi="Times New Roman"/>
                <w:sz w:val="24"/>
                <w:szCs w:val="24"/>
              </w:rPr>
            </w:pPr>
            <w:r w:rsidRPr="00047468">
              <w:rPr>
                <w:rFonts w:ascii="Times New Roman" w:hAnsi="Times New Roman"/>
                <w:sz w:val="24"/>
                <w:szCs w:val="24"/>
              </w:rPr>
              <w:t>290,4</w:t>
            </w:r>
          </w:p>
        </w:tc>
        <w:tc>
          <w:tcPr>
            <w:tcW w:w="1138" w:type="dxa"/>
          </w:tcPr>
          <w:p w:rsidR="00FA0191" w:rsidRPr="00047468" w:rsidRDefault="00FA0191" w:rsidP="00FA0191">
            <w:pPr>
              <w:jc w:val="center"/>
              <w:rPr>
                <w:rFonts w:ascii="Times New Roman" w:hAnsi="Times New Roman"/>
                <w:sz w:val="24"/>
                <w:szCs w:val="24"/>
              </w:rPr>
            </w:pPr>
            <w:r w:rsidRPr="00047468">
              <w:rPr>
                <w:rFonts w:ascii="Times New Roman" w:hAnsi="Times New Roman"/>
                <w:sz w:val="24"/>
                <w:szCs w:val="24"/>
              </w:rPr>
              <w:t>290,4</w:t>
            </w:r>
          </w:p>
        </w:tc>
      </w:tr>
      <w:tr w:rsidR="00FA0191" w:rsidRPr="00BA7146" w:rsidTr="00FA0191">
        <w:tc>
          <w:tcPr>
            <w:tcW w:w="4381" w:type="dxa"/>
          </w:tcPr>
          <w:p w:rsidR="00FA0191" w:rsidRPr="00BA7146" w:rsidRDefault="00FA0191" w:rsidP="00C04B1A">
            <w:pPr>
              <w:rPr>
                <w:rFonts w:ascii="Times New Roman" w:hAnsi="Times New Roman"/>
              </w:rPr>
            </w:pPr>
            <w:r w:rsidRPr="00BA7146">
              <w:rPr>
                <w:rFonts w:ascii="Times New Roman" w:hAnsi="Times New Roman"/>
              </w:rPr>
              <w:t>Обеспечение проведения выборов и референдумов</w:t>
            </w:r>
          </w:p>
        </w:tc>
        <w:tc>
          <w:tcPr>
            <w:tcW w:w="709" w:type="dxa"/>
          </w:tcPr>
          <w:p w:rsidR="00FA0191" w:rsidRPr="00BA7146" w:rsidRDefault="00FA0191" w:rsidP="00C04B1A">
            <w:pPr>
              <w:rPr>
                <w:rFonts w:ascii="Times New Roman" w:hAnsi="Times New Roman"/>
              </w:rPr>
            </w:pPr>
            <w:r w:rsidRPr="00BA7146">
              <w:rPr>
                <w:rFonts w:ascii="Times New Roman" w:hAnsi="Times New Roman"/>
              </w:rPr>
              <w:t>01</w:t>
            </w:r>
          </w:p>
        </w:tc>
        <w:tc>
          <w:tcPr>
            <w:tcW w:w="575" w:type="dxa"/>
          </w:tcPr>
          <w:p w:rsidR="00FA0191" w:rsidRPr="00BA7146" w:rsidRDefault="00FA0191" w:rsidP="00C04B1A">
            <w:pPr>
              <w:rPr>
                <w:rFonts w:ascii="Times New Roman" w:hAnsi="Times New Roman"/>
              </w:rPr>
            </w:pPr>
            <w:r w:rsidRPr="00BA7146">
              <w:rPr>
                <w:rFonts w:ascii="Times New Roman" w:hAnsi="Times New Roman"/>
              </w:rPr>
              <w:t>07</w:t>
            </w:r>
          </w:p>
        </w:tc>
        <w:tc>
          <w:tcPr>
            <w:tcW w:w="1699" w:type="dxa"/>
          </w:tcPr>
          <w:p w:rsidR="00FA0191" w:rsidRPr="00BA7146" w:rsidRDefault="00FA0191" w:rsidP="00C04B1A">
            <w:pPr>
              <w:rPr>
                <w:rFonts w:ascii="Times New Roman" w:hAnsi="Times New Roman"/>
              </w:rPr>
            </w:pPr>
          </w:p>
        </w:tc>
        <w:tc>
          <w:tcPr>
            <w:tcW w:w="713" w:type="dxa"/>
          </w:tcPr>
          <w:p w:rsidR="00FA0191" w:rsidRPr="00BA7146" w:rsidRDefault="00FA0191" w:rsidP="00C04B1A">
            <w:pPr>
              <w:rPr>
                <w:rFonts w:ascii="Times New Roman" w:hAnsi="Times New Roman"/>
              </w:rPr>
            </w:pPr>
          </w:p>
        </w:tc>
        <w:tc>
          <w:tcPr>
            <w:tcW w:w="1138" w:type="dxa"/>
          </w:tcPr>
          <w:p w:rsidR="00FA0191" w:rsidRPr="002D43F8" w:rsidRDefault="00FA0191" w:rsidP="00FA0191">
            <w:pPr>
              <w:jc w:val="center"/>
              <w:rPr>
                <w:rFonts w:ascii="Times New Roman" w:hAnsi="Times New Roman"/>
                <w:b/>
                <w:sz w:val="24"/>
                <w:szCs w:val="24"/>
              </w:rPr>
            </w:pPr>
            <w:r w:rsidRPr="002D43F8">
              <w:rPr>
                <w:rFonts w:ascii="Times New Roman" w:hAnsi="Times New Roman"/>
                <w:b/>
                <w:sz w:val="24"/>
                <w:szCs w:val="24"/>
              </w:rPr>
              <w:t>11 030,4</w:t>
            </w:r>
          </w:p>
        </w:tc>
        <w:tc>
          <w:tcPr>
            <w:tcW w:w="1138" w:type="dxa"/>
          </w:tcPr>
          <w:p w:rsidR="00FA0191" w:rsidRPr="00CF5DA6" w:rsidRDefault="00FA0191" w:rsidP="00FA0191">
            <w:pPr>
              <w:jc w:val="center"/>
              <w:rPr>
                <w:rFonts w:ascii="Times New Roman" w:hAnsi="Times New Roman"/>
                <w:b/>
                <w:sz w:val="24"/>
                <w:szCs w:val="24"/>
              </w:rPr>
            </w:pPr>
          </w:p>
        </w:tc>
      </w:tr>
      <w:tr w:rsidR="00FA0191" w:rsidRPr="00BA7146" w:rsidTr="00FA0191">
        <w:tc>
          <w:tcPr>
            <w:tcW w:w="4381" w:type="dxa"/>
          </w:tcPr>
          <w:p w:rsidR="00FA0191" w:rsidRPr="00BA7146" w:rsidRDefault="00FA0191" w:rsidP="00C04B1A">
            <w:pPr>
              <w:rPr>
                <w:rFonts w:ascii="Times New Roman" w:hAnsi="Times New Roman"/>
              </w:rPr>
            </w:pPr>
            <w:r w:rsidRPr="00BA7146">
              <w:rPr>
                <w:rFonts w:ascii="Times New Roman" w:hAnsi="Times New Roman"/>
              </w:rPr>
              <w:t>Проведение выборов депутатов Совета депутатов муниципальных округов города Москвы</w:t>
            </w:r>
          </w:p>
        </w:tc>
        <w:tc>
          <w:tcPr>
            <w:tcW w:w="709" w:type="dxa"/>
          </w:tcPr>
          <w:p w:rsidR="00FA0191" w:rsidRPr="00BA7146" w:rsidRDefault="00FA0191" w:rsidP="00C04B1A">
            <w:pPr>
              <w:rPr>
                <w:rFonts w:ascii="Times New Roman" w:hAnsi="Times New Roman"/>
              </w:rPr>
            </w:pPr>
            <w:r w:rsidRPr="00BA7146">
              <w:rPr>
                <w:rFonts w:ascii="Times New Roman" w:hAnsi="Times New Roman"/>
              </w:rPr>
              <w:t>01</w:t>
            </w:r>
          </w:p>
        </w:tc>
        <w:tc>
          <w:tcPr>
            <w:tcW w:w="575" w:type="dxa"/>
          </w:tcPr>
          <w:p w:rsidR="00FA0191" w:rsidRPr="00BA7146" w:rsidRDefault="00FA0191" w:rsidP="00C04B1A">
            <w:pPr>
              <w:rPr>
                <w:rFonts w:ascii="Times New Roman" w:hAnsi="Times New Roman"/>
              </w:rPr>
            </w:pPr>
            <w:r w:rsidRPr="00BA7146">
              <w:rPr>
                <w:rFonts w:ascii="Times New Roman" w:hAnsi="Times New Roman"/>
              </w:rPr>
              <w:t>07</w:t>
            </w:r>
          </w:p>
        </w:tc>
        <w:tc>
          <w:tcPr>
            <w:tcW w:w="1699" w:type="dxa"/>
          </w:tcPr>
          <w:p w:rsidR="00FA0191" w:rsidRPr="00BA7146" w:rsidRDefault="00FA0191" w:rsidP="00C04B1A">
            <w:pPr>
              <w:rPr>
                <w:rFonts w:ascii="Times New Roman" w:hAnsi="Times New Roman"/>
              </w:rPr>
            </w:pPr>
            <w:r w:rsidRPr="00BA7146">
              <w:rPr>
                <w:rFonts w:ascii="Times New Roman" w:hAnsi="Times New Roman"/>
              </w:rPr>
              <w:t>35 А 01 00100</w:t>
            </w:r>
          </w:p>
        </w:tc>
        <w:tc>
          <w:tcPr>
            <w:tcW w:w="713" w:type="dxa"/>
          </w:tcPr>
          <w:p w:rsidR="00FA0191" w:rsidRPr="00BA7146" w:rsidRDefault="00FA0191" w:rsidP="00C04B1A">
            <w:pPr>
              <w:rPr>
                <w:rFonts w:ascii="Times New Roman" w:hAnsi="Times New Roman"/>
              </w:rPr>
            </w:pP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11 030,4</w:t>
            </w:r>
          </w:p>
        </w:tc>
        <w:tc>
          <w:tcPr>
            <w:tcW w:w="1138" w:type="dxa"/>
          </w:tcPr>
          <w:p w:rsidR="00FA0191" w:rsidRPr="00047468" w:rsidRDefault="00FA0191" w:rsidP="00FA0191">
            <w:pPr>
              <w:jc w:val="center"/>
              <w:rPr>
                <w:rFonts w:ascii="Times New Roman" w:hAnsi="Times New Roman"/>
                <w:sz w:val="24"/>
                <w:szCs w:val="24"/>
              </w:rPr>
            </w:pPr>
          </w:p>
        </w:tc>
      </w:tr>
      <w:tr w:rsidR="00FA0191" w:rsidRPr="00BA7146" w:rsidTr="00FA0191">
        <w:tc>
          <w:tcPr>
            <w:tcW w:w="4381" w:type="dxa"/>
          </w:tcPr>
          <w:p w:rsidR="00FA0191" w:rsidRPr="00BA7146" w:rsidRDefault="00FA0191" w:rsidP="00C04B1A">
            <w:pPr>
              <w:rPr>
                <w:rFonts w:ascii="Times New Roman" w:hAnsi="Times New Roman"/>
              </w:rPr>
            </w:pPr>
            <w:r w:rsidRPr="00BA7146">
              <w:rPr>
                <w:rFonts w:ascii="Times New Roman" w:hAnsi="Times New Roman"/>
              </w:rPr>
              <w:t>Иные бюджетные ассигнования</w:t>
            </w:r>
          </w:p>
        </w:tc>
        <w:tc>
          <w:tcPr>
            <w:tcW w:w="709" w:type="dxa"/>
          </w:tcPr>
          <w:p w:rsidR="00FA0191" w:rsidRPr="00BA7146" w:rsidRDefault="00FA0191" w:rsidP="00C04B1A">
            <w:pPr>
              <w:rPr>
                <w:rFonts w:ascii="Times New Roman" w:hAnsi="Times New Roman"/>
              </w:rPr>
            </w:pPr>
            <w:r w:rsidRPr="00BA7146">
              <w:rPr>
                <w:rFonts w:ascii="Times New Roman" w:hAnsi="Times New Roman"/>
              </w:rPr>
              <w:t>01</w:t>
            </w:r>
          </w:p>
        </w:tc>
        <w:tc>
          <w:tcPr>
            <w:tcW w:w="575" w:type="dxa"/>
          </w:tcPr>
          <w:p w:rsidR="00FA0191" w:rsidRPr="00BA7146" w:rsidRDefault="00FA0191" w:rsidP="00C04B1A">
            <w:pPr>
              <w:rPr>
                <w:rFonts w:ascii="Times New Roman" w:hAnsi="Times New Roman"/>
              </w:rPr>
            </w:pPr>
            <w:r w:rsidRPr="00BA7146">
              <w:rPr>
                <w:rFonts w:ascii="Times New Roman" w:hAnsi="Times New Roman"/>
              </w:rPr>
              <w:t>07</w:t>
            </w:r>
          </w:p>
        </w:tc>
        <w:tc>
          <w:tcPr>
            <w:tcW w:w="1699" w:type="dxa"/>
          </w:tcPr>
          <w:p w:rsidR="00FA0191" w:rsidRPr="00BA7146" w:rsidRDefault="00FA0191" w:rsidP="00C04B1A">
            <w:pPr>
              <w:rPr>
                <w:rFonts w:ascii="Times New Roman" w:hAnsi="Times New Roman"/>
              </w:rPr>
            </w:pPr>
            <w:r w:rsidRPr="00BA7146">
              <w:rPr>
                <w:rFonts w:ascii="Times New Roman" w:hAnsi="Times New Roman"/>
              </w:rPr>
              <w:t>35 А 01 00100</w:t>
            </w:r>
          </w:p>
        </w:tc>
        <w:tc>
          <w:tcPr>
            <w:tcW w:w="713" w:type="dxa"/>
          </w:tcPr>
          <w:p w:rsidR="00FA0191" w:rsidRPr="00BA7146" w:rsidRDefault="00FA0191" w:rsidP="00C04B1A">
            <w:pPr>
              <w:rPr>
                <w:rFonts w:ascii="Times New Roman" w:hAnsi="Times New Roman"/>
              </w:rPr>
            </w:pPr>
            <w:r w:rsidRPr="00BA7146">
              <w:rPr>
                <w:rFonts w:ascii="Times New Roman" w:hAnsi="Times New Roman"/>
              </w:rPr>
              <w:t>800</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11 030,4</w:t>
            </w:r>
          </w:p>
        </w:tc>
        <w:tc>
          <w:tcPr>
            <w:tcW w:w="1138" w:type="dxa"/>
          </w:tcPr>
          <w:p w:rsidR="00FA0191" w:rsidRPr="00047468" w:rsidRDefault="00FA0191" w:rsidP="00FA0191">
            <w:pPr>
              <w:jc w:val="center"/>
              <w:rPr>
                <w:rFonts w:ascii="Times New Roman" w:hAnsi="Times New Roman"/>
                <w:sz w:val="24"/>
                <w:szCs w:val="24"/>
              </w:rPr>
            </w:pPr>
          </w:p>
        </w:tc>
      </w:tr>
      <w:tr w:rsidR="00FA0191" w:rsidRPr="00BA7146" w:rsidTr="00FA0191">
        <w:tc>
          <w:tcPr>
            <w:tcW w:w="4381" w:type="dxa"/>
          </w:tcPr>
          <w:p w:rsidR="00FA0191" w:rsidRPr="00BA7146" w:rsidRDefault="00FA0191" w:rsidP="00C04B1A">
            <w:pPr>
              <w:rPr>
                <w:rFonts w:ascii="Times New Roman" w:hAnsi="Times New Roman"/>
              </w:rPr>
            </w:pPr>
            <w:r w:rsidRPr="00BA7146">
              <w:rPr>
                <w:rFonts w:ascii="Times New Roman" w:hAnsi="Times New Roman"/>
              </w:rPr>
              <w:t>Специальные расходы</w:t>
            </w:r>
          </w:p>
        </w:tc>
        <w:tc>
          <w:tcPr>
            <w:tcW w:w="709" w:type="dxa"/>
          </w:tcPr>
          <w:p w:rsidR="00FA0191" w:rsidRPr="00BA7146" w:rsidRDefault="00FA0191" w:rsidP="00C04B1A">
            <w:pPr>
              <w:rPr>
                <w:rFonts w:ascii="Times New Roman" w:hAnsi="Times New Roman"/>
              </w:rPr>
            </w:pPr>
            <w:r w:rsidRPr="00BA7146">
              <w:rPr>
                <w:rFonts w:ascii="Times New Roman" w:hAnsi="Times New Roman"/>
              </w:rPr>
              <w:t>01</w:t>
            </w:r>
          </w:p>
        </w:tc>
        <w:tc>
          <w:tcPr>
            <w:tcW w:w="575" w:type="dxa"/>
          </w:tcPr>
          <w:p w:rsidR="00FA0191" w:rsidRPr="00BA7146" w:rsidRDefault="00FA0191" w:rsidP="00C04B1A">
            <w:pPr>
              <w:rPr>
                <w:rFonts w:ascii="Times New Roman" w:hAnsi="Times New Roman"/>
              </w:rPr>
            </w:pPr>
            <w:r w:rsidRPr="00BA7146">
              <w:rPr>
                <w:rFonts w:ascii="Times New Roman" w:hAnsi="Times New Roman"/>
              </w:rPr>
              <w:t>07</w:t>
            </w:r>
          </w:p>
        </w:tc>
        <w:tc>
          <w:tcPr>
            <w:tcW w:w="1699" w:type="dxa"/>
          </w:tcPr>
          <w:p w:rsidR="00FA0191" w:rsidRPr="00BA7146" w:rsidRDefault="00FA0191" w:rsidP="00C04B1A">
            <w:pPr>
              <w:rPr>
                <w:rFonts w:ascii="Times New Roman" w:hAnsi="Times New Roman"/>
              </w:rPr>
            </w:pPr>
            <w:r w:rsidRPr="00BA7146">
              <w:rPr>
                <w:rFonts w:ascii="Times New Roman" w:hAnsi="Times New Roman"/>
              </w:rPr>
              <w:t>35 А 01 00100</w:t>
            </w:r>
          </w:p>
        </w:tc>
        <w:tc>
          <w:tcPr>
            <w:tcW w:w="713" w:type="dxa"/>
          </w:tcPr>
          <w:p w:rsidR="00FA0191" w:rsidRPr="00BA7146" w:rsidRDefault="00FA0191" w:rsidP="00C04B1A">
            <w:pPr>
              <w:rPr>
                <w:rFonts w:ascii="Times New Roman" w:hAnsi="Times New Roman"/>
              </w:rPr>
            </w:pPr>
            <w:r w:rsidRPr="00BA7146">
              <w:rPr>
                <w:rFonts w:ascii="Times New Roman" w:hAnsi="Times New Roman"/>
              </w:rPr>
              <w:t>880</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11 030,4</w:t>
            </w:r>
          </w:p>
        </w:tc>
        <w:tc>
          <w:tcPr>
            <w:tcW w:w="1138" w:type="dxa"/>
          </w:tcPr>
          <w:p w:rsidR="00FA0191" w:rsidRPr="00047468" w:rsidRDefault="00FA0191" w:rsidP="00FA0191">
            <w:pPr>
              <w:jc w:val="center"/>
              <w:rPr>
                <w:rFonts w:ascii="Times New Roman" w:hAnsi="Times New Roman"/>
                <w:sz w:val="24"/>
                <w:szCs w:val="24"/>
              </w:rPr>
            </w:pPr>
          </w:p>
        </w:tc>
      </w:tr>
      <w:tr w:rsidR="00FA0191" w:rsidRPr="00C74565" w:rsidTr="00223E88">
        <w:tc>
          <w:tcPr>
            <w:tcW w:w="4381" w:type="dxa"/>
          </w:tcPr>
          <w:p w:rsidR="00FA0191" w:rsidRPr="001A4685" w:rsidRDefault="00FA0191" w:rsidP="00F147F6">
            <w:pPr>
              <w:rPr>
                <w:rFonts w:ascii="Times New Roman" w:hAnsi="Times New Roman"/>
                <w:b/>
                <w:sz w:val="24"/>
                <w:szCs w:val="24"/>
              </w:rPr>
            </w:pPr>
            <w:r w:rsidRPr="001A4685">
              <w:rPr>
                <w:rFonts w:ascii="Times New Roman" w:hAnsi="Times New Roman"/>
                <w:b/>
                <w:sz w:val="24"/>
                <w:szCs w:val="24"/>
              </w:rPr>
              <w:t>Резервны</w:t>
            </w:r>
            <w:r>
              <w:rPr>
                <w:rFonts w:ascii="Times New Roman" w:hAnsi="Times New Roman"/>
                <w:b/>
                <w:sz w:val="24"/>
                <w:szCs w:val="24"/>
              </w:rPr>
              <w:t>е</w:t>
            </w:r>
            <w:r w:rsidRPr="001A4685">
              <w:rPr>
                <w:rFonts w:ascii="Times New Roman" w:hAnsi="Times New Roman"/>
                <w:b/>
                <w:sz w:val="24"/>
                <w:szCs w:val="24"/>
              </w:rPr>
              <w:t xml:space="preserve"> фонд</w:t>
            </w:r>
            <w:r>
              <w:rPr>
                <w:rFonts w:ascii="Times New Roman" w:hAnsi="Times New Roman"/>
                <w:b/>
                <w:sz w:val="24"/>
                <w:szCs w:val="24"/>
              </w:rPr>
              <w:t>ы</w:t>
            </w:r>
            <w:r w:rsidRPr="001A4685">
              <w:rPr>
                <w:rFonts w:ascii="Times New Roman" w:hAnsi="Times New Roman"/>
                <w:b/>
                <w:sz w:val="24"/>
                <w:szCs w:val="24"/>
              </w:rPr>
              <w:t xml:space="preserve"> </w:t>
            </w:r>
          </w:p>
        </w:tc>
        <w:tc>
          <w:tcPr>
            <w:tcW w:w="709"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01</w:t>
            </w:r>
          </w:p>
        </w:tc>
        <w:tc>
          <w:tcPr>
            <w:tcW w:w="575"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11</w:t>
            </w:r>
          </w:p>
        </w:tc>
        <w:tc>
          <w:tcPr>
            <w:tcW w:w="1699" w:type="dxa"/>
          </w:tcPr>
          <w:p w:rsidR="00FA0191" w:rsidRPr="001A4685" w:rsidRDefault="00FA0191" w:rsidP="00223E88">
            <w:pPr>
              <w:rPr>
                <w:rFonts w:ascii="Times New Roman" w:hAnsi="Times New Roman"/>
                <w:b/>
                <w:sz w:val="24"/>
                <w:szCs w:val="24"/>
              </w:rPr>
            </w:pPr>
          </w:p>
        </w:tc>
        <w:tc>
          <w:tcPr>
            <w:tcW w:w="713" w:type="dxa"/>
          </w:tcPr>
          <w:p w:rsidR="00FA0191" w:rsidRPr="001A4685" w:rsidRDefault="00FA0191" w:rsidP="00223E88">
            <w:pPr>
              <w:rPr>
                <w:rFonts w:ascii="Times New Roman" w:hAnsi="Times New Roman"/>
                <w:b/>
                <w:sz w:val="24"/>
                <w:szCs w:val="24"/>
              </w:rPr>
            </w:pPr>
          </w:p>
        </w:tc>
        <w:tc>
          <w:tcPr>
            <w:tcW w:w="1138" w:type="dxa"/>
          </w:tcPr>
          <w:p w:rsidR="00FA0191" w:rsidRPr="00FA7ECD" w:rsidRDefault="00FA0191" w:rsidP="00FA7ECD">
            <w:pPr>
              <w:jc w:val="center"/>
              <w:rPr>
                <w:rFonts w:ascii="Times New Roman" w:hAnsi="Times New Roman"/>
                <w:b/>
                <w:sz w:val="24"/>
                <w:szCs w:val="24"/>
              </w:rPr>
            </w:pPr>
            <w:r w:rsidRPr="00FA7ECD">
              <w:rPr>
                <w:rFonts w:ascii="Times New Roman" w:hAnsi="Times New Roman"/>
                <w:b/>
                <w:sz w:val="24"/>
                <w:szCs w:val="24"/>
              </w:rPr>
              <w:t>32,0</w:t>
            </w:r>
          </w:p>
        </w:tc>
        <w:tc>
          <w:tcPr>
            <w:tcW w:w="1138" w:type="dxa"/>
          </w:tcPr>
          <w:p w:rsidR="00FA0191" w:rsidRPr="00FA7ECD" w:rsidRDefault="00FA0191" w:rsidP="00FA7ECD">
            <w:pPr>
              <w:jc w:val="center"/>
              <w:rPr>
                <w:rFonts w:ascii="Times New Roman" w:hAnsi="Times New Roman"/>
                <w:b/>
                <w:sz w:val="24"/>
                <w:szCs w:val="24"/>
              </w:rPr>
            </w:pPr>
            <w:r w:rsidRPr="00FA7ECD">
              <w:rPr>
                <w:rFonts w:ascii="Times New Roman" w:hAnsi="Times New Roman"/>
                <w:b/>
                <w:sz w:val="24"/>
                <w:szCs w:val="24"/>
              </w:rPr>
              <w:t>32,0</w:t>
            </w:r>
          </w:p>
        </w:tc>
      </w:tr>
      <w:tr w:rsidR="00FA0191" w:rsidRPr="00C74565" w:rsidTr="00223E88">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 xml:space="preserve">Резервный фонд аппарата Совета депутатов муниципального округа </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11</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32 А 01 00000</w:t>
            </w:r>
          </w:p>
        </w:tc>
        <w:tc>
          <w:tcPr>
            <w:tcW w:w="713" w:type="dxa"/>
          </w:tcPr>
          <w:p w:rsidR="00FA0191" w:rsidRPr="00223E88" w:rsidRDefault="00FA0191" w:rsidP="00223E88">
            <w:pPr>
              <w:rPr>
                <w:rFonts w:ascii="Times New Roman" w:hAnsi="Times New Roman"/>
                <w:sz w:val="24"/>
                <w:szCs w:val="24"/>
              </w:rPr>
            </w:pPr>
          </w:p>
        </w:tc>
        <w:tc>
          <w:tcPr>
            <w:tcW w:w="1138" w:type="dxa"/>
          </w:tcPr>
          <w:p w:rsidR="00FA0191" w:rsidRPr="00FA7ECD" w:rsidRDefault="00FA0191" w:rsidP="00FA7ECD">
            <w:pPr>
              <w:jc w:val="center"/>
              <w:rPr>
                <w:rFonts w:ascii="Times New Roman" w:hAnsi="Times New Roman"/>
                <w:sz w:val="24"/>
                <w:szCs w:val="24"/>
              </w:rPr>
            </w:pPr>
            <w:r w:rsidRPr="00FA7ECD">
              <w:rPr>
                <w:rFonts w:ascii="Times New Roman" w:hAnsi="Times New Roman"/>
                <w:sz w:val="24"/>
                <w:szCs w:val="24"/>
              </w:rPr>
              <w:t>32,0</w:t>
            </w:r>
          </w:p>
        </w:tc>
        <w:tc>
          <w:tcPr>
            <w:tcW w:w="1138" w:type="dxa"/>
          </w:tcPr>
          <w:p w:rsidR="00FA0191" w:rsidRPr="00FA7ECD" w:rsidRDefault="00FA0191" w:rsidP="00FA7ECD">
            <w:pPr>
              <w:jc w:val="center"/>
              <w:rPr>
                <w:rFonts w:ascii="Times New Roman" w:hAnsi="Times New Roman"/>
                <w:sz w:val="24"/>
                <w:szCs w:val="24"/>
              </w:rPr>
            </w:pPr>
            <w:r w:rsidRPr="00FA7ECD">
              <w:rPr>
                <w:rFonts w:ascii="Times New Roman" w:hAnsi="Times New Roman"/>
                <w:sz w:val="24"/>
                <w:szCs w:val="24"/>
              </w:rPr>
              <w:t>32,0</w:t>
            </w:r>
          </w:p>
        </w:tc>
      </w:tr>
      <w:tr w:rsidR="00FA0191" w:rsidRPr="00C74565" w:rsidTr="00223E88">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Резервные средства</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11</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32 А 01 00000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870</w:t>
            </w:r>
          </w:p>
        </w:tc>
        <w:tc>
          <w:tcPr>
            <w:tcW w:w="1138" w:type="dxa"/>
          </w:tcPr>
          <w:p w:rsidR="00FA0191" w:rsidRPr="00FA7ECD" w:rsidRDefault="00FA0191" w:rsidP="00FA7ECD">
            <w:pPr>
              <w:jc w:val="center"/>
              <w:rPr>
                <w:rFonts w:ascii="Times New Roman" w:hAnsi="Times New Roman"/>
                <w:sz w:val="24"/>
                <w:szCs w:val="24"/>
              </w:rPr>
            </w:pPr>
            <w:r w:rsidRPr="00FA7ECD">
              <w:rPr>
                <w:rFonts w:ascii="Times New Roman" w:hAnsi="Times New Roman"/>
                <w:sz w:val="24"/>
                <w:szCs w:val="24"/>
              </w:rPr>
              <w:t>32,0</w:t>
            </w:r>
          </w:p>
        </w:tc>
        <w:tc>
          <w:tcPr>
            <w:tcW w:w="1138" w:type="dxa"/>
          </w:tcPr>
          <w:p w:rsidR="00FA0191" w:rsidRPr="00FA7ECD" w:rsidRDefault="00FA0191" w:rsidP="00FA7ECD">
            <w:pPr>
              <w:jc w:val="center"/>
              <w:rPr>
                <w:rFonts w:ascii="Times New Roman" w:hAnsi="Times New Roman"/>
                <w:sz w:val="24"/>
                <w:szCs w:val="24"/>
              </w:rPr>
            </w:pPr>
            <w:r w:rsidRPr="00FA7ECD">
              <w:rPr>
                <w:rFonts w:ascii="Times New Roman" w:hAnsi="Times New Roman"/>
                <w:sz w:val="24"/>
                <w:szCs w:val="24"/>
              </w:rPr>
              <w:t>32,0</w:t>
            </w:r>
          </w:p>
        </w:tc>
      </w:tr>
      <w:tr w:rsidR="00FA0191" w:rsidRPr="00C74565" w:rsidTr="00223E88">
        <w:tc>
          <w:tcPr>
            <w:tcW w:w="4381"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Другие общегосударственные вопросы</w:t>
            </w:r>
          </w:p>
        </w:tc>
        <w:tc>
          <w:tcPr>
            <w:tcW w:w="709"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01</w:t>
            </w:r>
          </w:p>
        </w:tc>
        <w:tc>
          <w:tcPr>
            <w:tcW w:w="575"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13</w:t>
            </w:r>
          </w:p>
        </w:tc>
        <w:tc>
          <w:tcPr>
            <w:tcW w:w="1699" w:type="dxa"/>
          </w:tcPr>
          <w:p w:rsidR="00FA0191" w:rsidRPr="001A4685" w:rsidRDefault="00FA0191" w:rsidP="00223E88">
            <w:pPr>
              <w:rPr>
                <w:rFonts w:ascii="Times New Roman" w:hAnsi="Times New Roman"/>
                <w:b/>
                <w:sz w:val="24"/>
                <w:szCs w:val="24"/>
              </w:rPr>
            </w:pPr>
          </w:p>
        </w:tc>
        <w:tc>
          <w:tcPr>
            <w:tcW w:w="713" w:type="dxa"/>
          </w:tcPr>
          <w:p w:rsidR="00FA0191" w:rsidRPr="001A4685" w:rsidRDefault="00FA0191" w:rsidP="00223E88">
            <w:pPr>
              <w:rPr>
                <w:rFonts w:ascii="Times New Roman" w:hAnsi="Times New Roman"/>
                <w:b/>
                <w:sz w:val="24"/>
                <w:szCs w:val="24"/>
              </w:rPr>
            </w:pPr>
          </w:p>
        </w:tc>
        <w:tc>
          <w:tcPr>
            <w:tcW w:w="1138" w:type="dxa"/>
          </w:tcPr>
          <w:p w:rsidR="00FA0191" w:rsidRPr="00FA7ECD" w:rsidRDefault="00FA0191" w:rsidP="00E67BF1">
            <w:pPr>
              <w:jc w:val="center"/>
              <w:rPr>
                <w:rFonts w:ascii="Times New Roman" w:hAnsi="Times New Roman"/>
                <w:b/>
                <w:sz w:val="24"/>
                <w:szCs w:val="24"/>
              </w:rPr>
            </w:pPr>
            <w:r w:rsidRPr="00FA7ECD">
              <w:rPr>
                <w:rFonts w:ascii="Times New Roman" w:hAnsi="Times New Roman"/>
                <w:b/>
                <w:sz w:val="24"/>
                <w:szCs w:val="24"/>
              </w:rPr>
              <w:t>19</w:t>
            </w:r>
            <w:r w:rsidR="00E67BF1">
              <w:rPr>
                <w:rFonts w:ascii="Times New Roman" w:hAnsi="Times New Roman"/>
                <w:b/>
                <w:sz w:val="24"/>
                <w:szCs w:val="24"/>
              </w:rPr>
              <w:t>3</w:t>
            </w:r>
            <w:r w:rsidRPr="00FA7ECD">
              <w:rPr>
                <w:rFonts w:ascii="Times New Roman" w:hAnsi="Times New Roman"/>
                <w:b/>
                <w:sz w:val="24"/>
                <w:szCs w:val="24"/>
              </w:rPr>
              <w:t>,</w:t>
            </w:r>
            <w:r w:rsidR="00E67BF1">
              <w:rPr>
                <w:rFonts w:ascii="Times New Roman" w:hAnsi="Times New Roman"/>
                <w:b/>
                <w:sz w:val="24"/>
                <w:szCs w:val="24"/>
              </w:rPr>
              <w:t>6</w:t>
            </w:r>
          </w:p>
        </w:tc>
        <w:tc>
          <w:tcPr>
            <w:tcW w:w="1138" w:type="dxa"/>
          </w:tcPr>
          <w:p w:rsidR="00FA0191" w:rsidRPr="00FA7ECD" w:rsidRDefault="00E67BF1" w:rsidP="00FA7ECD">
            <w:pPr>
              <w:jc w:val="center"/>
              <w:rPr>
                <w:rFonts w:ascii="Times New Roman" w:hAnsi="Times New Roman"/>
                <w:b/>
                <w:sz w:val="24"/>
                <w:szCs w:val="24"/>
              </w:rPr>
            </w:pPr>
            <w:r w:rsidRPr="00E67BF1">
              <w:rPr>
                <w:rFonts w:ascii="Times New Roman" w:hAnsi="Times New Roman"/>
                <w:sz w:val="24"/>
                <w:szCs w:val="24"/>
              </w:rPr>
              <w:t>193,6</w:t>
            </w:r>
          </w:p>
        </w:tc>
      </w:tr>
      <w:tr w:rsidR="00FA0191" w:rsidRPr="00C74565" w:rsidTr="00223E88">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Уплата членских взносов на осуществление деятельности Совета муниципальных образований города Москвы</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13</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Б 01 00400</w:t>
            </w:r>
          </w:p>
        </w:tc>
        <w:tc>
          <w:tcPr>
            <w:tcW w:w="713" w:type="dxa"/>
          </w:tcPr>
          <w:p w:rsidR="00FA0191" w:rsidRPr="00223E88" w:rsidRDefault="00FA0191" w:rsidP="00223E88">
            <w:pPr>
              <w:rPr>
                <w:rFonts w:ascii="Times New Roman" w:hAnsi="Times New Roman"/>
                <w:sz w:val="24"/>
                <w:szCs w:val="24"/>
              </w:rPr>
            </w:pPr>
          </w:p>
        </w:tc>
        <w:tc>
          <w:tcPr>
            <w:tcW w:w="1138" w:type="dxa"/>
          </w:tcPr>
          <w:p w:rsidR="00FA0191" w:rsidRPr="00E67BF1" w:rsidRDefault="00E67BF1" w:rsidP="00FA7ECD">
            <w:pPr>
              <w:jc w:val="center"/>
              <w:rPr>
                <w:rFonts w:ascii="Times New Roman" w:hAnsi="Times New Roman"/>
                <w:sz w:val="24"/>
                <w:szCs w:val="24"/>
              </w:rPr>
            </w:pPr>
            <w:r w:rsidRPr="00E67BF1">
              <w:rPr>
                <w:rFonts w:ascii="Times New Roman" w:hAnsi="Times New Roman"/>
                <w:sz w:val="24"/>
                <w:szCs w:val="24"/>
              </w:rPr>
              <w:t>193,6</w:t>
            </w:r>
          </w:p>
        </w:tc>
        <w:tc>
          <w:tcPr>
            <w:tcW w:w="1138" w:type="dxa"/>
          </w:tcPr>
          <w:p w:rsidR="00FA0191" w:rsidRPr="00FA7ECD" w:rsidRDefault="00E67BF1" w:rsidP="00FA7ECD">
            <w:pPr>
              <w:jc w:val="center"/>
              <w:rPr>
                <w:rFonts w:ascii="Times New Roman" w:hAnsi="Times New Roman"/>
                <w:sz w:val="24"/>
                <w:szCs w:val="24"/>
              </w:rPr>
            </w:pPr>
            <w:r w:rsidRPr="00E67BF1">
              <w:rPr>
                <w:rFonts w:ascii="Times New Roman" w:hAnsi="Times New Roman"/>
                <w:sz w:val="24"/>
                <w:szCs w:val="24"/>
              </w:rPr>
              <w:t>193,6</w:t>
            </w:r>
          </w:p>
        </w:tc>
      </w:tr>
      <w:tr w:rsidR="00FA0191" w:rsidRPr="00C74565" w:rsidTr="00223E88">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Иные бюджетные ассигнования</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13</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Б 01 00400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800</w:t>
            </w:r>
          </w:p>
        </w:tc>
        <w:tc>
          <w:tcPr>
            <w:tcW w:w="1138" w:type="dxa"/>
          </w:tcPr>
          <w:p w:rsidR="00FA0191" w:rsidRPr="000C1F5B" w:rsidRDefault="00E67BF1" w:rsidP="000C1F5B">
            <w:pPr>
              <w:jc w:val="center"/>
              <w:rPr>
                <w:rFonts w:ascii="Times New Roman" w:hAnsi="Times New Roman"/>
                <w:sz w:val="24"/>
                <w:szCs w:val="24"/>
              </w:rPr>
            </w:pPr>
            <w:r w:rsidRPr="00E67BF1">
              <w:rPr>
                <w:rFonts w:ascii="Times New Roman" w:hAnsi="Times New Roman"/>
                <w:sz w:val="24"/>
                <w:szCs w:val="24"/>
              </w:rPr>
              <w:t>193,6</w:t>
            </w:r>
          </w:p>
        </w:tc>
        <w:tc>
          <w:tcPr>
            <w:tcW w:w="1138" w:type="dxa"/>
          </w:tcPr>
          <w:p w:rsidR="00FA0191" w:rsidRPr="000C1F5B" w:rsidRDefault="00E67BF1" w:rsidP="000C1F5B">
            <w:pPr>
              <w:jc w:val="center"/>
              <w:rPr>
                <w:rFonts w:ascii="Times New Roman" w:hAnsi="Times New Roman"/>
                <w:sz w:val="24"/>
                <w:szCs w:val="24"/>
              </w:rPr>
            </w:pPr>
            <w:r w:rsidRPr="00E67BF1">
              <w:rPr>
                <w:rFonts w:ascii="Times New Roman" w:hAnsi="Times New Roman"/>
                <w:sz w:val="24"/>
                <w:szCs w:val="24"/>
              </w:rPr>
              <w:t>193,6</w:t>
            </w:r>
          </w:p>
        </w:tc>
      </w:tr>
      <w:tr w:rsidR="00FA0191" w:rsidRPr="00C74565" w:rsidTr="00223E88">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Уплата налогов, сборов и иных платежей</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13</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Б 01 00400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850</w:t>
            </w:r>
          </w:p>
        </w:tc>
        <w:tc>
          <w:tcPr>
            <w:tcW w:w="1138" w:type="dxa"/>
          </w:tcPr>
          <w:p w:rsidR="00FA0191" w:rsidRPr="000C1F5B" w:rsidRDefault="00E67BF1" w:rsidP="000C1F5B">
            <w:pPr>
              <w:jc w:val="center"/>
              <w:rPr>
                <w:rFonts w:ascii="Times New Roman" w:hAnsi="Times New Roman"/>
                <w:sz w:val="24"/>
                <w:szCs w:val="24"/>
              </w:rPr>
            </w:pPr>
            <w:r w:rsidRPr="00E67BF1">
              <w:rPr>
                <w:rFonts w:ascii="Times New Roman" w:hAnsi="Times New Roman"/>
                <w:sz w:val="24"/>
                <w:szCs w:val="24"/>
              </w:rPr>
              <w:t>193,6</w:t>
            </w:r>
          </w:p>
        </w:tc>
        <w:tc>
          <w:tcPr>
            <w:tcW w:w="1138" w:type="dxa"/>
          </w:tcPr>
          <w:p w:rsidR="00FA0191" w:rsidRPr="000C1F5B" w:rsidRDefault="00E67BF1" w:rsidP="000C1F5B">
            <w:pPr>
              <w:jc w:val="center"/>
              <w:rPr>
                <w:rFonts w:ascii="Times New Roman" w:hAnsi="Times New Roman"/>
                <w:sz w:val="24"/>
                <w:szCs w:val="24"/>
              </w:rPr>
            </w:pPr>
            <w:r w:rsidRPr="00E67BF1">
              <w:rPr>
                <w:rFonts w:ascii="Times New Roman" w:hAnsi="Times New Roman"/>
                <w:sz w:val="24"/>
                <w:szCs w:val="24"/>
              </w:rPr>
              <w:t>193,6</w:t>
            </w:r>
          </w:p>
        </w:tc>
      </w:tr>
      <w:tr w:rsidR="00FA0191" w:rsidRPr="00C74565" w:rsidTr="00223E88">
        <w:tc>
          <w:tcPr>
            <w:tcW w:w="4381" w:type="dxa"/>
          </w:tcPr>
          <w:p w:rsidR="00FA0191" w:rsidRPr="001A4685" w:rsidRDefault="00FA0191" w:rsidP="00223E88">
            <w:pPr>
              <w:rPr>
                <w:rFonts w:ascii="Times New Roman" w:hAnsi="Times New Roman"/>
                <w:b/>
              </w:rPr>
            </w:pPr>
            <w:r>
              <w:rPr>
                <w:rFonts w:ascii="Times New Roman" w:hAnsi="Times New Roman"/>
                <w:b/>
                <w:bCs/>
                <w:sz w:val="24"/>
                <w:szCs w:val="24"/>
              </w:rPr>
              <w:t>Национальная безопасность и правоохранительная деятельность</w:t>
            </w:r>
          </w:p>
        </w:tc>
        <w:tc>
          <w:tcPr>
            <w:tcW w:w="709"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03</w:t>
            </w:r>
          </w:p>
        </w:tc>
        <w:tc>
          <w:tcPr>
            <w:tcW w:w="575" w:type="dxa"/>
          </w:tcPr>
          <w:p w:rsidR="00FA0191" w:rsidRPr="001A4685" w:rsidRDefault="00FA0191" w:rsidP="00223E88">
            <w:pPr>
              <w:rPr>
                <w:rFonts w:ascii="Times New Roman" w:hAnsi="Times New Roman"/>
                <w:b/>
                <w:sz w:val="24"/>
                <w:szCs w:val="24"/>
              </w:rPr>
            </w:pPr>
          </w:p>
        </w:tc>
        <w:tc>
          <w:tcPr>
            <w:tcW w:w="1699" w:type="dxa"/>
          </w:tcPr>
          <w:p w:rsidR="00FA0191" w:rsidRPr="001A4685" w:rsidRDefault="00FA0191" w:rsidP="00223E88">
            <w:pPr>
              <w:rPr>
                <w:rFonts w:ascii="Times New Roman" w:hAnsi="Times New Roman"/>
                <w:b/>
                <w:sz w:val="24"/>
                <w:szCs w:val="24"/>
              </w:rPr>
            </w:pPr>
          </w:p>
        </w:tc>
        <w:tc>
          <w:tcPr>
            <w:tcW w:w="713" w:type="dxa"/>
          </w:tcPr>
          <w:p w:rsidR="00FA0191" w:rsidRPr="001A4685" w:rsidRDefault="00FA0191" w:rsidP="00223E88">
            <w:pPr>
              <w:rPr>
                <w:rFonts w:ascii="Times New Roman" w:hAnsi="Times New Roman"/>
                <w:b/>
                <w:sz w:val="24"/>
                <w:szCs w:val="24"/>
              </w:rPr>
            </w:pPr>
          </w:p>
        </w:tc>
        <w:tc>
          <w:tcPr>
            <w:tcW w:w="1138" w:type="dxa"/>
          </w:tcPr>
          <w:p w:rsidR="00FA0191" w:rsidRPr="000C1F5B" w:rsidRDefault="00FA0191" w:rsidP="000C1F5B">
            <w:pPr>
              <w:jc w:val="center"/>
              <w:rPr>
                <w:rFonts w:ascii="Times New Roman" w:hAnsi="Times New Roman"/>
                <w:b/>
                <w:sz w:val="24"/>
                <w:szCs w:val="24"/>
              </w:rPr>
            </w:pPr>
            <w:r w:rsidRPr="000C1F5B">
              <w:rPr>
                <w:rFonts w:ascii="Times New Roman" w:hAnsi="Times New Roman"/>
                <w:b/>
                <w:sz w:val="24"/>
                <w:szCs w:val="24"/>
              </w:rPr>
              <w:t>40,0</w:t>
            </w:r>
          </w:p>
        </w:tc>
        <w:tc>
          <w:tcPr>
            <w:tcW w:w="1138" w:type="dxa"/>
          </w:tcPr>
          <w:p w:rsidR="00FA0191" w:rsidRPr="000C1F5B" w:rsidRDefault="00FA0191" w:rsidP="000C1F5B">
            <w:pPr>
              <w:jc w:val="center"/>
              <w:rPr>
                <w:rFonts w:ascii="Times New Roman" w:hAnsi="Times New Roman"/>
                <w:b/>
                <w:sz w:val="24"/>
                <w:szCs w:val="24"/>
              </w:rPr>
            </w:pPr>
            <w:r w:rsidRPr="000C1F5B">
              <w:rPr>
                <w:rFonts w:ascii="Times New Roman" w:hAnsi="Times New Roman"/>
                <w:b/>
                <w:sz w:val="24"/>
                <w:szCs w:val="24"/>
              </w:rPr>
              <w:t>40,0</w:t>
            </w:r>
          </w:p>
        </w:tc>
      </w:tr>
      <w:tr w:rsidR="00FA0191" w:rsidRPr="00C74565" w:rsidTr="00223E88">
        <w:tc>
          <w:tcPr>
            <w:tcW w:w="4381" w:type="dxa"/>
          </w:tcPr>
          <w:p w:rsidR="00FA0191" w:rsidRPr="00A51892" w:rsidRDefault="00FA0191" w:rsidP="00340251">
            <w:pPr>
              <w:autoSpaceDE w:val="0"/>
              <w:autoSpaceDN w:val="0"/>
              <w:adjustRightInd w:val="0"/>
              <w:jc w:val="both"/>
              <w:rPr>
                <w:rFonts w:asciiTheme="minorHAnsi" w:hAnsiTheme="minorHAnsi" w:cstheme="minorHAnsi"/>
                <w:sz w:val="24"/>
                <w:szCs w:val="24"/>
              </w:rPr>
            </w:pPr>
            <w:r w:rsidRPr="009B3A51">
              <w:rPr>
                <w:rFonts w:asciiTheme="minorHAnsi" w:eastAsiaTheme="minorHAnsi" w:hAnsiTheme="minorHAnsi" w:cstheme="minorHAnsi"/>
                <w:sz w:val="24"/>
                <w:szCs w:val="24"/>
              </w:rPr>
              <w:t>Защита населения и территории от чрезвычайных ситуаций природного и техногенного характера, пожарная безопасность</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03</w:t>
            </w:r>
          </w:p>
        </w:tc>
        <w:tc>
          <w:tcPr>
            <w:tcW w:w="575" w:type="dxa"/>
          </w:tcPr>
          <w:p w:rsidR="00FA0191" w:rsidRPr="00223E88" w:rsidRDefault="00FA0191" w:rsidP="00340251">
            <w:pPr>
              <w:rPr>
                <w:rFonts w:ascii="Times New Roman" w:hAnsi="Times New Roman"/>
                <w:sz w:val="24"/>
                <w:szCs w:val="24"/>
              </w:rPr>
            </w:pPr>
            <w:r>
              <w:rPr>
                <w:rFonts w:ascii="Times New Roman" w:hAnsi="Times New Roman"/>
                <w:sz w:val="24"/>
                <w:szCs w:val="24"/>
              </w:rPr>
              <w:t>1</w:t>
            </w:r>
            <w:r w:rsidRPr="00223E88">
              <w:rPr>
                <w:rFonts w:ascii="Times New Roman" w:hAnsi="Times New Roman"/>
                <w:sz w:val="24"/>
                <w:szCs w:val="24"/>
              </w:rPr>
              <w:t>0</w:t>
            </w:r>
          </w:p>
        </w:tc>
        <w:tc>
          <w:tcPr>
            <w:tcW w:w="1699" w:type="dxa"/>
          </w:tcPr>
          <w:p w:rsidR="00FA0191" w:rsidRPr="00223E88" w:rsidRDefault="00FA0191" w:rsidP="00223E88">
            <w:pPr>
              <w:rPr>
                <w:rFonts w:ascii="Times New Roman" w:hAnsi="Times New Roman"/>
                <w:sz w:val="24"/>
                <w:szCs w:val="24"/>
              </w:rPr>
            </w:pPr>
          </w:p>
        </w:tc>
        <w:tc>
          <w:tcPr>
            <w:tcW w:w="713" w:type="dxa"/>
          </w:tcPr>
          <w:p w:rsidR="00FA0191" w:rsidRPr="00223E88" w:rsidRDefault="00FA0191" w:rsidP="00223E88">
            <w:pPr>
              <w:rPr>
                <w:rFonts w:ascii="Times New Roman" w:hAnsi="Times New Roman"/>
                <w:sz w:val="24"/>
                <w:szCs w:val="24"/>
              </w:rPr>
            </w:pPr>
          </w:p>
        </w:tc>
        <w:tc>
          <w:tcPr>
            <w:tcW w:w="1138" w:type="dxa"/>
          </w:tcPr>
          <w:p w:rsidR="00FA0191" w:rsidRPr="000C1F5B" w:rsidRDefault="00FA0191" w:rsidP="000C1F5B">
            <w:pPr>
              <w:jc w:val="center"/>
              <w:rPr>
                <w:rFonts w:ascii="Times New Roman" w:hAnsi="Times New Roman"/>
                <w:sz w:val="24"/>
                <w:szCs w:val="24"/>
              </w:rPr>
            </w:pPr>
            <w:r w:rsidRPr="000C1F5B">
              <w:rPr>
                <w:rFonts w:ascii="Times New Roman" w:hAnsi="Times New Roman"/>
                <w:sz w:val="24"/>
                <w:szCs w:val="24"/>
              </w:rPr>
              <w:t>40,0</w:t>
            </w:r>
          </w:p>
        </w:tc>
        <w:tc>
          <w:tcPr>
            <w:tcW w:w="1138" w:type="dxa"/>
          </w:tcPr>
          <w:p w:rsidR="00FA0191" w:rsidRPr="000C1F5B" w:rsidRDefault="00FA0191" w:rsidP="000C1F5B">
            <w:pPr>
              <w:jc w:val="center"/>
              <w:rPr>
                <w:rFonts w:ascii="Times New Roman" w:hAnsi="Times New Roman"/>
                <w:sz w:val="24"/>
                <w:szCs w:val="24"/>
              </w:rPr>
            </w:pPr>
            <w:r w:rsidRPr="000C1F5B">
              <w:rPr>
                <w:rFonts w:ascii="Times New Roman" w:hAnsi="Times New Roman"/>
                <w:sz w:val="24"/>
                <w:szCs w:val="24"/>
              </w:rPr>
              <w:t>40,0</w:t>
            </w:r>
          </w:p>
        </w:tc>
      </w:tr>
      <w:tr w:rsidR="00FA0191" w:rsidRPr="00C74565" w:rsidTr="00223E88">
        <w:tc>
          <w:tcPr>
            <w:tcW w:w="4381" w:type="dxa"/>
          </w:tcPr>
          <w:p w:rsidR="00FA0191" w:rsidRPr="00673E6F" w:rsidRDefault="00FA0191" w:rsidP="00673E6F">
            <w:pPr>
              <w:pStyle w:val="228bf8a64b8551e1msonormal"/>
              <w:shd w:val="clear" w:color="auto" w:fill="FFFFFF"/>
              <w:spacing w:before="0" w:beforeAutospacing="0" w:after="0" w:afterAutospacing="0"/>
              <w:jc w:val="both"/>
              <w:rPr>
                <w:rFonts w:asciiTheme="minorHAnsi" w:hAnsiTheme="minorHAnsi" w:cstheme="minorHAnsi"/>
                <w:color w:val="000000"/>
              </w:rPr>
            </w:pPr>
            <w:r w:rsidRPr="00673E6F">
              <w:rPr>
                <w:rFonts w:asciiTheme="minorHAnsi" w:hAnsiTheme="minorHAnsi" w:cstheme="minorHAnsi"/>
                <w:color w:val="000000"/>
              </w:rPr>
              <w:t>Мероприятия по гражданской обороне,</w:t>
            </w:r>
          </w:p>
          <w:p w:rsidR="00FA0191" w:rsidRPr="00F77D5C" w:rsidRDefault="00FA0191" w:rsidP="00673E6F">
            <w:pPr>
              <w:jc w:val="both"/>
              <w:rPr>
                <w:rFonts w:ascii="Times New Roman" w:hAnsi="Times New Roman"/>
                <w:sz w:val="24"/>
                <w:szCs w:val="24"/>
              </w:rPr>
            </w:pPr>
            <w:r>
              <w:rPr>
                <w:rFonts w:asciiTheme="minorHAnsi" w:hAnsiTheme="minorHAnsi" w:cstheme="minorHAnsi"/>
                <w:color w:val="000000"/>
              </w:rPr>
              <w:t>пре</w:t>
            </w:r>
            <w:r w:rsidRPr="00673E6F">
              <w:rPr>
                <w:rFonts w:asciiTheme="minorHAnsi" w:hAnsiTheme="minorHAnsi" w:cstheme="minorHAnsi"/>
                <w:color w:val="000000"/>
                <w:sz w:val="24"/>
                <w:szCs w:val="24"/>
              </w:rPr>
              <w:t>дупреждение</w:t>
            </w:r>
            <w:r>
              <w:rPr>
                <w:rFonts w:asciiTheme="minorHAnsi" w:hAnsiTheme="minorHAnsi" w:cstheme="minorHAnsi"/>
                <w:color w:val="000000"/>
              </w:rPr>
              <w:t xml:space="preserve"> </w:t>
            </w:r>
            <w:r w:rsidRPr="00673E6F">
              <w:rPr>
                <w:rFonts w:asciiTheme="minorHAnsi" w:hAnsiTheme="minorHAnsi" w:cstheme="minorHAnsi"/>
                <w:color w:val="000000"/>
                <w:sz w:val="24"/>
                <w:szCs w:val="24"/>
              </w:rPr>
              <w:t>чрезвычайных ситуаций,</w:t>
            </w:r>
            <w:r>
              <w:rPr>
                <w:rFonts w:asciiTheme="minorHAnsi" w:hAnsiTheme="minorHAnsi" w:cstheme="minorHAnsi"/>
                <w:color w:val="000000"/>
              </w:rPr>
              <w:t xml:space="preserve"> о</w:t>
            </w:r>
            <w:r w:rsidRPr="00673E6F">
              <w:rPr>
                <w:rFonts w:asciiTheme="minorHAnsi" w:hAnsiTheme="minorHAnsi" w:cstheme="minorHAnsi"/>
                <w:color w:val="000000"/>
                <w:sz w:val="24"/>
                <w:szCs w:val="24"/>
              </w:rPr>
              <w:t>беспечение пожарной безопасности</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03</w:t>
            </w:r>
          </w:p>
        </w:tc>
        <w:tc>
          <w:tcPr>
            <w:tcW w:w="575" w:type="dxa"/>
          </w:tcPr>
          <w:p w:rsidR="00FA0191" w:rsidRPr="00223E88" w:rsidRDefault="00FA0191" w:rsidP="00340251">
            <w:pPr>
              <w:rPr>
                <w:rFonts w:ascii="Times New Roman" w:hAnsi="Times New Roman"/>
                <w:sz w:val="24"/>
                <w:szCs w:val="24"/>
              </w:rPr>
            </w:pPr>
            <w:r>
              <w:rPr>
                <w:rFonts w:ascii="Times New Roman" w:hAnsi="Times New Roman"/>
                <w:sz w:val="24"/>
                <w:szCs w:val="24"/>
              </w:rPr>
              <w:t>1</w:t>
            </w:r>
            <w:r w:rsidRPr="00223E88">
              <w:rPr>
                <w:rFonts w:ascii="Times New Roman" w:hAnsi="Times New Roman"/>
                <w:sz w:val="24"/>
                <w:szCs w:val="24"/>
              </w:rPr>
              <w:t>0</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35 Е 01 01400</w:t>
            </w:r>
          </w:p>
        </w:tc>
        <w:tc>
          <w:tcPr>
            <w:tcW w:w="713" w:type="dxa"/>
          </w:tcPr>
          <w:p w:rsidR="00FA0191" w:rsidRPr="00223E88" w:rsidRDefault="00FA0191" w:rsidP="00223E88">
            <w:pPr>
              <w:rPr>
                <w:rFonts w:ascii="Times New Roman" w:hAnsi="Times New Roman"/>
                <w:sz w:val="24"/>
                <w:szCs w:val="24"/>
              </w:rPr>
            </w:pPr>
          </w:p>
        </w:tc>
        <w:tc>
          <w:tcPr>
            <w:tcW w:w="1138" w:type="dxa"/>
          </w:tcPr>
          <w:p w:rsidR="00FA0191" w:rsidRPr="000C1F5B" w:rsidRDefault="00FA0191" w:rsidP="000C1F5B">
            <w:pPr>
              <w:jc w:val="center"/>
              <w:rPr>
                <w:rFonts w:ascii="Times New Roman" w:hAnsi="Times New Roman"/>
                <w:sz w:val="24"/>
                <w:szCs w:val="24"/>
              </w:rPr>
            </w:pPr>
            <w:r w:rsidRPr="000C1F5B">
              <w:rPr>
                <w:rFonts w:ascii="Times New Roman" w:hAnsi="Times New Roman"/>
                <w:sz w:val="24"/>
                <w:szCs w:val="24"/>
              </w:rPr>
              <w:t>40,0</w:t>
            </w:r>
          </w:p>
        </w:tc>
        <w:tc>
          <w:tcPr>
            <w:tcW w:w="1138" w:type="dxa"/>
          </w:tcPr>
          <w:p w:rsidR="00FA0191" w:rsidRPr="000C1F5B" w:rsidRDefault="00FA0191" w:rsidP="000C1F5B">
            <w:pPr>
              <w:jc w:val="center"/>
              <w:rPr>
                <w:rFonts w:ascii="Times New Roman" w:hAnsi="Times New Roman"/>
                <w:sz w:val="24"/>
                <w:szCs w:val="24"/>
              </w:rPr>
            </w:pPr>
            <w:r w:rsidRPr="000C1F5B">
              <w:rPr>
                <w:rFonts w:ascii="Times New Roman" w:hAnsi="Times New Roman"/>
                <w:sz w:val="24"/>
                <w:szCs w:val="24"/>
              </w:rPr>
              <w:t>40,0</w:t>
            </w:r>
          </w:p>
        </w:tc>
      </w:tr>
      <w:tr w:rsidR="00FA0191" w:rsidRPr="00C74565" w:rsidTr="00223E88">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03</w:t>
            </w:r>
          </w:p>
        </w:tc>
        <w:tc>
          <w:tcPr>
            <w:tcW w:w="575" w:type="dxa"/>
          </w:tcPr>
          <w:p w:rsidR="00FA0191" w:rsidRPr="00223E88" w:rsidRDefault="00FA0191" w:rsidP="00340251">
            <w:pPr>
              <w:rPr>
                <w:rFonts w:ascii="Times New Roman" w:hAnsi="Times New Roman"/>
                <w:sz w:val="24"/>
                <w:szCs w:val="24"/>
              </w:rPr>
            </w:pPr>
            <w:r>
              <w:rPr>
                <w:rFonts w:ascii="Times New Roman" w:hAnsi="Times New Roman"/>
                <w:sz w:val="24"/>
                <w:szCs w:val="24"/>
              </w:rPr>
              <w:t>1</w:t>
            </w:r>
            <w:r w:rsidRPr="00223E88">
              <w:rPr>
                <w:rFonts w:ascii="Times New Roman" w:hAnsi="Times New Roman"/>
                <w:sz w:val="24"/>
                <w:szCs w:val="24"/>
              </w:rPr>
              <w:t>0</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35 Е 01 01400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200</w:t>
            </w:r>
          </w:p>
        </w:tc>
        <w:tc>
          <w:tcPr>
            <w:tcW w:w="1138" w:type="dxa"/>
          </w:tcPr>
          <w:p w:rsidR="00FA0191" w:rsidRPr="000C1F5B" w:rsidRDefault="00FA0191" w:rsidP="000C1F5B">
            <w:pPr>
              <w:jc w:val="center"/>
              <w:rPr>
                <w:rFonts w:ascii="Times New Roman" w:hAnsi="Times New Roman"/>
                <w:sz w:val="24"/>
                <w:szCs w:val="24"/>
              </w:rPr>
            </w:pPr>
            <w:r w:rsidRPr="000C1F5B">
              <w:rPr>
                <w:rFonts w:ascii="Times New Roman" w:hAnsi="Times New Roman"/>
                <w:sz w:val="24"/>
                <w:szCs w:val="24"/>
              </w:rPr>
              <w:t>40,0</w:t>
            </w:r>
          </w:p>
        </w:tc>
        <w:tc>
          <w:tcPr>
            <w:tcW w:w="1138" w:type="dxa"/>
          </w:tcPr>
          <w:p w:rsidR="00FA0191" w:rsidRPr="000C1F5B" w:rsidRDefault="00FA0191" w:rsidP="000C1F5B">
            <w:pPr>
              <w:jc w:val="center"/>
              <w:rPr>
                <w:rFonts w:ascii="Times New Roman" w:hAnsi="Times New Roman"/>
                <w:sz w:val="24"/>
                <w:szCs w:val="24"/>
              </w:rPr>
            </w:pPr>
            <w:r w:rsidRPr="000C1F5B">
              <w:rPr>
                <w:rFonts w:ascii="Times New Roman" w:hAnsi="Times New Roman"/>
                <w:sz w:val="24"/>
                <w:szCs w:val="24"/>
              </w:rPr>
              <w:t>40,0</w:t>
            </w:r>
          </w:p>
        </w:tc>
      </w:tr>
      <w:tr w:rsidR="00FA0191" w:rsidRPr="00C74565" w:rsidTr="00223E88">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Иные закупки товаров, работ и услуг для обеспечения государственных (муниципальных) нужд</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03</w:t>
            </w:r>
          </w:p>
        </w:tc>
        <w:tc>
          <w:tcPr>
            <w:tcW w:w="575" w:type="dxa"/>
          </w:tcPr>
          <w:p w:rsidR="00FA0191" w:rsidRPr="00223E88" w:rsidRDefault="00FA0191" w:rsidP="00340251">
            <w:pPr>
              <w:rPr>
                <w:rFonts w:ascii="Times New Roman" w:hAnsi="Times New Roman"/>
                <w:sz w:val="24"/>
                <w:szCs w:val="24"/>
              </w:rPr>
            </w:pPr>
            <w:r>
              <w:rPr>
                <w:rFonts w:ascii="Times New Roman" w:hAnsi="Times New Roman"/>
                <w:sz w:val="24"/>
                <w:szCs w:val="24"/>
              </w:rPr>
              <w:t>1</w:t>
            </w:r>
            <w:r w:rsidRPr="00223E88">
              <w:rPr>
                <w:rFonts w:ascii="Times New Roman" w:hAnsi="Times New Roman"/>
                <w:sz w:val="24"/>
                <w:szCs w:val="24"/>
              </w:rPr>
              <w:t>0</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35 Е 01 01400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240</w:t>
            </w:r>
          </w:p>
        </w:tc>
        <w:tc>
          <w:tcPr>
            <w:tcW w:w="1138" w:type="dxa"/>
          </w:tcPr>
          <w:p w:rsidR="00FA0191" w:rsidRPr="000C1F5B" w:rsidRDefault="00FA0191" w:rsidP="000C1F5B">
            <w:pPr>
              <w:jc w:val="center"/>
              <w:rPr>
                <w:rFonts w:ascii="Times New Roman" w:hAnsi="Times New Roman"/>
                <w:sz w:val="24"/>
                <w:szCs w:val="24"/>
              </w:rPr>
            </w:pPr>
            <w:r w:rsidRPr="000C1F5B">
              <w:rPr>
                <w:rFonts w:ascii="Times New Roman" w:hAnsi="Times New Roman"/>
                <w:sz w:val="24"/>
                <w:szCs w:val="24"/>
              </w:rPr>
              <w:t>40,0</w:t>
            </w:r>
          </w:p>
        </w:tc>
        <w:tc>
          <w:tcPr>
            <w:tcW w:w="1138" w:type="dxa"/>
          </w:tcPr>
          <w:p w:rsidR="00FA0191" w:rsidRPr="000C1F5B" w:rsidRDefault="00FA0191" w:rsidP="000C1F5B">
            <w:pPr>
              <w:jc w:val="center"/>
              <w:rPr>
                <w:rFonts w:ascii="Times New Roman" w:hAnsi="Times New Roman"/>
                <w:sz w:val="24"/>
                <w:szCs w:val="24"/>
              </w:rPr>
            </w:pPr>
            <w:r w:rsidRPr="000C1F5B">
              <w:rPr>
                <w:rFonts w:ascii="Times New Roman" w:hAnsi="Times New Roman"/>
                <w:sz w:val="24"/>
                <w:szCs w:val="24"/>
              </w:rPr>
              <w:t>40,0</w:t>
            </w:r>
          </w:p>
        </w:tc>
      </w:tr>
      <w:tr w:rsidR="00FA0191" w:rsidRPr="00C74565" w:rsidTr="00223E88">
        <w:tc>
          <w:tcPr>
            <w:tcW w:w="4381" w:type="dxa"/>
          </w:tcPr>
          <w:p w:rsidR="00FA0191" w:rsidRPr="001A4685" w:rsidRDefault="00FA0191" w:rsidP="00223E88">
            <w:pPr>
              <w:rPr>
                <w:rFonts w:ascii="Times New Roman" w:hAnsi="Times New Roman"/>
                <w:b/>
              </w:rPr>
            </w:pPr>
            <w:r w:rsidRPr="00801FE8">
              <w:rPr>
                <w:rFonts w:ascii="Times New Roman" w:hAnsi="Times New Roman"/>
                <w:b/>
                <w:bCs/>
                <w:color w:val="000000"/>
                <w:sz w:val="24"/>
                <w:szCs w:val="24"/>
              </w:rPr>
              <w:t>К</w:t>
            </w:r>
            <w:r>
              <w:rPr>
                <w:rFonts w:ascii="Times New Roman" w:hAnsi="Times New Roman"/>
                <w:b/>
                <w:bCs/>
                <w:color w:val="000000"/>
                <w:sz w:val="24"/>
                <w:szCs w:val="24"/>
              </w:rPr>
              <w:t>ультура</w:t>
            </w:r>
            <w:r w:rsidRPr="00801FE8">
              <w:rPr>
                <w:rFonts w:ascii="Times New Roman" w:hAnsi="Times New Roman"/>
                <w:b/>
                <w:bCs/>
                <w:color w:val="000000"/>
                <w:sz w:val="24"/>
                <w:szCs w:val="24"/>
              </w:rPr>
              <w:t xml:space="preserve">, </w:t>
            </w:r>
            <w:r>
              <w:rPr>
                <w:rFonts w:ascii="Times New Roman" w:hAnsi="Times New Roman"/>
                <w:b/>
                <w:bCs/>
                <w:color w:val="000000"/>
                <w:sz w:val="24"/>
                <w:szCs w:val="24"/>
              </w:rPr>
              <w:t>кинематография</w:t>
            </w:r>
          </w:p>
        </w:tc>
        <w:tc>
          <w:tcPr>
            <w:tcW w:w="709"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08</w:t>
            </w:r>
          </w:p>
        </w:tc>
        <w:tc>
          <w:tcPr>
            <w:tcW w:w="575"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00</w:t>
            </w:r>
          </w:p>
        </w:tc>
        <w:tc>
          <w:tcPr>
            <w:tcW w:w="1699" w:type="dxa"/>
          </w:tcPr>
          <w:p w:rsidR="00FA0191" w:rsidRPr="001A4685" w:rsidRDefault="00FA0191" w:rsidP="00223E88">
            <w:pPr>
              <w:rPr>
                <w:rFonts w:ascii="Times New Roman" w:hAnsi="Times New Roman"/>
                <w:b/>
                <w:sz w:val="24"/>
                <w:szCs w:val="24"/>
              </w:rPr>
            </w:pPr>
          </w:p>
        </w:tc>
        <w:tc>
          <w:tcPr>
            <w:tcW w:w="713" w:type="dxa"/>
          </w:tcPr>
          <w:p w:rsidR="00FA0191" w:rsidRPr="001A4685" w:rsidRDefault="00FA0191" w:rsidP="00223E88">
            <w:pPr>
              <w:rPr>
                <w:rFonts w:ascii="Times New Roman" w:hAnsi="Times New Roman"/>
                <w:b/>
                <w:sz w:val="24"/>
                <w:szCs w:val="24"/>
              </w:rPr>
            </w:pPr>
          </w:p>
        </w:tc>
        <w:tc>
          <w:tcPr>
            <w:tcW w:w="1138" w:type="dxa"/>
          </w:tcPr>
          <w:p w:rsidR="00FA0191" w:rsidRPr="00E67BF1" w:rsidRDefault="00E67BF1" w:rsidP="002E16E1">
            <w:pPr>
              <w:jc w:val="center"/>
              <w:rPr>
                <w:rFonts w:ascii="Times New Roman" w:hAnsi="Times New Roman"/>
                <w:b/>
                <w:sz w:val="24"/>
                <w:szCs w:val="24"/>
              </w:rPr>
            </w:pPr>
            <w:r w:rsidRPr="00E67BF1">
              <w:rPr>
                <w:rFonts w:ascii="Times New Roman" w:hAnsi="Times New Roman"/>
                <w:b/>
                <w:sz w:val="24"/>
                <w:szCs w:val="24"/>
              </w:rPr>
              <w:t>2 390,3</w:t>
            </w:r>
          </w:p>
        </w:tc>
        <w:tc>
          <w:tcPr>
            <w:tcW w:w="1138" w:type="dxa"/>
          </w:tcPr>
          <w:p w:rsidR="00FA0191" w:rsidRPr="00E67BF1" w:rsidRDefault="00E67BF1" w:rsidP="002E16E1">
            <w:pPr>
              <w:jc w:val="center"/>
              <w:rPr>
                <w:rFonts w:ascii="Times New Roman" w:hAnsi="Times New Roman"/>
                <w:b/>
                <w:sz w:val="24"/>
                <w:szCs w:val="24"/>
              </w:rPr>
            </w:pPr>
            <w:r w:rsidRPr="00E67BF1">
              <w:rPr>
                <w:rFonts w:ascii="Times New Roman" w:hAnsi="Times New Roman"/>
                <w:b/>
                <w:sz w:val="24"/>
                <w:szCs w:val="24"/>
              </w:rPr>
              <w:t>1 940,3</w:t>
            </w:r>
          </w:p>
        </w:tc>
      </w:tr>
      <w:tr w:rsidR="00FA0191" w:rsidRPr="00C74565" w:rsidTr="00223E88">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Другие вопросы в области культуры, кинематографии</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08</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04</w:t>
            </w:r>
          </w:p>
        </w:tc>
        <w:tc>
          <w:tcPr>
            <w:tcW w:w="1699" w:type="dxa"/>
          </w:tcPr>
          <w:p w:rsidR="00FA0191" w:rsidRPr="00223E88" w:rsidRDefault="00FA0191" w:rsidP="00223E88">
            <w:pPr>
              <w:rPr>
                <w:rFonts w:ascii="Times New Roman" w:hAnsi="Times New Roman"/>
                <w:sz w:val="24"/>
                <w:szCs w:val="24"/>
              </w:rPr>
            </w:pPr>
          </w:p>
        </w:tc>
        <w:tc>
          <w:tcPr>
            <w:tcW w:w="713" w:type="dxa"/>
          </w:tcPr>
          <w:p w:rsidR="00FA0191" w:rsidRPr="00223E88" w:rsidRDefault="00FA0191" w:rsidP="00223E88">
            <w:pPr>
              <w:rPr>
                <w:rFonts w:ascii="Times New Roman" w:hAnsi="Times New Roman"/>
                <w:sz w:val="24"/>
                <w:szCs w:val="24"/>
              </w:rPr>
            </w:pPr>
          </w:p>
        </w:tc>
        <w:tc>
          <w:tcPr>
            <w:tcW w:w="1138" w:type="dxa"/>
          </w:tcPr>
          <w:p w:rsidR="00FA0191" w:rsidRPr="000C1F5B" w:rsidRDefault="00FA0191" w:rsidP="00E67BF1">
            <w:pPr>
              <w:jc w:val="center"/>
              <w:rPr>
                <w:rFonts w:ascii="Times New Roman" w:hAnsi="Times New Roman"/>
                <w:sz w:val="24"/>
                <w:szCs w:val="24"/>
              </w:rPr>
            </w:pPr>
            <w:r>
              <w:rPr>
                <w:rFonts w:ascii="Times New Roman" w:hAnsi="Times New Roman"/>
                <w:sz w:val="24"/>
                <w:szCs w:val="24"/>
              </w:rPr>
              <w:t>2</w:t>
            </w:r>
            <w:r w:rsidR="00E67BF1">
              <w:rPr>
                <w:rFonts w:ascii="Times New Roman" w:hAnsi="Times New Roman"/>
                <w:sz w:val="24"/>
                <w:szCs w:val="24"/>
              </w:rPr>
              <w:t> 390,3</w:t>
            </w:r>
          </w:p>
        </w:tc>
        <w:tc>
          <w:tcPr>
            <w:tcW w:w="1138" w:type="dxa"/>
          </w:tcPr>
          <w:p w:rsidR="00FA0191" w:rsidRPr="000C1F5B" w:rsidRDefault="00E67BF1" w:rsidP="000C1F5B">
            <w:pPr>
              <w:jc w:val="center"/>
              <w:rPr>
                <w:rFonts w:ascii="Times New Roman" w:hAnsi="Times New Roman"/>
                <w:sz w:val="24"/>
                <w:szCs w:val="24"/>
              </w:rPr>
            </w:pPr>
            <w:r>
              <w:rPr>
                <w:rFonts w:ascii="Times New Roman" w:hAnsi="Times New Roman"/>
                <w:sz w:val="24"/>
                <w:szCs w:val="24"/>
              </w:rPr>
              <w:t>1 940,3</w:t>
            </w:r>
          </w:p>
        </w:tc>
      </w:tr>
      <w:tr w:rsidR="00FA0191" w:rsidRPr="00C74565" w:rsidTr="00223E88">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 xml:space="preserve">Праздничные и социально значимые </w:t>
            </w:r>
            <w:r w:rsidRPr="00223E88">
              <w:rPr>
                <w:rFonts w:ascii="Times New Roman" w:hAnsi="Times New Roman"/>
                <w:sz w:val="24"/>
                <w:szCs w:val="24"/>
              </w:rPr>
              <w:lastRenderedPageBreak/>
              <w:t>мероприятия для населения</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lastRenderedPageBreak/>
              <w:t>08</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04</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35 Е 01 00500</w:t>
            </w:r>
          </w:p>
        </w:tc>
        <w:tc>
          <w:tcPr>
            <w:tcW w:w="713" w:type="dxa"/>
          </w:tcPr>
          <w:p w:rsidR="00FA0191" w:rsidRPr="00223E88" w:rsidRDefault="00FA0191" w:rsidP="00223E88">
            <w:pPr>
              <w:rPr>
                <w:rFonts w:ascii="Times New Roman" w:hAnsi="Times New Roman"/>
                <w:sz w:val="24"/>
                <w:szCs w:val="24"/>
              </w:rPr>
            </w:pPr>
          </w:p>
        </w:tc>
        <w:tc>
          <w:tcPr>
            <w:tcW w:w="1138" w:type="dxa"/>
          </w:tcPr>
          <w:p w:rsidR="00FA0191" w:rsidRPr="000C1F5B" w:rsidRDefault="00E67BF1" w:rsidP="000C1F5B">
            <w:pPr>
              <w:jc w:val="center"/>
              <w:rPr>
                <w:rFonts w:ascii="Times New Roman" w:hAnsi="Times New Roman"/>
                <w:sz w:val="24"/>
                <w:szCs w:val="24"/>
              </w:rPr>
            </w:pPr>
            <w:r>
              <w:rPr>
                <w:rFonts w:ascii="Times New Roman" w:hAnsi="Times New Roman"/>
                <w:sz w:val="24"/>
                <w:szCs w:val="24"/>
              </w:rPr>
              <w:t>2 390,3</w:t>
            </w:r>
          </w:p>
        </w:tc>
        <w:tc>
          <w:tcPr>
            <w:tcW w:w="1138" w:type="dxa"/>
          </w:tcPr>
          <w:p w:rsidR="00FA0191" w:rsidRPr="000C1F5B" w:rsidRDefault="00E67BF1" w:rsidP="000C1F5B">
            <w:pPr>
              <w:jc w:val="center"/>
              <w:rPr>
                <w:rFonts w:ascii="Times New Roman" w:hAnsi="Times New Roman"/>
                <w:sz w:val="24"/>
                <w:szCs w:val="24"/>
              </w:rPr>
            </w:pPr>
            <w:r>
              <w:rPr>
                <w:rFonts w:ascii="Times New Roman" w:hAnsi="Times New Roman"/>
                <w:sz w:val="24"/>
                <w:szCs w:val="24"/>
              </w:rPr>
              <w:t>1 940,3</w:t>
            </w:r>
          </w:p>
        </w:tc>
      </w:tr>
      <w:tr w:rsidR="00FA0191" w:rsidRPr="00C74565" w:rsidTr="00223E88">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lastRenderedPageBreak/>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08</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04</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35 Е 01 00500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200</w:t>
            </w:r>
          </w:p>
        </w:tc>
        <w:tc>
          <w:tcPr>
            <w:tcW w:w="1138" w:type="dxa"/>
          </w:tcPr>
          <w:p w:rsidR="00FA0191" w:rsidRPr="000C1F5B" w:rsidRDefault="00E67BF1" w:rsidP="000C1F5B">
            <w:pPr>
              <w:jc w:val="center"/>
              <w:rPr>
                <w:rFonts w:ascii="Times New Roman" w:hAnsi="Times New Roman"/>
                <w:sz w:val="24"/>
                <w:szCs w:val="24"/>
              </w:rPr>
            </w:pPr>
            <w:r>
              <w:rPr>
                <w:rFonts w:ascii="Times New Roman" w:hAnsi="Times New Roman"/>
                <w:sz w:val="24"/>
                <w:szCs w:val="24"/>
              </w:rPr>
              <w:t>2 390,3</w:t>
            </w:r>
          </w:p>
        </w:tc>
        <w:tc>
          <w:tcPr>
            <w:tcW w:w="1138" w:type="dxa"/>
          </w:tcPr>
          <w:p w:rsidR="00FA0191" w:rsidRPr="000C1F5B" w:rsidRDefault="00E67BF1" w:rsidP="000C1F5B">
            <w:pPr>
              <w:jc w:val="center"/>
              <w:rPr>
                <w:rFonts w:ascii="Times New Roman" w:hAnsi="Times New Roman"/>
                <w:sz w:val="24"/>
                <w:szCs w:val="24"/>
              </w:rPr>
            </w:pPr>
            <w:r>
              <w:rPr>
                <w:rFonts w:ascii="Times New Roman" w:hAnsi="Times New Roman"/>
                <w:sz w:val="24"/>
                <w:szCs w:val="24"/>
              </w:rPr>
              <w:t>1 940,3</w:t>
            </w:r>
          </w:p>
        </w:tc>
      </w:tr>
      <w:tr w:rsidR="00FA0191" w:rsidRPr="00C74565" w:rsidTr="00223E88">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Иные закупки товаров, работ и услуг для обеспечения государственных (муниципальных) нужд</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08</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04</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35 Е 01 00500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240</w:t>
            </w:r>
          </w:p>
        </w:tc>
        <w:tc>
          <w:tcPr>
            <w:tcW w:w="1138" w:type="dxa"/>
          </w:tcPr>
          <w:p w:rsidR="00FA0191" w:rsidRPr="000C1F5B" w:rsidRDefault="00E67BF1" w:rsidP="002E16E1">
            <w:pPr>
              <w:jc w:val="center"/>
              <w:rPr>
                <w:rFonts w:ascii="Times New Roman" w:hAnsi="Times New Roman"/>
                <w:sz w:val="24"/>
                <w:szCs w:val="24"/>
              </w:rPr>
            </w:pPr>
            <w:r>
              <w:rPr>
                <w:rFonts w:ascii="Times New Roman" w:hAnsi="Times New Roman"/>
                <w:sz w:val="24"/>
                <w:szCs w:val="24"/>
              </w:rPr>
              <w:t>2 390,3</w:t>
            </w:r>
          </w:p>
        </w:tc>
        <w:tc>
          <w:tcPr>
            <w:tcW w:w="1138" w:type="dxa"/>
          </w:tcPr>
          <w:p w:rsidR="00FA0191" w:rsidRPr="000C1F5B" w:rsidRDefault="00FA0191" w:rsidP="00E67BF1">
            <w:pPr>
              <w:jc w:val="center"/>
              <w:rPr>
                <w:rFonts w:ascii="Times New Roman" w:hAnsi="Times New Roman"/>
                <w:sz w:val="24"/>
                <w:szCs w:val="24"/>
              </w:rPr>
            </w:pPr>
            <w:r>
              <w:rPr>
                <w:rFonts w:ascii="Times New Roman" w:hAnsi="Times New Roman"/>
                <w:sz w:val="24"/>
                <w:szCs w:val="24"/>
              </w:rPr>
              <w:t>1 </w:t>
            </w:r>
            <w:r w:rsidR="00E67BF1">
              <w:rPr>
                <w:rFonts w:ascii="Times New Roman" w:hAnsi="Times New Roman"/>
                <w:sz w:val="24"/>
                <w:szCs w:val="24"/>
              </w:rPr>
              <w:t>940</w:t>
            </w:r>
            <w:r>
              <w:rPr>
                <w:rFonts w:ascii="Times New Roman" w:hAnsi="Times New Roman"/>
                <w:sz w:val="24"/>
                <w:szCs w:val="24"/>
              </w:rPr>
              <w:t>,</w:t>
            </w:r>
            <w:r w:rsidR="00E67BF1">
              <w:rPr>
                <w:rFonts w:ascii="Times New Roman" w:hAnsi="Times New Roman"/>
                <w:sz w:val="24"/>
                <w:szCs w:val="24"/>
              </w:rPr>
              <w:t>3</w:t>
            </w:r>
          </w:p>
        </w:tc>
      </w:tr>
      <w:tr w:rsidR="00FA0191" w:rsidRPr="00C74565" w:rsidTr="00223E88">
        <w:tc>
          <w:tcPr>
            <w:tcW w:w="4381" w:type="dxa"/>
          </w:tcPr>
          <w:p w:rsidR="00FA0191" w:rsidRPr="001A4685" w:rsidRDefault="00FA0191" w:rsidP="00223E88">
            <w:pPr>
              <w:rPr>
                <w:rFonts w:ascii="Times New Roman" w:hAnsi="Times New Roman"/>
                <w:b/>
              </w:rPr>
            </w:pPr>
            <w:r>
              <w:rPr>
                <w:rFonts w:ascii="Times New Roman" w:hAnsi="Times New Roman"/>
                <w:b/>
                <w:bCs/>
                <w:color w:val="000000"/>
                <w:sz w:val="24"/>
                <w:szCs w:val="24"/>
              </w:rPr>
              <w:t>Социальная политика</w:t>
            </w:r>
          </w:p>
        </w:tc>
        <w:tc>
          <w:tcPr>
            <w:tcW w:w="709"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10</w:t>
            </w:r>
          </w:p>
        </w:tc>
        <w:tc>
          <w:tcPr>
            <w:tcW w:w="575"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00</w:t>
            </w:r>
          </w:p>
        </w:tc>
        <w:tc>
          <w:tcPr>
            <w:tcW w:w="1699" w:type="dxa"/>
          </w:tcPr>
          <w:p w:rsidR="00FA0191" w:rsidRPr="001A4685" w:rsidRDefault="00FA0191" w:rsidP="00223E88">
            <w:pPr>
              <w:rPr>
                <w:rFonts w:ascii="Times New Roman" w:hAnsi="Times New Roman"/>
                <w:b/>
                <w:sz w:val="24"/>
                <w:szCs w:val="24"/>
              </w:rPr>
            </w:pPr>
          </w:p>
        </w:tc>
        <w:tc>
          <w:tcPr>
            <w:tcW w:w="713" w:type="dxa"/>
          </w:tcPr>
          <w:p w:rsidR="00FA0191" w:rsidRPr="001A4685" w:rsidRDefault="00FA0191" w:rsidP="00223E88">
            <w:pPr>
              <w:rPr>
                <w:rFonts w:ascii="Times New Roman" w:hAnsi="Times New Roman"/>
                <w:b/>
                <w:sz w:val="24"/>
                <w:szCs w:val="24"/>
              </w:rPr>
            </w:pPr>
          </w:p>
        </w:tc>
        <w:tc>
          <w:tcPr>
            <w:tcW w:w="1138" w:type="dxa"/>
          </w:tcPr>
          <w:p w:rsidR="00FA0191" w:rsidRPr="000C1F5B" w:rsidRDefault="00E67BF1" w:rsidP="002E16E1">
            <w:pPr>
              <w:jc w:val="center"/>
              <w:rPr>
                <w:rFonts w:ascii="Times New Roman" w:hAnsi="Times New Roman"/>
                <w:b/>
                <w:sz w:val="24"/>
                <w:szCs w:val="24"/>
              </w:rPr>
            </w:pPr>
            <w:r>
              <w:rPr>
                <w:rFonts w:ascii="Times New Roman" w:hAnsi="Times New Roman"/>
                <w:b/>
                <w:sz w:val="24"/>
                <w:szCs w:val="24"/>
              </w:rPr>
              <w:t>2 765,8</w:t>
            </w:r>
          </w:p>
        </w:tc>
        <w:tc>
          <w:tcPr>
            <w:tcW w:w="1138" w:type="dxa"/>
            <w:tcBorders>
              <w:bottom w:val="single" w:sz="4" w:space="0" w:color="auto"/>
            </w:tcBorders>
            <w:shd w:val="clear" w:color="auto" w:fill="auto"/>
          </w:tcPr>
          <w:p w:rsidR="00FA0191" w:rsidRPr="000C1F5B" w:rsidRDefault="00E67BF1" w:rsidP="002E16E1">
            <w:pPr>
              <w:jc w:val="center"/>
              <w:rPr>
                <w:rFonts w:ascii="Times New Roman" w:hAnsi="Times New Roman"/>
                <w:b/>
                <w:sz w:val="24"/>
                <w:szCs w:val="24"/>
              </w:rPr>
            </w:pPr>
            <w:r>
              <w:rPr>
                <w:rFonts w:ascii="Times New Roman" w:hAnsi="Times New Roman"/>
                <w:b/>
                <w:sz w:val="24"/>
                <w:szCs w:val="24"/>
              </w:rPr>
              <w:t>2 963,6</w:t>
            </w:r>
          </w:p>
        </w:tc>
      </w:tr>
      <w:tr w:rsidR="00E67BF1" w:rsidRPr="00C74565" w:rsidTr="00E67BF1">
        <w:tc>
          <w:tcPr>
            <w:tcW w:w="4381" w:type="dxa"/>
          </w:tcPr>
          <w:p w:rsidR="00E67BF1" w:rsidRPr="001A4685" w:rsidRDefault="00E67BF1" w:rsidP="00223E88">
            <w:pPr>
              <w:rPr>
                <w:rFonts w:ascii="Times New Roman" w:hAnsi="Times New Roman"/>
                <w:b/>
                <w:sz w:val="24"/>
                <w:szCs w:val="24"/>
              </w:rPr>
            </w:pPr>
            <w:r w:rsidRPr="001A4685">
              <w:rPr>
                <w:rFonts w:ascii="Times New Roman" w:hAnsi="Times New Roman"/>
                <w:b/>
                <w:sz w:val="24"/>
                <w:szCs w:val="24"/>
              </w:rPr>
              <w:t>Пенсионное обеспечение</w:t>
            </w:r>
          </w:p>
        </w:tc>
        <w:tc>
          <w:tcPr>
            <w:tcW w:w="709" w:type="dxa"/>
          </w:tcPr>
          <w:p w:rsidR="00E67BF1" w:rsidRPr="001A4685" w:rsidRDefault="00E67BF1" w:rsidP="00223E88">
            <w:pPr>
              <w:rPr>
                <w:rFonts w:ascii="Times New Roman" w:hAnsi="Times New Roman"/>
                <w:b/>
                <w:sz w:val="24"/>
                <w:szCs w:val="24"/>
              </w:rPr>
            </w:pPr>
            <w:r w:rsidRPr="001A4685">
              <w:rPr>
                <w:rFonts w:ascii="Times New Roman" w:hAnsi="Times New Roman"/>
                <w:b/>
                <w:sz w:val="24"/>
                <w:szCs w:val="24"/>
              </w:rPr>
              <w:t>10</w:t>
            </w:r>
          </w:p>
        </w:tc>
        <w:tc>
          <w:tcPr>
            <w:tcW w:w="575" w:type="dxa"/>
          </w:tcPr>
          <w:p w:rsidR="00E67BF1" w:rsidRPr="001A4685" w:rsidRDefault="00E67BF1" w:rsidP="00223E88">
            <w:pPr>
              <w:rPr>
                <w:rFonts w:ascii="Times New Roman" w:hAnsi="Times New Roman"/>
                <w:b/>
                <w:sz w:val="24"/>
                <w:szCs w:val="24"/>
              </w:rPr>
            </w:pPr>
            <w:r w:rsidRPr="001A4685">
              <w:rPr>
                <w:rFonts w:ascii="Times New Roman" w:hAnsi="Times New Roman"/>
                <w:b/>
                <w:sz w:val="24"/>
                <w:szCs w:val="24"/>
              </w:rPr>
              <w:t>01</w:t>
            </w:r>
          </w:p>
        </w:tc>
        <w:tc>
          <w:tcPr>
            <w:tcW w:w="1699" w:type="dxa"/>
          </w:tcPr>
          <w:p w:rsidR="00E67BF1" w:rsidRPr="001A4685" w:rsidRDefault="00E67BF1" w:rsidP="00223E88">
            <w:pPr>
              <w:rPr>
                <w:rFonts w:ascii="Times New Roman" w:hAnsi="Times New Roman"/>
                <w:b/>
                <w:sz w:val="24"/>
                <w:szCs w:val="24"/>
              </w:rPr>
            </w:pPr>
          </w:p>
        </w:tc>
        <w:tc>
          <w:tcPr>
            <w:tcW w:w="713" w:type="dxa"/>
          </w:tcPr>
          <w:p w:rsidR="00E67BF1" w:rsidRPr="001A4685" w:rsidRDefault="00E67BF1" w:rsidP="00223E88">
            <w:pPr>
              <w:rPr>
                <w:rFonts w:ascii="Times New Roman" w:hAnsi="Times New Roman"/>
                <w:b/>
                <w:sz w:val="24"/>
                <w:szCs w:val="24"/>
              </w:rPr>
            </w:pP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1 867,8</w:t>
            </w:r>
          </w:p>
        </w:tc>
        <w:tc>
          <w:tcPr>
            <w:tcW w:w="1138" w:type="dxa"/>
            <w:tcBorders>
              <w:bottom w:val="single" w:sz="4" w:space="0" w:color="auto"/>
            </w:tcBorders>
            <w:shd w:val="clear" w:color="auto" w:fill="auto"/>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2 024,4</w:t>
            </w:r>
          </w:p>
        </w:tc>
      </w:tr>
      <w:tr w:rsidR="00E67BF1" w:rsidRPr="00C74565" w:rsidTr="00E67BF1">
        <w:tc>
          <w:tcPr>
            <w:tcW w:w="4381"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Доплаты к пенсиям муниципальным служащим города Москвы</w:t>
            </w:r>
          </w:p>
        </w:tc>
        <w:tc>
          <w:tcPr>
            <w:tcW w:w="70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10</w:t>
            </w:r>
          </w:p>
        </w:tc>
        <w:tc>
          <w:tcPr>
            <w:tcW w:w="575"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01</w:t>
            </w:r>
          </w:p>
        </w:tc>
        <w:tc>
          <w:tcPr>
            <w:tcW w:w="169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35 П 01 01500</w:t>
            </w:r>
          </w:p>
        </w:tc>
        <w:tc>
          <w:tcPr>
            <w:tcW w:w="713" w:type="dxa"/>
          </w:tcPr>
          <w:p w:rsidR="00E67BF1" w:rsidRPr="00223E88" w:rsidRDefault="00E67BF1" w:rsidP="00223E88">
            <w:pPr>
              <w:rPr>
                <w:rFonts w:ascii="Times New Roman" w:hAnsi="Times New Roman"/>
                <w:sz w:val="24"/>
                <w:szCs w:val="24"/>
              </w:rPr>
            </w:pP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1 867,8</w:t>
            </w:r>
          </w:p>
        </w:tc>
        <w:tc>
          <w:tcPr>
            <w:tcW w:w="1138" w:type="dxa"/>
            <w:tcBorders>
              <w:bottom w:val="nil"/>
            </w:tcBorders>
            <w:shd w:val="clear" w:color="auto" w:fill="auto"/>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2 024,4</w:t>
            </w:r>
          </w:p>
        </w:tc>
      </w:tr>
      <w:tr w:rsidR="00E67BF1" w:rsidRPr="00C74565" w:rsidTr="00E67BF1">
        <w:tc>
          <w:tcPr>
            <w:tcW w:w="4381"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Межбюджетные трансферты</w:t>
            </w:r>
          </w:p>
        </w:tc>
        <w:tc>
          <w:tcPr>
            <w:tcW w:w="70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10</w:t>
            </w:r>
          </w:p>
        </w:tc>
        <w:tc>
          <w:tcPr>
            <w:tcW w:w="575"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01</w:t>
            </w:r>
          </w:p>
        </w:tc>
        <w:tc>
          <w:tcPr>
            <w:tcW w:w="169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35 П 01 01500</w:t>
            </w:r>
          </w:p>
        </w:tc>
        <w:tc>
          <w:tcPr>
            <w:tcW w:w="713"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500</w:t>
            </w:r>
          </w:p>
        </w:tc>
        <w:tc>
          <w:tcPr>
            <w:tcW w:w="1138" w:type="dxa"/>
            <w:tcBorders>
              <w:bottom w:val="single" w:sz="4" w:space="0" w:color="auto"/>
            </w:tcBorders>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1 867,8</w:t>
            </w:r>
          </w:p>
        </w:tc>
        <w:tc>
          <w:tcPr>
            <w:tcW w:w="1138" w:type="dxa"/>
            <w:shd w:val="clear" w:color="auto" w:fill="auto"/>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2 024,4</w:t>
            </w:r>
          </w:p>
        </w:tc>
      </w:tr>
      <w:tr w:rsidR="00E67BF1" w:rsidRPr="00C74565" w:rsidTr="00E67BF1">
        <w:tc>
          <w:tcPr>
            <w:tcW w:w="4381"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Иные межбюджетные трансферты</w:t>
            </w:r>
          </w:p>
        </w:tc>
        <w:tc>
          <w:tcPr>
            <w:tcW w:w="70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10</w:t>
            </w:r>
          </w:p>
        </w:tc>
        <w:tc>
          <w:tcPr>
            <w:tcW w:w="575"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01</w:t>
            </w:r>
          </w:p>
        </w:tc>
        <w:tc>
          <w:tcPr>
            <w:tcW w:w="169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35 П 01 01500</w:t>
            </w:r>
          </w:p>
        </w:tc>
        <w:tc>
          <w:tcPr>
            <w:tcW w:w="713"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540</w:t>
            </w:r>
          </w:p>
        </w:tc>
        <w:tc>
          <w:tcPr>
            <w:tcW w:w="1138" w:type="dxa"/>
            <w:tcBorders>
              <w:bottom w:val="single" w:sz="4" w:space="0" w:color="auto"/>
            </w:tcBorders>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1 867,8</w:t>
            </w:r>
          </w:p>
        </w:tc>
        <w:tc>
          <w:tcPr>
            <w:tcW w:w="1138" w:type="dxa"/>
            <w:tcBorders>
              <w:top w:val="nil"/>
              <w:bottom w:val="nil"/>
            </w:tcBorders>
            <w:shd w:val="clear" w:color="auto" w:fill="auto"/>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2 024,4</w:t>
            </w:r>
          </w:p>
        </w:tc>
      </w:tr>
      <w:tr w:rsidR="00E67BF1" w:rsidRPr="00C74565" w:rsidTr="00E67BF1">
        <w:tc>
          <w:tcPr>
            <w:tcW w:w="4381" w:type="dxa"/>
          </w:tcPr>
          <w:p w:rsidR="00E67BF1" w:rsidRPr="00C92C33" w:rsidRDefault="00E67BF1" w:rsidP="00223E88">
            <w:pPr>
              <w:rPr>
                <w:rFonts w:ascii="Times New Roman" w:hAnsi="Times New Roman"/>
                <w:b/>
                <w:sz w:val="24"/>
                <w:szCs w:val="24"/>
              </w:rPr>
            </w:pPr>
            <w:r w:rsidRPr="00C92C33">
              <w:rPr>
                <w:rFonts w:ascii="Times New Roman" w:hAnsi="Times New Roman"/>
                <w:b/>
                <w:sz w:val="24"/>
                <w:szCs w:val="24"/>
              </w:rPr>
              <w:t>Другие вопросы в области социальной политики</w:t>
            </w:r>
          </w:p>
        </w:tc>
        <w:tc>
          <w:tcPr>
            <w:tcW w:w="709" w:type="dxa"/>
          </w:tcPr>
          <w:p w:rsidR="00E67BF1" w:rsidRPr="00C92C33" w:rsidRDefault="00E67BF1" w:rsidP="00223E88">
            <w:pPr>
              <w:rPr>
                <w:rFonts w:ascii="Times New Roman" w:hAnsi="Times New Roman"/>
                <w:b/>
                <w:sz w:val="24"/>
                <w:szCs w:val="24"/>
              </w:rPr>
            </w:pPr>
            <w:r w:rsidRPr="00C92C33">
              <w:rPr>
                <w:rFonts w:ascii="Times New Roman" w:hAnsi="Times New Roman"/>
                <w:b/>
                <w:sz w:val="24"/>
                <w:szCs w:val="24"/>
              </w:rPr>
              <w:t>10</w:t>
            </w:r>
          </w:p>
        </w:tc>
        <w:tc>
          <w:tcPr>
            <w:tcW w:w="575" w:type="dxa"/>
          </w:tcPr>
          <w:p w:rsidR="00E67BF1" w:rsidRPr="00C92C33" w:rsidRDefault="00E67BF1" w:rsidP="00223E88">
            <w:pPr>
              <w:rPr>
                <w:rFonts w:ascii="Times New Roman" w:hAnsi="Times New Roman"/>
                <w:b/>
                <w:sz w:val="24"/>
                <w:szCs w:val="24"/>
              </w:rPr>
            </w:pPr>
            <w:r w:rsidRPr="00C92C33">
              <w:rPr>
                <w:rFonts w:ascii="Times New Roman" w:hAnsi="Times New Roman"/>
                <w:b/>
                <w:sz w:val="24"/>
                <w:szCs w:val="24"/>
              </w:rPr>
              <w:t>06</w:t>
            </w:r>
          </w:p>
        </w:tc>
        <w:tc>
          <w:tcPr>
            <w:tcW w:w="1699" w:type="dxa"/>
          </w:tcPr>
          <w:p w:rsidR="00E67BF1" w:rsidRPr="00C92C33" w:rsidRDefault="00E67BF1" w:rsidP="00223E88">
            <w:pPr>
              <w:rPr>
                <w:rFonts w:ascii="Times New Roman" w:hAnsi="Times New Roman"/>
                <w:b/>
                <w:sz w:val="24"/>
                <w:szCs w:val="24"/>
              </w:rPr>
            </w:pPr>
          </w:p>
        </w:tc>
        <w:tc>
          <w:tcPr>
            <w:tcW w:w="713" w:type="dxa"/>
          </w:tcPr>
          <w:p w:rsidR="00E67BF1" w:rsidRPr="00C92C33" w:rsidRDefault="00E67BF1" w:rsidP="00223E88">
            <w:pPr>
              <w:rPr>
                <w:rFonts w:ascii="Times New Roman" w:hAnsi="Times New Roman"/>
                <w:b/>
                <w:sz w:val="24"/>
                <w:szCs w:val="24"/>
              </w:rPr>
            </w:pPr>
          </w:p>
        </w:tc>
        <w:tc>
          <w:tcPr>
            <w:tcW w:w="1138" w:type="dxa"/>
          </w:tcPr>
          <w:p w:rsidR="00E67BF1" w:rsidRPr="00047468" w:rsidRDefault="00E67BF1" w:rsidP="00E67BF1">
            <w:pPr>
              <w:jc w:val="center"/>
              <w:rPr>
                <w:rFonts w:ascii="Times New Roman" w:hAnsi="Times New Roman"/>
                <w:b/>
                <w:sz w:val="24"/>
                <w:szCs w:val="24"/>
              </w:rPr>
            </w:pPr>
            <w:r>
              <w:rPr>
                <w:rFonts w:ascii="Times New Roman" w:hAnsi="Times New Roman"/>
                <w:b/>
                <w:sz w:val="24"/>
                <w:szCs w:val="24"/>
              </w:rPr>
              <w:t>898,0</w:t>
            </w:r>
          </w:p>
        </w:tc>
        <w:tc>
          <w:tcPr>
            <w:tcW w:w="1138" w:type="dxa"/>
          </w:tcPr>
          <w:p w:rsidR="00E67BF1" w:rsidRPr="00047468" w:rsidRDefault="00E67BF1" w:rsidP="00E67BF1">
            <w:pPr>
              <w:jc w:val="center"/>
              <w:rPr>
                <w:rFonts w:ascii="Times New Roman" w:hAnsi="Times New Roman"/>
                <w:b/>
                <w:sz w:val="24"/>
                <w:szCs w:val="24"/>
              </w:rPr>
            </w:pPr>
            <w:r>
              <w:rPr>
                <w:rFonts w:ascii="Times New Roman" w:hAnsi="Times New Roman"/>
                <w:b/>
                <w:sz w:val="24"/>
                <w:szCs w:val="24"/>
              </w:rPr>
              <w:t>939</w:t>
            </w:r>
            <w:r w:rsidRPr="00047468">
              <w:rPr>
                <w:rFonts w:ascii="Times New Roman" w:hAnsi="Times New Roman"/>
                <w:b/>
                <w:sz w:val="24"/>
                <w:szCs w:val="24"/>
              </w:rPr>
              <w:t>,2</w:t>
            </w:r>
          </w:p>
        </w:tc>
      </w:tr>
      <w:tr w:rsidR="00E67BF1" w:rsidRPr="00C74565" w:rsidTr="00E67BF1">
        <w:tc>
          <w:tcPr>
            <w:tcW w:w="4381"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Социальные гарантии муниципальным служащим, вышедшим на пенсию</w:t>
            </w:r>
          </w:p>
        </w:tc>
        <w:tc>
          <w:tcPr>
            <w:tcW w:w="70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10</w:t>
            </w:r>
          </w:p>
        </w:tc>
        <w:tc>
          <w:tcPr>
            <w:tcW w:w="575"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06</w:t>
            </w:r>
          </w:p>
        </w:tc>
        <w:tc>
          <w:tcPr>
            <w:tcW w:w="169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35 П 01 01800</w:t>
            </w:r>
          </w:p>
        </w:tc>
        <w:tc>
          <w:tcPr>
            <w:tcW w:w="713" w:type="dxa"/>
          </w:tcPr>
          <w:p w:rsidR="00E67BF1" w:rsidRPr="00223E88" w:rsidRDefault="00E67BF1" w:rsidP="00223E88">
            <w:pPr>
              <w:rPr>
                <w:rFonts w:ascii="Times New Roman" w:hAnsi="Times New Roman"/>
                <w:sz w:val="24"/>
                <w:szCs w:val="24"/>
              </w:rPr>
            </w:pP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492,8</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492,8</w:t>
            </w:r>
          </w:p>
        </w:tc>
      </w:tr>
      <w:tr w:rsidR="00E67BF1" w:rsidRPr="00C74565" w:rsidTr="00E67BF1">
        <w:tc>
          <w:tcPr>
            <w:tcW w:w="4381"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Социальное обеспечение и иные выплаты населению</w:t>
            </w:r>
          </w:p>
        </w:tc>
        <w:tc>
          <w:tcPr>
            <w:tcW w:w="70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10</w:t>
            </w:r>
          </w:p>
        </w:tc>
        <w:tc>
          <w:tcPr>
            <w:tcW w:w="575"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06</w:t>
            </w:r>
          </w:p>
        </w:tc>
        <w:tc>
          <w:tcPr>
            <w:tcW w:w="169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 xml:space="preserve">35 П 01 01800 </w:t>
            </w:r>
          </w:p>
        </w:tc>
        <w:tc>
          <w:tcPr>
            <w:tcW w:w="713"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300</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492,8</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492,8</w:t>
            </w:r>
          </w:p>
        </w:tc>
      </w:tr>
      <w:tr w:rsidR="00E67BF1" w:rsidRPr="00C74565" w:rsidTr="00E67BF1">
        <w:tc>
          <w:tcPr>
            <w:tcW w:w="4381"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Социальные выплаты гражданам, кроме публичных нормативных социальных выплат</w:t>
            </w:r>
          </w:p>
        </w:tc>
        <w:tc>
          <w:tcPr>
            <w:tcW w:w="70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10</w:t>
            </w:r>
          </w:p>
        </w:tc>
        <w:tc>
          <w:tcPr>
            <w:tcW w:w="575"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06</w:t>
            </w:r>
          </w:p>
        </w:tc>
        <w:tc>
          <w:tcPr>
            <w:tcW w:w="169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35 П 01 01800</w:t>
            </w:r>
          </w:p>
        </w:tc>
        <w:tc>
          <w:tcPr>
            <w:tcW w:w="713" w:type="dxa"/>
          </w:tcPr>
          <w:p w:rsidR="00E67BF1" w:rsidRPr="00223E88" w:rsidRDefault="00E67BF1" w:rsidP="00223E88">
            <w:pPr>
              <w:rPr>
                <w:rFonts w:ascii="Times New Roman" w:hAnsi="Times New Roman"/>
                <w:sz w:val="24"/>
                <w:szCs w:val="24"/>
              </w:rPr>
            </w:pPr>
            <w:r>
              <w:rPr>
                <w:rFonts w:ascii="Times New Roman" w:hAnsi="Times New Roman"/>
                <w:sz w:val="24"/>
                <w:szCs w:val="24"/>
              </w:rPr>
              <w:t>320</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492,8</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492,8</w:t>
            </w:r>
          </w:p>
        </w:tc>
      </w:tr>
      <w:tr w:rsidR="00E67BF1" w:rsidRPr="00C74565" w:rsidTr="00E67BF1">
        <w:tc>
          <w:tcPr>
            <w:tcW w:w="4381" w:type="dxa"/>
          </w:tcPr>
          <w:p w:rsidR="00E67BF1" w:rsidRPr="001A4685" w:rsidRDefault="00E67BF1" w:rsidP="00223E88">
            <w:pPr>
              <w:rPr>
                <w:rFonts w:ascii="Times New Roman" w:hAnsi="Times New Roman"/>
                <w:b/>
                <w:sz w:val="24"/>
                <w:szCs w:val="24"/>
              </w:rPr>
            </w:pPr>
            <w:r w:rsidRPr="001A4685">
              <w:rPr>
                <w:rFonts w:ascii="Times New Roman" w:hAnsi="Times New Roman"/>
                <w:b/>
                <w:sz w:val="24"/>
                <w:szCs w:val="24"/>
              </w:rPr>
              <w:t>Прочие расходы в сфере здравоохранения</w:t>
            </w:r>
          </w:p>
        </w:tc>
        <w:tc>
          <w:tcPr>
            <w:tcW w:w="709" w:type="dxa"/>
          </w:tcPr>
          <w:p w:rsidR="00E67BF1" w:rsidRPr="001A4685" w:rsidRDefault="00E67BF1" w:rsidP="00223E88">
            <w:pPr>
              <w:rPr>
                <w:rFonts w:ascii="Times New Roman" w:hAnsi="Times New Roman"/>
                <w:b/>
                <w:sz w:val="24"/>
                <w:szCs w:val="24"/>
              </w:rPr>
            </w:pPr>
            <w:r>
              <w:rPr>
                <w:rFonts w:ascii="Times New Roman" w:hAnsi="Times New Roman"/>
                <w:b/>
                <w:sz w:val="24"/>
                <w:szCs w:val="24"/>
              </w:rPr>
              <w:t>10</w:t>
            </w:r>
          </w:p>
        </w:tc>
        <w:tc>
          <w:tcPr>
            <w:tcW w:w="575" w:type="dxa"/>
          </w:tcPr>
          <w:p w:rsidR="00E67BF1" w:rsidRPr="001A4685" w:rsidRDefault="00E67BF1" w:rsidP="00223E88">
            <w:pPr>
              <w:rPr>
                <w:rFonts w:ascii="Times New Roman" w:hAnsi="Times New Roman"/>
                <w:b/>
                <w:sz w:val="24"/>
                <w:szCs w:val="24"/>
              </w:rPr>
            </w:pPr>
            <w:r>
              <w:rPr>
                <w:rFonts w:ascii="Times New Roman" w:hAnsi="Times New Roman"/>
                <w:b/>
                <w:sz w:val="24"/>
                <w:szCs w:val="24"/>
              </w:rPr>
              <w:t>06</w:t>
            </w:r>
          </w:p>
        </w:tc>
        <w:tc>
          <w:tcPr>
            <w:tcW w:w="1699" w:type="dxa"/>
          </w:tcPr>
          <w:p w:rsidR="00E67BF1" w:rsidRPr="001A4685" w:rsidRDefault="00E67BF1" w:rsidP="00223E88">
            <w:pPr>
              <w:rPr>
                <w:rFonts w:ascii="Times New Roman" w:hAnsi="Times New Roman"/>
                <w:b/>
                <w:sz w:val="24"/>
                <w:szCs w:val="24"/>
              </w:rPr>
            </w:pPr>
            <w:r w:rsidRPr="001A4685">
              <w:rPr>
                <w:rFonts w:ascii="Times New Roman" w:hAnsi="Times New Roman"/>
                <w:b/>
                <w:sz w:val="24"/>
                <w:szCs w:val="24"/>
              </w:rPr>
              <w:t>35 Г 01 01100</w:t>
            </w:r>
          </w:p>
        </w:tc>
        <w:tc>
          <w:tcPr>
            <w:tcW w:w="713" w:type="dxa"/>
          </w:tcPr>
          <w:p w:rsidR="00E67BF1" w:rsidRPr="001A4685" w:rsidRDefault="00E67BF1" w:rsidP="00223E88">
            <w:pPr>
              <w:rPr>
                <w:rFonts w:ascii="Times New Roman" w:hAnsi="Times New Roman"/>
                <w:b/>
                <w:sz w:val="24"/>
                <w:szCs w:val="24"/>
              </w:rPr>
            </w:pPr>
          </w:p>
        </w:tc>
        <w:tc>
          <w:tcPr>
            <w:tcW w:w="1138" w:type="dxa"/>
          </w:tcPr>
          <w:p w:rsidR="00E67BF1" w:rsidRPr="002D43F8" w:rsidRDefault="00E67BF1" w:rsidP="00E67BF1">
            <w:pPr>
              <w:jc w:val="center"/>
              <w:rPr>
                <w:rFonts w:ascii="Times New Roman" w:hAnsi="Times New Roman"/>
                <w:b/>
                <w:sz w:val="24"/>
                <w:szCs w:val="24"/>
              </w:rPr>
            </w:pPr>
            <w:r w:rsidRPr="002D43F8">
              <w:rPr>
                <w:rFonts w:ascii="Times New Roman" w:hAnsi="Times New Roman"/>
                <w:b/>
                <w:sz w:val="24"/>
                <w:szCs w:val="24"/>
              </w:rPr>
              <w:t>405,2</w:t>
            </w:r>
          </w:p>
        </w:tc>
        <w:tc>
          <w:tcPr>
            <w:tcW w:w="1138" w:type="dxa"/>
          </w:tcPr>
          <w:p w:rsidR="00E67BF1" w:rsidRPr="0041405A" w:rsidRDefault="00E67BF1" w:rsidP="00E67BF1">
            <w:pPr>
              <w:jc w:val="center"/>
              <w:rPr>
                <w:rFonts w:ascii="Times New Roman" w:hAnsi="Times New Roman"/>
                <w:b/>
                <w:sz w:val="24"/>
                <w:szCs w:val="24"/>
              </w:rPr>
            </w:pPr>
            <w:r w:rsidRPr="0041405A">
              <w:rPr>
                <w:rFonts w:ascii="Times New Roman" w:hAnsi="Times New Roman"/>
                <w:b/>
                <w:sz w:val="24"/>
                <w:szCs w:val="24"/>
              </w:rPr>
              <w:t>446,4</w:t>
            </w:r>
          </w:p>
        </w:tc>
      </w:tr>
      <w:tr w:rsidR="00E67BF1" w:rsidRPr="00C74565" w:rsidTr="00E67BF1">
        <w:tc>
          <w:tcPr>
            <w:tcW w:w="4381" w:type="dxa"/>
          </w:tcPr>
          <w:p w:rsidR="00E67BF1" w:rsidRPr="00265994" w:rsidRDefault="00E67BF1" w:rsidP="00223E88">
            <w:pPr>
              <w:rPr>
                <w:rFonts w:ascii="Times New Roman" w:hAnsi="Times New Roman"/>
                <w:color w:val="C00000"/>
                <w:sz w:val="24"/>
                <w:szCs w:val="24"/>
              </w:rPr>
            </w:pPr>
            <w:r w:rsidRPr="00F77D5C">
              <w:rPr>
                <w:rFonts w:ascii="Times New Roman" w:hAnsi="Times New Roman"/>
                <w:sz w:val="24"/>
                <w:szCs w:val="24"/>
              </w:rPr>
              <w:t>Социальное обеспечение и иные выплаты населению</w:t>
            </w:r>
          </w:p>
        </w:tc>
        <w:tc>
          <w:tcPr>
            <w:tcW w:w="709" w:type="dxa"/>
          </w:tcPr>
          <w:p w:rsidR="00E67BF1" w:rsidRPr="00265994" w:rsidRDefault="00E67BF1" w:rsidP="00223E88">
            <w:pPr>
              <w:rPr>
                <w:rFonts w:ascii="Times New Roman" w:hAnsi="Times New Roman"/>
                <w:sz w:val="24"/>
                <w:szCs w:val="24"/>
              </w:rPr>
            </w:pPr>
            <w:r w:rsidRPr="00265994">
              <w:rPr>
                <w:rFonts w:ascii="Times New Roman" w:hAnsi="Times New Roman"/>
                <w:sz w:val="24"/>
                <w:szCs w:val="24"/>
              </w:rPr>
              <w:t>10</w:t>
            </w:r>
          </w:p>
        </w:tc>
        <w:tc>
          <w:tcPr>
            <w:tcW w:w="575" w:type="dxa"/>
          </w:tcPr>
          <w:p w:rsidR="00E67BF1" w:rsidRPr="00265994" w:rsidRDefault="00E67BF1" w:rsidP="00223E88">
            <w:pPr>
              <w:rPr>
                <w:rFonts w:ascii="Times New Roman" w:hAnsi="Times New Roman"/>
                <w:sz w:val="24"/>
                <w:szCs w:val="24"/>
              </w:rPr>
            </w:pPr>
            <w:r w:rsidRPr="00265994">
              <w:rPr>
                <w:rFonts w:ascii="Times New Roman" w:hAnsi="Times New Roman"/>
                <w:sz w:val="24"/>
                <w:szCs w:val="24"/>
              </w:rPr>
              <w:t>06</w:t>
            </w:r>
          </w:p>
        </w:tc>
        <w:tc>
          <w:tcPr>
            <w:tcW w:w="1699" w:type="dxa"/>
          </w:tcPr>
          <w:p w:rsidR="00E67BF1" w:rsidRPr="00265994" w:rsidRDefault="00E67BF1" w:rsidP="00223E88">
            <w:pPr>
              <w:rPr>
                <w:rFonts w:ascii="Times New Roman" w:hAnsi="Times New Roman"/>
                <w:sz w:val="24"/>
                <w:szCs w:val="24"/>
              </w:rPr>
            </w:pPr>
            <w:r w:rsidRPr="00265994">
              <w:rPr>
                <w:rFonts w:ascii="Times New Roman" w:hAnsi="Times New Roman"/>
                <w:sz w:val="24"/>
                <w:szCs w:val="24"/>
              </w:rPr>
              <w:t>35 Г 01 01100</w:t>
            </w:r>
          </w:p>
        </w:tc>
        <w:tc>
          <w:tcPr>
            <w:tcW w:w="713" w:type="dxa"/>
          </w:tcPr>
          <w:p w:rsidR="00E67BF1" w:rsidRPr="00265994" w:rsidRDefault="00E67BF1" w:rsidP="00223E88">
            <w:pPr>
              <w:rPr>
                <w:rFonts w:ascii="Times New Roman" w:hAnsi="Times New Roman"/>
                <w:sz w:val="24"/>
                <w:szCs w:val="24"/>
              </w:rPr>
            </w:pPr>
            <w:r w:rsidRPr="00265994">
              <w:rPr>
                <w:rFonts w:ascii="Times New Roman" w:hAnsi="Times New Roman"/>
                <w:sz w:val="24"/>
                <w:szCs w:val="24"/>
              </w:rPr>
              <w:t>300</w:t>
            </w:r>
          </w:p>
        </w:tc>
        <w:tc>
          <w:tcPr>
            <w:tcW w:w="1138" w:type="dxa"/>
          </w:tcPr>
          <w:p w:rsidR="00E67BF1" w:rsidRPr="00066E01" w:rsidRDefault="00E67BF1" w:rsidP="00E67BF1">
            <w:pPr>
              <w:jc w:val="center"/>
              <w:rPr>
                <w:rFonts w:ascii="Times New Roman" w:hAnsi="Times New Roman"/>
                <w:sz w:val="24"/>
                <w:szCs w:val="24"/>
              </w:rPr>
            </w:pPr>
            <w:r>
              <w:rPr>
                <w:rFonts w:ascii="Times New Roman" w:hAnsi="Times New Roman"/>
                <w:sz w:val="24"/>
                <w:szCs w:val="24"/>
              </w:rPr>
              <w:t>405</w:t>
            </w:r>
            <w:r w:rsidRPr="00066E01">
              <w:rPr>
                <w:rFonts w:ascii="Times New Roman" w:hAnsi="Times New Roman"/>
                <w:sz w:val="24"/>
                <w:szCs w:val="24"/>
              </w:rPr>
              <w:t>,2</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446,4</w:t>
            </w:r>
          </w:p>
        </w:tc>
      </w:tr>
      <w:tr w:rsidR="00E67BF1" w:rsidRPr="00C74565" w:rsidTr="00E67BF1">
        <w:tc>
          <w:tcPr>
            <w:tcW w:w="4381"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Социальные выплаты гражданам, кроме публичных нормативных социальных выплат</w:t>
            </w:r>
          </w:p>
        </w:tc>
        <w:tc>
          <w:tcPr>
            <w:tcW w:w="70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10</w:t>
            </w:r>
          </w:p>
        </w:tc>
        <w:tc>
          <w:tcPr>
            <w:tcW w:w="575"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06</w:t>
            </w:r>
          </w:p>
        </w:tc>
        <w:tc>
          <w:tcPr>
            <w:tcW w:w="169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35 Г 01 01100</w:t>
            </w:r>
          </w:p>
        </w:tc>
        <w:tc>
          <w:tcPr>
            <w:tcW w:w="713" w:type="dxa"/>
          </w:tcPr>
          <w:p w:rsidR="00E67BF1" w:rsidRPr="00223E88" w:rsidRDefault="00E67BF1" w:rsidP="00223E88">
            <w:pPr>
              <w:rPr>
                <w:rFonts w:ascii="Times New Roman" w:hAnsi="Times New Roman"/>
                <w:sz w:val="24"/>
                <w:szCs w:val="24"/>
              </w:rPr>
            </w:pPr>
            <w:r>
              <w:rPr>
                <w:rFonts w:ascii="Times New Roman" w:hAnsi="Times New Roman"/>
                <w:sz w:val="24"/>
                <w:szCs w:val="24"/>
              </w:rPr>
              <w:t>320</w:t>
            </w:r>
          </w:p>
        </w:tc>
        <w:tc>
          <w:tcPr>
            <w:tcW w:w="1138" w:type="dxa"/>
          </w:tcPr>
          <w:p w:rsidR="00E67BF1" w:rsidRPr="00066E01" w:rsidRDefault="00E67BF1" w:rsidP="00E67BF1">
            <w:pPr>
              <w:jc w:val="center"/>
              <w:rPr>
                <w:rFonts w:ascii="Times New Roman" w:hAnsi="Times New Roman"/>
                <w:sz w:val="24"/>
                <w:szCs w:val="24"/>
              </w:rPr>
            </w:pPr>
            <w:r>
              <w:rPr>
                <w:rFonts w:ascii="Times New Roman" w:hAnsi="Times New Roman"/>
                <w:sz w:val="24"/>
                <w:szCs w:val="24"/>
              </w:rPr>
              <w:t>405</w:t>
            </w:r>
            <w:r w:rsidRPr="00066E01">
              <w:rPr>
                <w:rFonts w:ascii="Times New Roman" w:hAnsi="Times New Roman"/>
                <w:sz w:val="24"/>
                <w:szCs w:val="24"/>
              </w:rPr>
              <w:t>,2</w:t>
            </w:r>
          </w:p>
        </w:tc>
        <w:tc>
          <w:tcPr>
            <w:tcW w:w="1138" w:type="dxa"/>
          </w:tcPr>
          <w:p w:rsidR="00E67BF1" w:rsidRDefault="00E67BF1" w:rsidP="00E67BF1">
            <w:pPr>
              <w:jc w:val="center"/>
              <w:rPr>
                <w:rFonts w:ascii="Times New Roman" w:hAnsi="Times New Roman"/>
                <w:sz w:val="24"/>
                <w:szCs w:val="24"/>
              </w:rPr>
            </w:pPr>
            <w:r>
              <w:rPr>
                <w:rFonts w:ascii="Times New Roman" w:hAnsi="Times New Roman"/>
                <w:sz w:val="24"/>
                <w:szCs w:val="24"/>
              </w:rPr>
              <w:t>446,4</w:t>
            </w:r>
          </w:p>
        </w:tc>
      </w:tr>
      <w:tr w:rsidR="00E67BF1" w:rsidRPr="00C74565" w:rsidTr="00E67BF1">
        <w:tc>
          <w:tcPr>
            <w:tcW w:w="4381" w:type="dxa"/>
          </w:tcPr>
          <w:p w:rsidR="00E67BF1" w:rsidRPr="00475EC4" w:rsidRDefault="00E67BF1" w:rsidP="00223E88">
            <w:pPr>
              <w:rPr>
                <w:rFonts w:ascii="Times New Roman" w:hAnsi="Times New Roman"/>
                <w:b/>
              </w:rPr>
            </w:pPr>
            <w:r>
              <w:rPr>
                <w:rFonts w:ascii="Times New Roman" w:hAnsi="Times New Roman"/>
                <w:b/>
                <w:bCs/>
                <w:color w:val="000000"/>
                <w:sz w:val="24"/>
                <w:szCs w:val="24"/>
              </w:rPr>
              <w:t>Средства массовой информации</w:t>
            </w:r>
          </w:p>
        </w:tc>
        <w:tc>
          <w:tcPr>
            <w:tcW w:w="709" w:type="dxa"/>
          </w:tcPr>
          <w:p w:rsidR="00E67BF1" w:rsidRPr="00475EC4" w:rsidRDefault="00E67BF1" w:rsidP="00475EC4">
            <w:pPr>
              <w:rPr>
                <w:rFonts w:ascii="Times New Roman" w:hAnsi="Times New Roman"/>
                <w:b/>
                <w:sz w:val="24"/>
                <w:szCs w:val="24"/>
              </w:rPr>
            </w:pPr>
            <w:r w:rsidRPr="00475EC4">
              <w:rPr>
                <w:rFonts w:ascii="Times New Roman" w:hAnsi="Times New Roman"/>
                <w:b/>
                <w:sz w:val="24"/>
                <w:szCs w:val="24"/>
              </w:rPr>
              <w:t>12</w:t>
            </w:r>
          </w:p>
        </w:tc>
        <w:tc>
          <w:tcPr>
            <w:tcW w:w="575" w:type="dxa"/>
          </w:tcPr>
          <w:p w:rsidR="00E67BF1" w:rsidRPr="00475EC4" w:rsidRDefault="00E67BF1" w:rsidP="00223E88">
            <w:pPr>
              <w:rPr>
                <w:rFonts w:ascii="Times New Roman" w:hAnsi="Times New Roman"/>
                <w:b/>
                <w:sz w:val="24"/>
                <w:szCs w:val="24"/>
              </w:rPr>
            </w:pPr>
          </w:p>
        </w:tc>
        <w:tc>
          <w:tcPr>
            <w:tcW w:w="1699" w:type="dxa"/>
          </w:tcPr>
          <w:p w:rsidR="00E67BF1" w:rsidRPr="00475EC4" w:rsidRDefault="00E67BF1" w:rsidP="00223E88">
            <w:pPr>
              <w:rPr>
                <w:rFonts w:ascii="Times New Roman" w:hAnsi="Times New Roman"/>
                <w:b/>
                <w:sz w:val="24"/>
                <w:szCs w:val="24"/>
              </w:rPr>
            </w:pPr>
          </w:p>
        </w:tc>
        <w:tc>
          <w:tcPr>
            <w:tcW w:w="713" w:type="dxa"/>
          </w:tcPr>
          <w:p w:rsidR="00E67BF1" w:rsidRPr="00475EC4" w:rsidRDefault="00E67BF1" w:rsidP="00223E88">
            <w:pPr>
              <w:rPr>
                <w:rFonts w:ascii="Times New Roman" w:hAnsi="Times New Roman"/>
                <w:b/>
                <w:sz w:val="24"/>
                <w:szCs w:val="24"/>
              </w:rPr>
            </w:pPr>
          </w:p>
        </w:tc>
        <w:tc>
          <w:tcPr>
            <w:tcW w:w="1138" w:type="dxa"/>
          </w:tcPr>
          <w:p w:rsidR="00E67BF1" w:rsidRPr="00047468" w:rsidRDefault="00E67BF1" w:rsidP="00E67BF1">
            <w:pPr>
              <w:jc w:val="center"/>
              <w:rPr>
                <w:rFonts w:ascii="Times New Roman" w:hAnsi="Times New Roman"/>
                <w:b/>
                <w:sz w:val="24"/>
                <w:szCs w:val="24"/>
              </w:rPr>
            </w:pPr>
            <w:r>
              <w:rPr>
                <w:rFonts w:ascii="Times New Roman" w:hAnsi="Times New Roman"/>
                <w:b/>
                <w:sz w:val="24"/>
                <w:szCs w:val="24"/>
              </w:rPr>
              <w:t>880,0</w:t>
            </w:r>
          </w:p>
        </w:tc>
        <w:tc>
          <w:tcPr>
            <w:tcW w:w="1138" w:type="dxa"/>
          </w:tcPr>
          <w:p w:rsidR="00E67BF1" w:rsidRPr="00047468" w:rsidRDefault="00E67BF1" w:rsidP="00E67BF1">
            <w:pPr>
              <w:jc w:val="center"/>
              <w:rPr>
                <w:rFonts w:ascii="Times New Roman" w:hAnsi="Times New Roman"/>
                <w:b/>
                <w:sz w:val="24"/>
                <w:szCs w:val="24"/>
              </w:rPr>
            </w:pPr>
            <w:r>
              <w:rPr>
                <w:rFonts w:ascii="Times New Roman" w:hAnsi="Times New Roman"/>
                <w:b/>
                <w:sz w:val="24"/>
                <w:szCs w:val="24"/>
              </w:rPr>
              <w:t>880,0</w:t>
            </w:r>
          </w:p>
        </w:tc>
      </w:tr>
      <w:tr w:rsidR="00E67BF1" w:rsidRPr="00C74565" w:rsidTr="00E67BF1">
        <w:tc>
          <w:tcPr>
            <w:tcW w:w="4381" w:type="dxa"/>
          </w:tcPr>
          <w:p w:rsidR="00E67BF1" w:rsidRPr="00CF6DD6" w:rsidRDefault="00E67BF1" w:rsidP="00223E88">
            <w:pPr>
              <w:rPr>
                <w:rFonts w:ascii="Times New Roman" w:hAnsi="Times New Roman"/>
                <w:b/>
                <w:sz w:val="24"/>
                <w:szCs w:val="24"/>
              </w:rPr>
            </w:pPr>
            <w:r w:rsidRPr="00CF6DD6">
              <w:rPr>
                <w:rFonts w:ascii="Times New Roman" w:hAnsi="Times New Roman"/>
                <w:b/>
                <w:sz w:val="24"/>
                <w:szCs w:val="24"/>
              </w:rPr>
              <w:t>Периодическая печать и издательства</w:t>
            </w:r>
          </w:p>
        </w:tc>
        <w:tc>
          <w:tcPr>
            <w:tcW w:w="709" w:type="dxa"/>
          </w:tcPr>
          <w:p w:rsidR="00E67BF1" w:rsidRPr="00CF6DD6" w:rsidRDefault="00E67BF1" w:rsidP="00223E88">
            <w:pPr>
              <w:rPr>
                <w:rFonts w:ascii="Times New Roman" w:hAnsi="Times New Roman"/>
                <w:b/>
                <w:sz w:val="24"/>
                <w:szCs w:val="24"/>
              </w:rPr>
            </w:pPr>
            <w:r w:rsidRPr="00CF6DD6">
              <w:rPr>
                <w:rFonts w:ascii="Times New Roman" w:hAnsi="Times New Roman"/>
                <w:b/>
                <w:sz w:val="24"/>
                <w:szCs w:val="24"/>
              </w:rPr>
              <w:t>12</w:t>
            </w:r>
          </w:p>
        </w:tc>
        <w:tc>
          <w:tcPr>
            <w:tcW w:w="575" w:type="dxa"/>
          </w:tcPr>
          <w:p w:rsidR="00E67BF1" w:rsidRPr="00CF6DD6" w:rsidRDefault="00E67BF1" w:rsidP="00223E88">
            <w:pPr>
              <w:rPr>
                <w:rFonts w:ascii="Times New Roman" w:hAnsi="Times New Roman"/>
                <w:b/>
                <w:sz w:val="24"/>
                <w:szCs w:val="24"/>
              </w:rPr>
            </w:pPr>
            <w:r w:rsidRPr="00CF6DD6">
              <w:rPr>
                <w:rFonts w:ascii="Times New Roman" w:hAnsi="Times New Roman"/>
                <w:b/>
                <w:sz w:val="24"/>
                <w:szCs w:val="24"/>
              </w:rPr>
              <w:t>02</w:t>
            </w:r>
          </w:p>
        </w:tc>
        <w:tc>
          <w:tcPr>
            <w:tcW w:w="1699" w:type="dxa"/>
          </w:tcPr>
          <w:p w:rsidR="00E67BF1" w:rsidRPr="00CF6DD6" w:rsidRDefault="00E67BF1" w:rsidP="00223E88">
            <w:pPr>
              <w:rPr>
                <w:rFonts w:ascii="Times New Roman" w:hAnsi="Times New Roman"/>
                <w:b/>
                <w:sz w:val="24"/>
                <w:szCs w:val="24"/>
              </w:rPr>
            </w:pPr>
          </w:p>
        </w:tc>
        <w:tc>
          <w:tcPr>
            <w:tcW w:w="713" w:type="dxa"/>
          </w:tcPr>
          <w:p w:rsidR="00E67BF1" w:rsidRPr="00CF6DD6" w:rsidRDefault="00E67BF1" w:rsidP="00223E88">
            <w:pPr>
              <w:rPr>
                <w:rFonts w:ascii="Times New Roman" w:hAnsi="Times New Roman"/>
                <w:b/>
                <w:sz w:val="24"/>
                <w:szCs w:val="24"/>
              </w:rPr>
            </w:pP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64</w:t>
            </w:r>
            <w:r w:rsidRPr="00047468">
              <w:rPr>
                <w:rFonts w:ascii="Times New Roman" w:hAnsi="Times New Roman"/>
                <w:sz w:val="24"/>
                <w:szCs w:val="24"/>
              </w:rPr>
              <w:t>0,0</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64</w:t>
            </w:r>
            <w:r w:rsidRPr="00047468">
              <w:rPr>
                <w:rFonts w:ascii="Times New Roman" w:hAnsi="Times New Roman"/>
                <w:sz w:val="24"/>
                <w:szCs w:val="24"/>
              </w:rPr>
              <w:t>0,0</w:t>
            </w:r>
          </w:p>
        </w:tc>
      </w:tr>
      <w:tr w:rsidR="00E67BF1" w:rsidRPr="00C74565" w:rsidTr="00E67BF1">
        <w:tc>
          <w:tcPr>
            <w:tcW w:w="4381"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 xml:space="preserve">Информирование жителей муниципального округа </w:t>
            </w:r>
          </w:p>
        </w:tc>
        <w:tc>
          <w:tcPr>
            <w:tcW w:w="70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12</w:t>
            </w:r>
          </w:p>
        </w:tc>
        <w:tc>
          <w:tcPr>
            <w:tcW w:w="575" w:type="dxa"/>
          </w:tcPr>
          <w:p w:rsidR="00E67BF1" w:rsidRPr="00223E88" w:rsidRDefault="00E67BF1" w:rsidP="00475EC4">
            <w:pPr>
              <w:rPr>
                <w:rFonts w:ascii="Times New Roman" w:hAnsi="Times New Roman"/>
                <w:sz w:val="24"/>
                <w:szCs w:val="24"/>
              </w:rPr>
            </w:pPr>
            <w:r w:rsidRPr="00223E88">
              <w:rPr>
                <w:rFonts w:ascii="Times New Roman" w:hAnsi="Times New Roman"/>
                <w:sz w:val="24"/>
                <w:szCs w:val="24"/>
              </w:rPr>
              <w:t>0</w:t>
            </w:r>
            <w:r>
              <w:rPr>
                <w:rFonts w:ascii="Times New Roman" w:hAnsi="Times New Roman"/>
                <w:sz w:val="24"/>
                <w:szCs w:val="24"/>
              </w:rPr>
              <w:t>2</w:t>
            </w:r>
          </w:p>
        </w:tc>
        <w:tc>
          <w:tcPr>
            <w:tcW w:w="169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35 Е 01 00300</w:t>
            </w:r>
          </w:p>
        </w:tc>
        <w:tc>
          <w:tcPr>
            <w:tcW w:w="713" w:type="dxa"/>
          </w:tcPr>
          <w:p w:rsidR="00E67BF1" w:rsidRPr="00223E88" w:rsidRDefault="00E67BF1" w:rsidP="00223E88">
            <w:pPr>
              <w:rPr>
                <w:rFonts w:ascii="Times New Roman" w:hAnsi="Times New Roman"/>
                <w:sz w:val="24"/>
                <w:szCs w:val="24"/>
              </w:rPr>
            </w:pP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64</w:t>
            </w:r>
            <w:r w:rsidRPr="00047468">
              <w:rPr>
                <w:rFonts w:ascii="Times New Roman" w:hAnsi="Times New Roman"/>
                <w:sz w:val="24"/>
                <w:szCs w:val="24"/>
              </w:rPr>
              <w:t>0,0</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64</w:t>
            </w:r>
            <w:r w:rsidRPr="00047468">
              <w:rPr>
                <w:rFonts w:ascii="Times New Roman" w:hAnsi="Times New Roman"/>
                <w:sz w:val="24"/>
                <w:szCs w:val="24"/>
              </w:rPr>
              <w:t>0,0</w:t>
            </w:r>
          </w:p>
        </w:tc>
      </w:tr>
      <w:tr w:rsidR="00E67BF1" w:rsidRPr="00C74565" w:rsidTr="00E67BF1">
        <w:tc>
          <w:tcPr>
            <w:tcW w:w="4381"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70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12</w:t>
            </w:r>
          </w:p>
        </w:tc>
        <w:tc>
          <w:tcPr>
            <w:tcW w:w="575"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02</w:t>
            </w:r>
          </w:p>
        </w:tc>
        <w:tc>
          <w:tcPr>
            <w:tcW w:w="169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35 Е 01 00300</w:t>
            </w:r>
          </w:p>
        </w:tc>
        <w:tc>
          <w:tcPr>
            <w:tcW w:w="713" w:type="dxa"/>
          </w:tcPr>
          <w:p w:rsidR="00E67BF1" w:rsidRPr="00223E88" w:rsidRDefault="00E67BF1" w:rsidP="00223E88">
            <w:pPr>
              <w:rPr>
                <w:rFonts w:ascii="Times New Roman" w:hAnsi="Times New Roman"/>
                <w:sz w:val="24"/>
                <w:szCs w:val="24"/>
              </w:rPr>
            </w:pPr>
            <w:r>
              <w:rPr>
                <w:rFonts w:ascii="Times New Roman" w:hAnsi="Times New Roman"/>
                <w:sz w:val="24"/>
                <w:szCs w:val="24"/>
              </w:rPr>
              <w:t>200</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64</w:t>
            </w:r>
            <w:r w:rsidRPr="00047468">
              <w:rPr>
                <w:rFonts w:ascii="Times New Roman" w:hAnsi="Times New Roman"/>
                <w:sz w:val="24"/>
                <w:szCs w:val="24"/>
              </w:rPr>
              <w:t>0,0</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64</w:t>
            </w:r>
            <w:r w:rsidRPr="00047468">
              <w:rPr>
                <w:rFonts w:ascii="Times New Roman" w:hAnsi="Times New Roman"/>
                <w:sz w:val="24"/>
                <w:szCs w:val="24"/>
              </w:rPr>
              <w:t>0,0</w:t>
            </w:r>
          </w:p>
        </w:tc>
      </w:tr>
      <w:tr w:rsidR="00E67BF1" w:rsidRPr="00C74565" w:rsidTr="00E67BF1">
        <w:tc>
          <w:tcPr>
            <w:tcW w:w="4381"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Иные закупки товаров, работ и услуг для обеспечения государственных (муниципальных) нужд</w:t>
            </w:r>
          </w:p>
        </w:tc>
        <w:tc>
          <w:tcPr>
            <w:tcW w:w="70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12</w:t>
            </w:r>
          </w:p>
        </w:tc>
        <w:tc>
          <w:tcPr>
            <w:tcW w:w="575"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02</w:t>
            </w:r>
          </w:p>
        </w:tc>
        <w:tc>
          <w:tcPr>
            <w:tcW w:w="169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35 Е 01 00300</w:t>
            </w:r>
          </w:p>
        </w:tc>
        <w:tc>
          <w:tcPr>
            <w:tcW w:w="713" w:type="dxa"/>
          </w:tcPr>
          <w:p w:rsidR="00E67BF1" w:rsidRPr="00223E88" w:rsidRDefault="00E67BF1" w:rsidP="00223E88">
            <w:pPr>
              <w:rPr>
                <w:rFonts w:ascii="Times New Roman" w:hAnsi="Times New Roman"/>
                <w:sz w:val="24"/>
                <w:szCs w:val="24"/>
              </w:rPr>
            </w:pPr>
            <w:r>
              <w:rPr>
                <w:rFonts w:ascii="Times New Roman" w:hAnsi="Times New Roman"/>
                <w:sz w:val="24"/>
                <w:szCs w:val="24"/>
              </w:rPr>
              <w:t>240</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64</w:t>
            </w:r>
            <w:r w:rsidRPr="00047468">
              <w:rPr>
                <w:rFonts w:ascii="Times New Roman" w:hAnsi="Times New Roman"/>
                <w:sz w:val="24"/>
                <w:szCs w:val="24"/>
              </w:rPr>
              <w:t>0,0</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64</w:t>
            </w:r>
            <w:r w:rsidRPr="00047468">
              <w:rPr>
                <w:rFonts w:ascii="Times New Roman" w:hAnsi="Times New Roman"/>
                <w:sz w:val="24"/>
                <w:szCs w:val="24"/>
              </w:rPr>
              <w:t>0,0</w:t>
            </w:r>
          </w:p>
        </w:tc>
      </w:tr>
      <w:tr w:rsidR="00E67BF1" w:rsidRPr="00C74565" w:rsidTr="00E67BF1">
        <w:tc>
          <w:tcPr>
            <w:tcW w:w="4381" w:type="dxa"/>
          </w:tcPr>
          <w:p w:rsidR="00E67BF1" w:rsidRPr="00867995" w:rsidRDefault="00E67BF1" w:rsidP="00D532E6">
            <w:pPr>
              <w:rPr>
                <w:rFonts w:ascii="Times New Roman" w:hAnsi="Times New Roman"/>
                <w:b/>
                <w:sz w:val="24"/>
                <w:szCs w:val="24"/>
              </w:rPr>
            </w:pPr>
            <w:r w:rsidRPr="00867995">
              <w:rPr>
                <w:rFonts w:ascii="Times New Roman" w:hAnsi="Times New Roman"/>
                <w:b/>
                <w:sz w:val="24"/>
                <w:szCs w:val="24"/>
              </w:rPr>
              <w:t>Другие вопросы в области средств массовой информации</w:t>
            </w:r>
          </w:p>
        </w:tc>
        <w:tc>
          <w:tcPr>
            <w:tcW w:w="709" w:type="dxa"/>
          </w:tcPr>
          <w:p w:rsidR="00E67BF1" w:rsidRPr="00867995" w:rsidRDefault="00E67BF1" w:rsidP="00D532E6">
            <w:pPr>
              <w:rPr>
                <w:rFonts w:ascii="Times New Roman" w:hAnsi="Times New Roman"/>
                <w:b/>
                <w:sz w:val="24"/>
                <w:szCs w:val="24"/>
              </w:rPr>
            </w:pPr>
            <w:r w:rsidRPr="00867995">
              <w:rPr>
                <w:rFonts w:ascii="Times New Roman" w:hAnsi="Times New Roman"/>
                <w:b/>
                <w:sz w:val="24"/>
                <w:szCs w:val="24"/>
              </w:rPr>
              <w:t>12</w:t>
            </w:r>
          </w:p>
        </w:tc>
        <w:tc>
          <w:tcPr>
            <w:tcW w:w="575" w:type="dxa"/>
          </w:tcPr>
          <w:p w:rsidR="00E67BF1" w:rsidRPr="00867995" w:rsidRDefault="00E67BF1" w:rsidP="00D532E6">
            <w:pPr>
              <w:rPr>
                <w:rFonts w:ascii="Times New Roman" w:hAnsi="Times New Roman"/>
                <w:b/>
                <w:sz w:val="24"/>
                <w:szCs w:val="24"/>
              </w:rPr>
            </w:pPr>
            <w:r w:rsidRPr="00867995">
              <w:rPr>
                <w:rFonts w:ascii="Times New Roman" w:hAnsi="Times New Roman"/>
                <w:b/>
                <w:sz w:val="24"/>
                <w:szCs w:val="24"/>
              </w:rPr>
              <w:t>04</w:t>
            </w:r>
          </w:p>
        </w:tc>
        <w:tc>
          <w:tcPr>
            <w:tcW w:w="1699" w:type="dxa"/>
          </w:tcPr>
          <w:p w:rsidR="00E67BF1" w:rsidRPr="00867995" w:rsidRDefault="00E67BF1" w:rsidP="00D532E6">
            <w:pPr>
              <w:rPr>
                <w:rFonts w:ascii="Times New Roman" w:hAnsi="Times New Roman"/>
                <w:b/>
                <w:sz w:val="24"/>
                <w:szCs w:val="24"/>
              </w:rPr>
            </w:pPr>
          </w:p>
        </w:tc>
        <w:tc>
          <w:tcPr>
            <w:tcW w:w="713" w:type="dxa"/>
          </w:tcPr>
          <w:p w:rsidR="00E67BF1" w:rsidRPr="00867995" w:rsidRDefault="00E67BF1" w:rsidP="00D532E6">
            <w:pPr>
              <w:rPr>
                <w:rFonts w:ascii="Times New Roman" w:hAnsi="Times New Roman"/>
                <w:b/>
                <w:sz w:val="24"/>
                <w:szCs w:val="24"/>
              </w:rPr>
            </w:pPr>
          </w:p>
        </w:tc>
        <w:tc>
          <w:tcPr>
            <w:tcW w:w="1138" w:type="dxa"/>
          </w:tcPr>
          <w:p w:rsidR="00E67BF1" w:rsidRPr="00E67BF1" w:rsidRDefault="00E67BF1" w:rsidP="00E67BF1">
            <w:pPr>
              <w:jc w:val="center"/>
              <w:rPr>
                <w:rFonts w:ascii="Times New Roman" w:hAnsi="Times New Roman"/>
                <w:b/>
                <w:sz w:val="24"/>
                <w:szCs w:val="24"/>
              </w:rPr>
            </w:pPr>
            <w:r w:rsidRPr="00E67BF1">
              <w:rPr>
                <w:rFonts w:ascii="Times New Roman" w:hAnsi="Times New Roman"/>
                <w:b/>
                <w:sz w:val="24"/>
                <w:szCs w:val="24"/>
              </w:rPr>
              <w:t>240,0</w:t>
            </w:r>
          </w:p>
        </w:tc>
        <w:tc>
          <w:tcPr>
            <w:tcW w:w="1138" w:type="dxa"/>
          </w:tcPr>
          <w:p w:rsidR="00E67BF1" w:rsidRPr="00E67BF1" w:rsidRDefault="00E67BF1" w:rsidP="00E67BF1">
            <w:pPr>
              <w:jc w:val="center"/>
              <w:rPr>
                <w:rFonts w:ascii="Times New Roman" w:hAnsi="Times New Roman"/>
                <w:b/>
                <w:sz w:val="24"/>
                <w:szCs w:val="24"/>
              </w:rPr>
            </w:pPr>
            <w:r w:rsidRPr="00E67BF1">
              <w:rPr>
                <w:rFonts w:ascii="Times New Roman" w:hAnsi="Times New Roman"/>
                <w:b/>
                <w:sz w:val="24"/>
                <w:szCs w:val="24"/>
              </w:rPr>
              <w:t>240,0</w:t>
            </w:r>
          </w:p>
        </w:tc>
      </w:tr>
      <w:tr w:rsidR="00E67BF1" w:rsidRPr="00C74565" w:rsidTr="00E67BF1">
        <w:tc>
          <w:tcPr>
            <w:tcW w:w="4381"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 xml:space="preserve">Информирование жителей муниципального округа </w:t>
            </w:r>
          </w:p>
        </w:tc>
        <w:tc>
          <w:tcPr>
            <w:tcW w:w="709"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12</w:t>
            </w:r>
          </w:p>
        </w:tc>
        <w:tc>
          <w:tcPr>
            <w:tcW w:w="575"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04</w:t>
            </w:r>
          </w:p>
        </w:tc>
        <w:tc>
          <w:tcPr>
            <w:tcW w:w="1699"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35 Е 01 00300</w:t>
            </w:r>
          </w:p>
        </w:tc>
        <w:tc>
          <w:tcPr>
            <w:tcW w:w="713" w:type="dxa"/>
          </w:tcPr>
          <w:p w:rsidR="00E67BF1" w:rsidRPr="00867995" w:rsidRDefault="00E67BF1" w:rsidP="00D532E6">
            <w:pPr>
              <w:rPr>
                <w:rFonts w:ascii="Times New Roman" w:hAnsi="Times New Roman"/>
                <w:sz w:val="24"/>
                <w:szCs w:val="24"/>
              </w:rPr>
            </w:pP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240,0</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240,0</w:t>
            </w:r>
          </w:p>
        </w:tc>
      </w:tr>
      <w:tr w:rsidR="00E67BF1" w:rsidRPr="00C74565" w:rsidTr="00E67BF1">
        <w:tc>
          <w:tcPr>
            <w:tcW w:w="4381" w:type="dxa"/>
          </w:tcPr>
          <w:p w:rsidR="00E67BF1" w:rsidRPr="00867995" w:rsidRDefault="00E67BF1" w:rsidP="00D532E6">
            <w:pPr>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709"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12</w:t>
            </w:r>
          </w:p>
        </w:tc>
        <w:tc>
          <w:tcPr>
            <w:tcW w:w="575"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04</w:t>
            </w:r>
          </w:p>
        </w:tc>
        <w:tc>
          <w:tcPr>
            <w:tcW w:w="1699"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35 Е 01 00300</w:t>
            </w:r>
          </w:p>
        </w:tc>
        <w:tc>
          <w:tcPr>
            <w:tcW w:w="713"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200</w:t>
            </w:r>
          </w:p>
        </w:tc>
        <w:tc>
          <w:tcPr>
            <w:tcW w:w="1138" w:type="dxa"/>
          </w:tcPr>
          <w:p w:rsidR="00E67BF1" w:rsidRPr="00047468" w:rsidRDefault="00E67BF1" w:rsidP="00881E11">
            <w:pPr>
              <w:jc w:val="center"/>
              <w:rPr>
                <w:rFonts w:ascii="Times New Roman" w:hAnsi="Times New Roman"/>
                <w:sz w:val="24"/>
                <w:szCs w:val="24"/>
              </w:rPr>
            </w:pPr>
            <w:r>
              <w:rPr>
                <w:rFonts w:ascii="Times New Roman" w:hAnsi="Times New Roman"/>
                <w:sz w:val="24"/>
                <w:szCs w:val="24"/>
              </w:rPr>
              <w:t>240,0</w:t>
            </w:r>
          </w:p>
        </w:tc>
        <w:tc>
          <w:tcPr>
            <w:tcW w:w="1138" w:type="dxa"/>
          </w:tcPr>
          <w:p w:rsidR="00E67BF1" w:rsidRPr="00047468" w:rsidRDefault="00E67BF1" w:rsidP="00881E11">
            <w:pPr>
              <w:jc w:val="center"/>
              <w:rPr>
                <w:rFonts w:ascii="Times New Roman" w:hAnsi="Times New Roman"/>
                <w:sz w:val="24"/>
                <w:szCs w:val="24"/>
              </w:rPr>
            </w:pPr>
            <w:r>
              <w:rPr>
                <w:rFonts w:ascii="Times New Roman" w:hAnsi="Times New Roman"/>
                <w:sz w:val="24"/>
                <w:szCs w:val="24"/>
              </w:rPr>
              <w:t>240,0</w:t>
            </w:r>
          </w:p>
        </w:tc>
      </w:tr>
      <w:tr w:rsidR="00E67BF1" w:rsidRPr="00C74565" w:rsidTr="00E67BF1">
        <w:tc>
          <w:tcPr>
            <w:tcW w:w="4381"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Иные закупки товаров, работ и услуг для обеспечения государственных (муниципальных) нужд</w:t>
            </w:r>
          </w:p>
        </w:tc>
        <w:tc>
          <w:tcPr>
            <w:tcW w:w="709"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12</w:t>
            </w:r>
          </w:p>
        </w:tc>
        <w:tc>
          <w:tcPr>
            <w:tcW w:w="575"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04</w:t>
            </w:r>
          </w:p>
        </w:tc>
        <w:tc>
          <w:tcPr>
            <w:tcW w:w="1699"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35 Е 01 00300</w:t>
            </w:r>
          </w:p>
        </w:tc>
        <w:tc>
          <w:tcPr>
            <w:tcW w:w="713"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240</w:t>
            </w:r>
          </w:p>
        </w:tc>
        <w:tc>
          <w:tcPr>
            <w:tcW w:w="1138" w:type="dxa"/>
          </w:tcPr>
          <w:p w:rsidR="00E67BF1" w:rsidRPr="00047468" w:rsidRDefault="00E67BF1" w:rsidP="00881E11">
            <w:pPr>
              <w:jc w:val="center"/>
              <w:rPr>
                <w:rFonts w:ascii="Times New Roman" w:hAnsi="Times New Roman"/>
                <w:sz w:val="24"/>
                <w:szCs w:val="24"/>
              </w:rPr>
            </w:pPr>
            <w:r>
              <w:rPr>
                <w:rFonts w:ascii="Times New Roman" w:hAnsi="Times New Roman"/>
                <w:sz w:val="24"/>
                <w:szCs w:val="24"/>
              </w:rPr>
              <w:t>240,0</w:t>
            </w:r>
          </w:p>
        </w:tc>
        <w:tc>
          <w:tcPr>
            <w:tcW w:w="1138" w:type="dxa"/>
          </w:tcPr>
          <w:p w:rsidR="00E67BF1" w:rsidRPr="00047468" w:rsidRDefault="00E67BF1" w:rsidP="00881E11">
            <w:pPr>
              <w:jc w:val="center"/>
              <w:rPr>
                <w:rFonts w:ascii="Times New Roman" w:hAnsi="Times New Roman"/>
                <w:sz w:val="24"/>
                <w:szCs w:val="24"/>
              </w:rPr>
            </w:pPr>
            <w:r>
              <w:rPr>
                <w:rFonts w:ascii="Times New Roman" w:hAnsi="Times New Roman"/>
                <w:sz w:val="24"/>
                <w:szCs w:val="24"/>
              </w:rPr>
              <w:t>240,0</w:t>
            </w:r>
          </w:p>
        </w:tc>
      </w:tr>
      <w:tr w:rsidR="00E67BF1" w:rsidRPr="00C74565" w:rsidTr="00E67BF1">
        <w:tc>
          <w:tcPr>
            <w:tcW w:w="4381" w:type="dxa"/>
          </w:tcPr>
          <w:p w:rsidR="00E67BF1" w:rsidRPr="00867995" w:rsidRDefault="00E67BF1" w:rsidP="003E52DD">
            <w:pPr>
              <w:rPr>
                <w:rFonts w:ascii="Times New Roman" w:hAnsi="Times New Roman"/>
                <w:b/>
                <w:sz w:val="24"/>
                <w:szCs w:val="24"/>
              </w:rPr>
            </w:pPr>
            <w:r w:rsidRPr="00867995">
              <w:rPr>
                <w:rFonts w:ascii="Times New Roman" w:hAnsi="Times New Roman"/>
                <w:b/>
                <w:sz w:val="24"/>
                <w:szCs w:val="24"/>
              </w:rPr>
              <w:t>Условно-утверждаемые</w:t>
            </w:r>
            <w:r>
              <w:rPr>
                <w:rFonts w:ascii="Times New Roman" w:hAnsi="Times New Roman"/>
                <w:b/>
                <w:sz w:val="24"/>
                <w:szCs w:val="24"/>
              </w:rPr>
              <w:t xml:space="preserve"> </w:t>
            </w:r>
            <w:r w:rsidRPr="00867995">
              <w:rPr>
                <w:rFonts w:ascii="Times New Roman" w:hAnsi="Times New Roman"/>
                <w:b/>
                <w:sz w:val="24"/>
                <w:szCs w:val="24"/>
              </w:rPr>
              <w:t>расходы</w:t>
            </w:r>
          </w:p>
        </w:tc>
        <w:tc>
          <w:tcPr>
            <w:tcW w:w="709" w:type="dxa"/>
          </w:tcPr>
          <w:p w:rsidR="00E67BF1" w:rsidRPr="00867995" w:rsidRDefault="00E67BF1" w:rsidP="00D532E6">
            <w:pPr>
              <w:rPr>
                <w:rFonts w:ascii="Times New Roman" w:hAnsi="Times New Roman"/>
                <w:b/>
                <w:sz w:val="24"/>
                <w:szCs w:val="24"/>
              </w:rPr>
            </w:pPr>
          </w:p>
        </w:tc>
        <w:tc>
          <w:tcPr>
            <w:tcW w:w="575" w:type="dxa"/>
          </w:tcPr>
          <w:p w:rsidR="00E67BF1" w:rsidRPr="00867995" w:rsidRDefault="00E67BF1" w:rsidP="00D532E6">
            <w:pPr>
              <w:rPr>
                <w:rFonts w:ascii="Times New Roman" w:hAnsi="Times New Roman"/>
                <w:b/>
                <w:sz w:val="24"/>
                <w:szCs w:val="24"/>
              </w:rPr>
            </w:pPr>
          </w:p>
        </w:tc>
        <w:tc>
          <w:tcPr>
            <w:tcW w:w="1699" w:type="dxa"/>
          </w:tcPr>
          <w:p w:rsidR="00E67BF1" w:rsidRPr="00867995" w:rsidRDefault="00E67BF1" w:rsidP="00D532E6">
            <w:pPr>
              <w:rPr>
                <w:rFonts w:ascii="Times New Roman" w:hAnsi="Times New Roman"/>
                <w:b/>
                <w:sz w:val="24"/>
                <w:szCs w:val="24"/>
              </w:rPr>
            </w:pPr>
          </w:p>
        </w:tc>
        <w:tc>
          <w:tcPr>
            <w:tcW w:w="713" w:type="dxa"/>
          </w:tcPr>
          <w:p w:rsidR="00E67BF1" w:rsidRPr="00867995" w:rsidRDefault="00E67BF1" w:rsidP="00D532E6">
            <w:pPr>
              <w:rPr>
                <w:rFonts w:ascii="Times New Roman" w:hAnsi="Times New Roman"/>
                <w:b/>
                <w:sz w:val="24"/>
                <w:szCs w:val="24"/>
              </w:rPr>
            </w:pPr>
          </w:p>
        </w:tc>
        <w:tc>
          <w:tcPr>
            <w:tcW w:w="1138" w:type="dxa"/>
          </w:tcPr>
          <w:p w:rsidR="00E67BF1" w:rsidRPr="00047468" w:rsidRDefault="00E67BF1" w:rsidP="00881E11">
            <w:pPr>
              <w:autoSpaceDE w:val="0"/>
              <w:autoSpaceDN w:val="0"/>
              <w:adjustRightInd w:val="0"/>
              <w:jc w:val="center"/>
              <w:rPr>
                <w:rFonts w:ascii="Times New Roman" w:hAnsi="Times New Roman"/>
                <w:b/>
                <w:sz w:val="24"/>
                <w:szCs w:val="24"/>
              </w:rPr>
            </w:pPr>
            <w:r>
              <w:rPr>
                <w:rFonts w:ascii="Times New Roman" w:hAnsi="Times New Roman"/>
                <w:b/>
                <w:sz w:val="24"/>
                <w:szCs w:val="24"/>
              </w:rPr>
              <w:t>1 200,0</w:t>
            </w:r>
          </w:p>
        </w:tc>
        <w:tc>
          <w:tcPr>
            <w:tcW w:w="1138" w:type="dxa"/>
          </w:tcPr>
          <w:p w:rsidR="00E67BF1" w:rsidRPr="00047468" w:rsidRDefault="00E67BF1" w:rsidP="00881E11">
            <w:pPr>
              <w:autoSpaceDE w:val="0"/>
              <w:autoSpaceDN w:val="0"/>
              <w:adjustRightInd w:val="0"/>
              <w:jc w:val="center"/>
              <w:rPr>
                <w:rFonts w:ascii="Times New Roman" w:hAnsi="Times New Roman"/>
                <w:b/>
                <w:sz w:val="24"/>
                <w:szCs w:val="24"/>
              </w:rPr>
            </w:pPr>
            <w:r>
              <w:rPr>
                <w:rFonts w:ascii="Times New Roman" w:hAnsi="Times New Roman"/>
                <w:b/>
                <w:sz w:val="24"/>
                <w:szCs w:val="24"/>
              </w:rPr>
              <w:t>1 650,0</w:t>
            </w:r>
          </w:p>
        </w:tc>
      </w:tr>
    </w:tbl>
    <w:p w:rsidR="00E67BF1" w:rsidRDefault="00E67BF1" w:rsidP="00995486">
      <w:pPr>
        <w:autoSpaceDE w:val="0"/>
        <w:autoSpaceDN w:val="0"/>
        <w:adjustRightInd w:val="0"/>
        <w:spacing w:after="0" w:line="240" w:lineRule="auto"/>
        <w:ind w:left="5670"/>
        <w:jc w:val="both"/>
        <w:rPr>
          <w:rFonts w:ascii="Times New Roman" w:hAnsi="Times New Roman"/>
          <w:bCs/>
        </w:rPr>
      </w:pPr>
    </w:p>
    <w:p w:rsidR="00E67BF1" w:rsidRPr="00175697" w:rsidRDefault="00E67BF1" w:rsidP="00E67BF1">
      <w:pPr>
        <w:autoSpaceDE w:val="0"/>
        <w:autoSpaceDN w:val="0"/>
        <w:adjustRightInd w:val="0"/>
        <w:spacing w:after="0" w:line="240" w:lineRule="auto"/>
        <w:ind w:left="5041" w:firstLine="488"/>
        <w:jc w:val="both"/>
        <w:rPr>
          <w:rFonts w:ascii="Times New Roman" w:hAnsi="Times New Roman"/>
          <w:bCs/>
          <w:sz w:val="24"/>
          <w:szCs w:val="24"/>
        </w:rPr>
      </w:pPr>
      <w:r w:rsidRPr="00175697">
        <w:rPr>
          <w:rFonts w:ascii="Times New Roman" w:hAnsi="Times New Roman"/>
          <w:bCs/>
          <w:sz w:val="24"/>
          <w:szCs w:val="24"/>
        </w:rPr>
        <w:lastRenderedPageBreak/>
        <w:t>Приложение 5</w:t>
      </w:r>
    </w:p>
    <w:p w:rsidR="00E67BF1" w:rsidRPr="00175697" w:rsidRDefault="00E67BF1" w:rsidP="00E67BF1">
      <w:pPr>
        <w:autoSpaceDE w:val="0"/>
        <w:autoSpaceDN w:val="0"/>
        <w:adjustRightInd w:val="0"/>
        <w:spacing w:after="0" w:line="240" w:lineRule="auto"/>
        <w:ind w:left="5529"/>
        <w:jc w:val="both"/>
        <w:rPr>
          <w:rFonts w:ascii="Times New Roman" w:hAnsi="Times New Roman"/>
          <w:bCs/>
          <w:sz w:val="24"/>
          <w:szCs w:val="24"/>
        </w:rPr>
      </w:pPr>
      <w:r w:rsidRPr="00175697">
        <w:rPr>
          <w:rFonts w:ascii="Times New Roman" w:hAnsi="Times New Roman"/>
          <w:bCs/>
          <w:sz w:val="24"/>
          <w:szCs w:val="24"/>
        </w:rPr>
        <w:t xml:space="preserve">к решению Совета депутатов </w:t>
      </w:r>
      <w:r w:rsidRPr="00175697">
        <w:rPr>
          <w:rFonts w:ascii="Times New Roman" w:hAnsi="Times New Roman"/>
          <w:sz w:val="24"/>
          <w:szCs w:val="24"/>
          <w:lang w:eastAsia="ru-RU"/>
        </w:rPr>
        <w:t>внутригородского муниципального образования – муниципального округа Фили-Давыдково в городе Москве</w:t>
      </w:r>
    </w:p>
    <w:p w:rsidR="00E67BF1" w:rsidRPr="00175697" w:rsidRDefault="00E67BF1" w:rsidP="00E67BF1">
      <w:pPr>
        <w:autoSpaceDE w:val="0"/>
        <w:autoSpaceDN w:val="0"/>
        <w:adjustRightInd w:val="0"/>
        <w:spacing w:after="0" w:line="240" w:lineRule="auto"/>
        <w:ind w:left="5041" w:firstLine="488"/>
        <w:jc w:val="both"/>
        <w:rPr>
          <w:rFonts w:ascii="Times New Roman" w:eastAsiaTheme="minorHAnsi" w:hAnsi="Times New Roman"/>
          <w:b/>
          <w:sz w:val="24"/>
          <w:szCs w:val="24"/>
        </w:rPr>
      </w:pPr>
      <w:r w:rsidRPr="00175697">
        <w:rPr>
          <w:rFonts w:ascii="Times New Roman" w:hAnsi="Times New Roman"/>
          <w:bCs/>
          <w:sz w:val="24"/>
          <w:szCs w:val="24"/>
        </w:rPr>
        <w:t>от __  _______ 2025 года № _____</w:t>
      </w:r>
    </w:p>
    <w:p w:rsidR="00E67BF1" w:rsidRPr="00387C38" w:rsidRDefault="00E67BF1" w:rsidP="00E67BF1">
      <w:pPr>
        <w:autoSpaceDE w:val="0"/>
        <w:autoSpaceDN w:val="0"/>
        <w:adjustRightInd w:val="0"/>
        <w:spacing w:after="0" w:line="240" w:lineRule="auto"/>
        <w:ind w:left="5954" w:hanging="913"/>
        <w:jc w:val="center"/>
        <w:rPr>
          <w:rFonts w:ascii="Times New Roman" w:eastAsiaTheme="minorHAnsi" w:hAnsi="Times New Roman"/>
          <w:b/>
          <w:i/>
          <w:sz w:val="24"/>
          <w:szCs w:val="24"/>
        </w:rPr>
      </w:pPr>
    </w:p>
    <w:p w:rsidR="00574E64" w:rsidRPr="00186EDF" w:rsidRDefault="00574E64" w:rsidP="00995486">
      <w:pPr>
        <w:autoSpaceDE w:val="0"/>
        <w:autoSpaceDN w:val="0"/>
        <w:adjustRightInd w:val="0"/>
        <w:spacing w:after="0" w:line="240" w:lineRule="auto"/>
        <w:ind w:left="5670"/>
        <w:jc w:val="center"/>
        <w:rPr>
          <w:rFonts w:ascii="Times New Roman" w:eastAsiaTheme="minorHAnsi" w:hAnsi="Times New Roman"/>
          <w:b/>
        </w:rPr>
      </w:pPr>
    </w:p>
    <w:p w:rsidR="006C1881" w:rsidRDefault="00574E64" w:rsidP="00574E64">
      <w:pPr>
        <w:autoSpaceDE w:val="0"/>
        <w:autoSpaceDN w:val="0"/>
        <w:adjustRightInd w:val="0"/>
        <w:spacing w:after="0" w:line="240" w:lineRule="auto"/>
        <w:jc w:val="center"/>
        <w:rPr>
          <w:rFonts w:ascii="Times New Roman" w:eastAsiaTheme="minorHAnsi" w:hAnsi="Times New Roman"/>
          <w:b/>
          <w:sz w:val="28"/>
          <w:szCs w:val="28"/>
        </w:rPr>
      </w:pPr>
      <w:r>
        <w:rPr>
          <w:rFonts w:ascii="Times New Roman" w:eastAsiaTheme="minorHAnsi" w:hAnsi="Times New Roman"/>
          <w:b/>
          <w:sz w:val="28"/>
          <w:szCs w:val="28"/>
        </w:rPr>
        <w:t>И</w:t>
      </w:r>
      <w:r w:rsidRPr="009F430D">
        <w:rPr>
          <w:rFonts w:ascii="Times New Roman" w:eastAsiaTheme="minorHAnsi" w:hAnsi="Times New Roman"/>
          <w:b/>
          <w:sz w:val="28"/>
          <w:szCs w:val="28"/>
        </w:rPr>
        <w:t>сточники финансирования дефицита</w:t>
      </w:r>
    </w:p>
    <w:p w:rsidR="009352D9" w:rsidRDefault="00574E64" w:rsidP="009352D9">
      <w:pPr>
        <w:autoSpaceDE w:val="0"/>
        <w:autoSpaceDN w:val="0"/>
        <w:adjustRightInd w:val="0"/>
        <w:spacing w:after="0" w:line="240" w:lineRule="auto"/>
        <w:jc w:val="center"/>
        <w:rPr>
          <w:rFonts w:ascii="Times New Roman" w:eastAsiaTheme="minorHAnsi" w:hAnsi="Times New Roman"/>
          <w:b/>
          <w:sz w:val="28"/>
          <w:szCs w:val="28"/>
        </w:rPr>
      </w:pPr>
      <w:r w:rsidRPr="009F430D">
        <w:rPr>
          <w:rFonts w:ascii="Times New Roman" w:eastAsiaTheme="minorHAnsi" w:hAnsi="Times New Roman"/>
          <w:b/>
          <w:sz w:val="28"/>
          <w:szCs w:val="28"/>
        </w:rPr>
        <w:t xml:space="preserve">бюджета </w:t>
      </w:r>
      <w:r w:rsidR="009352D9" w:rsidRPr="00E15563">
        <w:rPr>
          <w:rFonts w:ascii="Times New Roman" w:hAnsi="Times New Roman"/>
          <w:b/>
          <w:sz w:val="28"/>
          <w:szCs w:val="28"/>
          <w:lang w:eastAsia="ru-RU"/>
        </w:rPr>
        <w:t>внутригородского муниципального образования – муниципального округа Фили-Давыдково в городе Москве</w:t>
      </w:r>
      <w:r w:rsidR="009352D9" w:rsidRPr="00A5214D">
        <w:rPr>
          <w:rFonts w:ascii="Times New Roman" w:hAnsi="Times New Roman"/>
          <w:sz w:val="28"/>
          <w:szCs w:val="28"/>
          <w:lang w:eastAsia="ru-RU"/>
        </w:rPr>
        <w:t xml:space="preserve"> </w:t>
      </w:r>
      <w:r w:rsidR="009352D9" w:rsidRPr="00DF6064">
        <w:rPr>
          <w:rFonts w:ascii="Times New Roman" w:eastAsiaTheme="minorHAnsi" w:hAnsi="Times New Roman"/>
          <w:b/>
          <w:sz w:val="28"/>
          <w:szCs w:val="28"/>
        </w:rPr>
        <w:t>на</w:t>
      </w:r>
      <w:r w:rsidR="009352D9">
        <w:rPr>
          <w:rFonts w:ascii="Times New Roman" w:eastAsiaTheme="minorHAnsi" w:hAnsi="Times New Roman"/>
          <w:b/>
          <w:sz w:val="28"/>
          <w:szCs w:val="28"/>
        </w:rPr>
        <w:t xml:space="preserve"> 2026 год и</w:t>
      </w:r>
      <w:r w:rsidR="009352D9" w:rsidRPr="00DF6064">
        <w:rPr>
          <w:rFonts w:ascii="Times New Roman" w:eastAsiaTheme="minorHAnsi" w:hAnsi="Times New Roman"/>
          <w:b/>
          <w:sz w:val="28"/>
          <w:szCs w:val="28"/>
        </w:rPr>
        <w:t xml:space="preserve"> плановый период</w:t>
      </w:r>
    </w:p>
    <w:p w:rsidR="006C1881" w:rsidRDefault="009352D9" w:rsidP="009352D9">
      <w:pPr>
        <w:autoSpaceDE w:val="0"/>
        <w:autoSpaceDN w:val="0"/>
        <w:adjustRightInd w:val="0"/>
        <w:spacing w:after="0" w:line="240" w:lineRule="auto"/>
        <w:jc w:val="center"/>
        <w:rPr>
          <w:rFonts w:ascii="Times New Roman" w:eastAsiaTheme="minorHAnsi" w:hAnsi="Times New Roman"/>
          <w:sz w:val="28"/>
          <w:szCs w:val="28"/>
        </w:rPr>
      </w:pPr>
      <w:r w:rsidRPr="00DF6064">
        <w:rPr>
          <w:rFonts w:ascii="Times New Roman" w:eastAsiaTheme="minorHAnsi" w:hAnsi="Times New Roman"/>
          <w:b/>
          <w:sz w:val="28"/>
          <w:szCs w:val="28"/>
        </w:rPr>
        <w:t>20</w:t>
      </w:r>
      <w:r>
        <w:rPr>
          <w:rFonts w:ascii="Times New Roman" w:eastAsiaTheme="minorHAnsi" w:hAnsi="Times New Roman"/>
          <w:b/>
          <w:sz w:val="28"/>
          <w:szCs w:val="28"/>
        </w:rPr>
        <w:t>27</w:t>
      </w:r>
      <w:r w:rsidRPr="00DF6064">
        <w:rPr>
          <w:rFonts w:ascii="Times New Roman" w:eastAsiaTheme="minorHAnsi" w:hAnsi="Times New Roman"/>
          <w:b/>
          <w:sz w:val="28"/>
          <w:szCs w:val="28"/>
        </w:rPr>
        <w:t xml:space="preserve"> и 20</w:t>
      </w:r>
      <w:r>
        <w:rPr>
          <w:rFonts w:ascii="Times New Roman" w:eastAsiaTheme="minorHAnsi" w:hAnsi="Times New Roman"/>
          <w:b/>
          <w:sz w:val="28"/>
          <w:szCs w:val="28"/>
        </w:rPr>
        <w:t>28</w:t>
      </w:r>
      <w:r w:rsidRPr="00DF6064">
        <w:rPr>
          <w:rFonts w:ascii="Times New Roman" w:eastAsiaTheme="minorHAnsi" w:hAnsi="Times New Roman"/>
          <w:b/>
          <w:sz w:val="28"/>
          <w:szCs w:val="28"/>
        </w:rPr>
        <w:t xml:space="preserve"> годов</w:t>
      </w:r>
    </w:p>
    <w:p w:rsidR="008C0F43" w:rsidRDefault="008C0F43" w:rsidP="008C0F43">
      <w:pPr>
        <w:autoSpaceDE w:val="0"/>
        <w:autoSpaceDN w:val="0"/>
        <w:adjustRightInd w:val="0"/>
        <w:spacing w:after="0" w:line="240" w:lineRule="auto"/>
        <w:jc w:val="right"/>
        <w:rPr>
          <w:rFonts w:ascii="Times New Roman" w:eastAsiaTheme="minorHAnsi" w:hAnsi="Times New Roman"/>
          <w:sz w:val="28"/>
          <w:szCs w:val="28"/>
        </w:rPr>
      </w:pPr>
    </w:p>
    <w:tbl>
      <w:tblPr>
        <w:tblStyle w:val="a7"/>
        <w:tblW w:w="10251" w:type="dxa"/>
        <w:tblLook w:val="04A0"/>
      </w:tblPr>
      <w:tblGrid>
        <w:gridCol w:w="576"/>
        <w:gridCol w:w="503"/>
        <w:gridCol w:w="574"/>
        <w:gridCol w:w="774"/>
        <w:gridCol w:w="520"/>
        <w:gridCol w:w="774"/>
        <w:gridCol w:w="634"/>
        <w:gridCol w:w="2423"/>
        <w:gridCol w:w="1170"/>
        <w:gridCol w:w="1159"/>
        <w:gridCol w:w="1144"/>
      </w:tblGrid>
      <w:tr w:rsidR="009E79E3" w:rsidRPr="002F10DA" w:rsidTr="00C04B1A">
        <w:tc>
          <w:tcPr>
            <w:tcW w:w="4296" w:type="dxa"/>
            <w:gridSpan w:val="7"/>
            <w:vMerge w:val="restart"/>
          </w:tcPr>
          <w:p w:rsidR="009E79E3" w:rsidRPr="002F10DA" w:rsidRDefault="009E79E3" w:rsidP="00991950">
            <w:pPr>
              <w:autoSpaceDE w:val="0"/>
              <w:autoSpaceDN w:val="0"/>
              <w:adjustRightInd w:val="0"/>
              <w:jc w:val="center"/>
              <w:rPr>
                <w:rFonts w:ascii="Times New Roman" w:eastAsiaTheme="minorHAnsi" w:hAnsi="Times New Roman"/>
                <w:sz w:val="24"/>
                <w:szCs w:val="24"/>
              </w:rPr>
            </w:pPr>
            <w:r w:rsidRPr="002F10DA">
              <w:rPr>
                <w:rFonts w:ascii="Times New Roman" w:eastAsiaTheme="minorHAnsi" w:hAnsi="Times New Roman"/>
                <w:b/>
                <w:sz w:val="24"/>
                <w:szCs w:val="24"/>
              </w:rPr>
              <w:t>Код бюджетной классификации</w:t>
            </w:r>
          </w:p>
        </w:tc>
        <w:tc>
          <w:tcPr>
            <w:tcW w:w="2436" w:type="dxa"/>
            <w:vMerge w:val="restart"/>
          </w:tcPr>
          <w:p w:rsidR="009E79E3" w:rsidRPr="002F10DA" w:rsidRDefault="009E79E3" w:rsidP="00991950">
            <w:pPr>
              <w:autoSpaceDE w:val="0"/>
              <w:autoSpaceDN w:val="0"/>
              <w:adjustRightInd w:val="0"/>
              <w:jc w:val="center"/>
              <w:rPr>
                <w:rFonts w:ascii="Times New Roman" w:eastAsiaTheme="minorHAnsi" w:hAnsi="Times New Roman"/>
                <w:sz w:val="24"/>
                <w:szCs w:val="24"/>
              </w:rPr>
            </w:pPr>
            <w:r w:rsidRPr="002F10DA">
              <w:rPr>
                <w:rFonts w:ascii="Times New Roman" w:eastAsiaTheme="minorHAnsi" w:hAnsi="Times New Roman"/>
                <w:b/>
                <w:sz w:val="24"/>
                <w:szCs w:val="24"/>
              </w:rPr>
              <w:t>Наименование показателей</w:t>
            </w:r>
          </w:p>
        </w:tc>
        <w:tc>
          <w:tcPr>
            <w:tcW w:w="3519" w:type="dxa"/>
            <w:gridSpan w:val="3"/>
          </w:tcPr>
          <w:p w:rsidR="009E79E3" w:rsidRPr="002F10DA" w:rsidRDefault="009E79E3" w:rsidP="00EC77E1">
            <w:pPr>
              <w:autoSpaceDE w:val="0"/>
              <w:autoSpaceDN w:val="0"/>
              <w:adjustRightInd w:val="0"/>
              <w:jc w:val="center"/>
              <w:rPr>
                <w:rFonts w:ascii="Times New Roman" w:eastAsiaTheme="minorHAnsi" w:hAnsi="Times New Roman"/>
                <w:b/>
                <w:sz w:val="24"/>
                <w:szCs w:val="24"/>
              </w:rPr>
            </w:pPr>
            <w:r w:rsidRPr="002F10DA">
              <w:rPr>
                <w:rFonts w:ascii="Times New Roman" w:eastAsiaTheme="minorHAnsi" w:hAnsi="Times New Roman"/>
                <w:b/>
                <w:sz w:val="24"/>
                <w:szCs w:val="24"/>
              </w:rPr>
              <w:t>Сумма (тыс. рублей)</w:t>
            </w:r>
          </w:p>
        </w:tc>
      </w:tr>
      <w:tr w:rsidR="009E79E3" w:rsidRPr="002F10DA" w:rsidTr="00C04B1A">
        <w:tc>
          <w:tcPr>
            <w:tcW w:w="4296" w:type="dxa"/>
            <w:gridSpan w:val="7"/>
            <w:vMerge/>
          </w:tcPr>
          <w:p w:rsidR="009E79E3" w:rsidRPr="002F10DA" w:rsidRDefault="009E79E3" w:rsidP="00991950">
            <w:pPr>
              <w:autoSpaceDE w:val="0"/>
              <w:autoSpaceDN w:val="0"/>
              <w:adjustRightInd w:val="0"/>
              <w:jc w:val="center"/>
              <w:rPr>
                <w:rFonts w:ascii="Times New Roman" w:eastAsiaTheme="minorHAnsi" w:hAnsi="Times New Roman"/>
                <w:b/>
                <w:sz w:val="24"/>
                <w:szCs w:val="24"/>
              </w:rPr>
            </w:pPr>
          </w:p>
        </w:tc>
        <w:tc>
          <w:tcPr>
            <w:tcW w:w="2436" w:type="dxa"/>
            <w:vMerge/>
          </w:tcPr>
          <w:p w:rsidR="009E79E3" w:rsidRPr="002F10DA" w:rsidRDefault="009E79E3" w:rsidP="00991950">
            <w:pPr>
              <w:autoSpaceDE w:val="0"/>
              <w:autoSpaceDN w:val="0"/>
              <w:adjustRightInd w:val="0"/>
              <w:jc w:val="center"/>
              <w:rPr>
                <w:rFonts w:ascii="Times New Roman" w:eastAsiaTheme="minorHAnsi" w:hAnsi="Times New Roman"/>
                <w:b/>
                <w:sz w:val="24"/>
                <w:szCs w:val="24"/>
              </w:rPr>
            </w:pPr>
          </w:p>
        </w:tc>
        <w:tc>
          <w:tcPr>
            <w:tcW w:w="1186" w:type="dxa"/>
          </w:tcPr>
          <w:p w:rsidR="009E79E3" w:rsidRPr="00783B42" w:rsidRDefault="009E79E3" w:rsidP="009352D9">
            <w:pPr>
              <w:autoSpaceDE w:val="0"/>
              <w:autoSpaceDN w:val="0"/>
              <w:adjustRightInd w:val="0"/>
              <w:jc w:val="center"/>
              <w:rPr>
                <w:rFonts w:ascii="Times New Roman" w:eastAsiaTheme="minorHAnsi" w:hAnsi="Times New Roman"/>
                <w:b/>
              </w:rPr>
            </w:pPr>
            <w:r w:rsidRPr="00783B42">
              <w:rPr>
                <w:rFonts w:ascii="Times New Roman" w:eastAsiaTheme="minorHAnsi" w:hAnsi="Times New Roman"/>
                <w:b/>
              </w:rPr>
              <w:t>202</w:t>
            </w:r>
            <w:r w:rsidR="009352D9">
              <w:rPr>
                <w:rFonts w:ascii="Times New Roman" w:eastAsiaTheme="minorHAnsi" w:hAnsi="Times New Roman"/>
                <w:b/>
              </w:rPr>
              <w:t>6</w:t>
            </w:r>
            <w:r w:rsidRPr="00783B42">
              <w:rPr>
                <w:rFonts w:ascii="Times New Roman" w:eastAsiaTheme="minorHAnsi" w:hAnsi="Times New Roman"/>
                <w:b/>
              </w:rPr>
              <w:t xml:space="preserve"> год</w:t>
            </w:r>
          </w:p>
        </w:tc>
        <w:tc>
          <w:tcPr>
            <w:tcW w:w="1174" w:type="dxa"/>
          </w:tcPr>
          <w:p w:rsidR="009E79E3" w:rsidRPr="00783B42" w:rsidRDefault="009E79E3" w:rsidP="009352D9">
            <w:pPr>
              <w:autoSpaceDE w:val="0"/>
              <w:autoSpaceDN w:val="0"/>
              <w:adjustRightInd w:val="0"/>
              <w:jc w:val="center"/>
              <w:rPr>
                <w:rFonts w:ascii="Times New Roman" w:eastAsiaTheme="minorHAnsi" w:hAnsi="Times New Roman"/>
                <w:b/>
              </w:rPr>
            </w:pPr>
            <w:r w:rsidRPr="00783B42">
              <w:rPr>
                <w:rFonts w:ascii="Times New Roman" w:eastAsiaTheme="minorHAnsi" w:hAnsi="Times New Roman"/>
                <w:b/>
              </w:rPr>
              <w:t>202</w:t>
            </w:r>
            <w:r w:rsidR="009352D9">
              <w:rPr>
                <w:rFonts w:ascii="Times New Roman" w:eastAsiaTheme="minorHAnsi" w:hAnsi="Times New Roman"/>
                <w:b/>
              </w:rPr>
              <w:t>7</w:t>
            </w:r>
            <w:r w:rsidRPr="00783B42">
              <w:rPr>
                <w:rFonts w:ascii="Times New Roman" w:eastAsiaTheme="minorHAnsi" w:hAnsi="Times New Roman"/>
                <w:b/>
              </w:rPr>
              <w:t xml:space="preserve"> год</w:t>
            </w:r>
          </w:p>
        </w:tc>
        <w:tc>
          <w:tcPr>
            <w:tcW w:w="1159" w:type="dxa"/>
          </w:tcPr>
          <w:p w:rsidR="009E79E3" w:rsidRPr="00783B42" w:rsidRDefault="009E79E3" w:rsidP="009352D9">
            <w:pPr>
              <w:autoSpaceDE w:val="0"/>
              <w:autoSpaceDN w:val="0"/>
              <w:adjustRightInd w:val="0"/>
              <w:jc w:val="center"/>
              <w:rPr>
                <w:rFonts w:ascii="Times New Roman" w:eastAsiaTheme="minorHAnsi" w:hAnsi="Times New Roman"/>
                <w:b/>
              </w:rPr>
            </w:pPr>
            <w:r w:rsidRPr="00783B42">
              <w:rPr>
                <w:rFonts w:ascii="Times New Roman" w:eastAsiaTheme="minorHAnsi" w:hAnsi="Times New Roman"/>
                <w:b/>
              </w:rPr>
              <w:t>202</w:t>
            </w:r>
            <w:r w:rsidR="009352D9">
              <w:rPr>
                <w:rFonts w:ascii="Times New Roman" w:eastAsiaTheme="minorHAnsi" w:hAnsi="Times New Roman"/>
                <w:b/>
              </w:rPr>
              <w:t>8</w:t>
            </w:r>
            <w:r w:rsidRPr="00783B42">
              <w:rPr>
                <w:rFonts w:ascii="Times New Roman" w:eastAsiaTheme="minorHAnsi" w:hAnsi="Times New Roman"/>
                <w:b/>
              </w:rPr>
              <w:t xml:space="preserve"> год</w:t>
            </w:r>
          </w:p>
        </w:tc>
      </w:tr>
      <w:tr w:rsidR="00783B42" w:rsidRPr="002F10DA" w:rsidTr="00783B42">
        <w:tc>
          <w:tcPr>
            <w:tcW w:w="504" w:type="dxa"/>
          </w:tcPr>
          <w:p w:rsidR="00783B42" w:rsidRPr="002F10DA" w:rsidRDefault="009E79E3" w:rsidP="005A4A29">
            <w:pPr>
              <w:jc w:val="center"/>
              <w:rPr>
                <w:rFonts w:ascii="Times New Roman" w:hAnsi="Times New Roman"/>
                <w:bCs/>
                <w:sz w:val="24"/>
                <w:szCs w:val="24"/>
              </w:rPr>
            </w:pPr>
            <w:r>
              <w:rPr>
                <w:rFonts w:ascii="Times New Roman" w:hAnsi="Times New Roman"/>
                <w:bCs/>
                <w:sz w:val="24"/>
                <w:szCs w:val="24"/>
              </w:rPr>
              <w:t>900</w:t>
            </w:r>
          </w:p>
        </w:tc>
        <w:tc>
          <w:tcPr>
            <w:tcW w:w="50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01</w:t>
            </w:r>
          </w:p>
        </w:tc>
        <w:tc>
          <w:tcPr>
            <w:tcW w:w="578"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522"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63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w:t>
            </w:r>
          </w:p>
        </w:tc>
        <w:tc>
          <w:tcPr>
            <w:tcW w:w="2436" w:type="dxa"/>
          </w:tcPr>
          <w:p w:rsidR="00783B42" w:rsidRPr="002F10DA" w:rsidRDefault="00783B42" w:rsidP="005A4A29">
            <w:pPr>
              <w:jc w:val="both"/>
              <w:rPr>
                <w:rFonts w:ascii="Times New Roman" w:hAnsi="Times New Roman"/>
                <w:bCs/>
                <w:sz w:val="24"/>
                <w:szCs w:val="24"/>
              </w:rPr>
            </w:pPr>
            <w:r w:rsidRPr="002F10DA">
              <w:rPr>
                <w:rFonts w:ascii="Times New Roman" w:hAnsi="Times New Roman"/>
                <w:bCs/>
                <w:sz w:val="24"/>
                <w:szCs w:val="24"/>
              </w:rPr>
              <w:t>Источники внутреннего финансирования дефицитов бюджетов</w:t>
            </w:r>
          </w:p>
        </w:tc>
        <w:tc>
          <w:tcPr>
            <w:tcW w:w="1186" w:type="dxa"/>
          </w:tcPr>
          <w:p w:rsidR="00783B42" w:rsidRPr="002F10DA" w:rsidRDefault="00783B42" w:rsidP="005A4A29">
            <w:pPr>
              <w:autoSpaceDE w:val="0"/>
              <w:autoSpaceDN w:val="0"/>
              <w:adjustRightInd w:val="0"/>
              <w:jc w:val="center"/>
              <w:rPr>
                <w:rFonts w:ascii="Times New Roman" w:eastAsiaTheme="minorHAnsi" w:hAnsi="Times New Roman"/>
                <w:sz w:val="24"/>
                <w:szCs w:val="24"/>
              </w:rPr>
            </w:pPr>
            <w:r w:rsidRPr="002F10DA">
              <w:rPr>
                <w:rFonts w:ascii="Times New Roman" w:eastAsiaTheme="minorHAnsi" w:hAnsi="Times New Roman"/>
                <w:sz w:val="24"/>
                <w:szCs w:val="24"/>
              </w:rPr>
              <w:t>0,0</w:t>
            </w:r>
          </w:p>
        </w:tc>
        <w:tc>
          <w:tcPr>
            <w:tcW w:w="1174"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59"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r>
      <w:tr w:rsidR="00783B42" w:rsidRPr="002F10DA" w:rsidTr="00783B42">
        <w:tc>
          <w:tcPr>
            <w:tcW w:w="504" w:type="dxa"/>
          </w:tcPr>
          <w:p w:rsidR="00783B42" w:rsidRPr="002F10DA" w:rsidRDefault="009E79E3" w:rsidP="005A4A29">
            <w:pPr>
              <w:jc w:val="center"/>
              <w:rPr>
                <w:rFonts w:ascii="Times New Roman" w:hAnsi="Times New Roman"/>
                <w:bCs/>
                <w:sz w:val="24"/>
                <w:szCs w:val="24"/>
              </w:rPr>
            </w:pPr>
            <w:r>
              <w:rPr>
                <w:rFonts w:ascii="Times New Roman" w:hAnsi="Times New Roman"/>
                <w:bCs/>
                <w:sz w:val="24"/>
                <w:szCs w:val="24"/>
              </w:rPr>
              <w:t>900</w:t>
            </w:r>
          </w:p>
        </w:tc>
        <w:tc>
          <w:tcPr>
            <w:tcW w:w="50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01</w:t>
            </w:r>
          </w:p>
        </w:tc>
        <w:tc>
          <w:tcPr>
            <w:tcW w:w="578"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05</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522"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63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w:t>
            </w:r>
          </w:p>
        </w:tc>
        <w:tc>
          <w:tcPr>
            <w:tcW w:w="2436" w:type="dxa"/>
            <w:vAlign w:val="center"/>
          </w:tcPr>
          <w:p w:rsidR="00783B42" w:rsidRPr="002F10DA" w:rsidRDefault="00783B42" w:rsidP="005A4A29">
            <w:pPr>
              <w:jc w:val="both"/>
              <w:rPr>
                <w:rFonts w:ascii="Times New Roman" w:hAnsi="Times New Roman"/>
                <w:bCs/>
                <w:sz w:val="24"/>
                <w:szCs w:val="24"/>
              </w:rPr>
            </w:pPr>
            <w:r w:rsidRPr="002F10DA">
              <w:rPr>
                <w:rFonts w:ascii="Times New Roman" w:hAnsi="Times New Roman"/>
                <w:bCs/>
                <w:sz w:val="24"/>
                <w:szCs w:val="24"/>
              </w:rPr>
              <w:t>Изменение остатков средств на счетах по учету средств бюджетов</w:t>
            </w:r>
          </w:p>
        </w:tc>
        <w:tc>
          <w:tcPr>
            <w:tcW w:w="1186"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74"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59"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r>
      <w:tr w:rsidR="00783B42" w:rsidRPr="002F10DA" w:rsidTr="00783B42">
        <w:tc>
          <w:tcPr>
            <w:tcW w:w="504" w:type="dxa"/>
          </w:tcPr>
          <w:p w:rsidR="00783B42" w:rsidRPr="002F10DA" w:rsidRDefault="009E79E3" w:rsidP="005A4A29">
            <w:pPr>
              <w:jc w:val="center"/>
              <w:rPr>
                <w:rFonts w:ascii="Times New Roman" w:hAnsi="Times New Roman"/>
                <w:bCs/>
                <w:sz w:val="24"/>
                <w:szCs w:val="24"/>
              </w:rPr>
            </w:pPr>
            <w:r>
              <w:rPr>
                <w:rFonts w:ascii="Times New Roman" w:hAnsi="Times New Roman"/>
                <w:bCs/>
                <w:sz w:val="24"/>
                <w:szCs w:val="24"/>
              </w:rPr>
              <w:t>900</w:t>
            </w:r>
          </w:p>
        </w:tc>
        <w:tc>
          <w:tcPr>
            <w:tcW w:w="50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01</w:t>
            </w:r>
          </w:p>
        </w:tc>
        <w:tc>
          <w:tcPr>
            <w:tcW w:w="578"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05</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0201</w:t>
            </w:r>
          </w:p>
        </w:tc>
        <w:tc>
          <w:tcPr>
            <w:tcW w:w="522"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63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510</w:t>
            </w:r>
          </w:p>
        </w:tc>
        <w:tc>
          <w:tcPr>
            <w:tcW w:w="2436" w:type="dxa"/>
          </w:tcPr>
          <w:p w:rsidR="00783B42" w:rsidRPr="002F10DA" w:rsidRDefault="00783B42" w:rsidP="005A4A29">
            <w:pPr>
              <w:jc w:val="both"/>
              <w:rPr>
                <w:rFonts w:ascii="Times New Roman" w:hAnsi="Times New Roman"/>
                <w:bCs/>
                <w:sz w:val="24"/>
                <w:szCs w:val="24"/>
              </w:rPr>
            </w:pPr>
            <w:r w:rsidRPr="002F10DA">
              <w:rPr>
                <w:rFonts w:ascii="Times New Roman" w:hAnsi="Times New Roman"/>
                <w:bCs/>
                <w:sz w:val="24"/>
                <w:szCs w:val="24"/>
              </w:rPr>
              <w:t>Увеличение прочих остатков денежных средств бюджетов</w:t>
            </w:r>
          </w:p>
        </w:tc>
        <w:tc>
          <w:tcPr>
            <w:tcW w:w="1186"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74"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59"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r>
      <w:tr w:rsidR="00783B42" w:rsidRPr="002F10DA" w:rsidTr="00783B42">
        <w:tc>
          <w:tcPr>
            <w:tcW w:w="504" w:type="dxa"/>
          </w:tcPr>
          <w:p w:rsidR="00783B42" w:rsidRPr="002F10DA" w:rsidRDefault="009E79E3" w:rsidP="005A4A29">
            <w:pPr>
              <w:jc w:val="center"/>
              <w:rPr>
                <w:rFonts w:ascii="Times New Roman" w:hAnsi="Times New Roman"/>
                <w:bCs/>
                <w:sz w:val="24"/>
                <w:szCs w:val="24"/>
              </w:rPr>
            </w:pPr>
            <w:r>
              <w:rPr>
                <w:rFonts w:ascii="Times New Roman" w:hAnsi="Times New Roman"/>
                <w:bCs/>
                <w:sz w:val="24"/>
                <w:szCs w:val="24"/>
              </w:rPr>
              <w:t>900</w:t>
            </w:r>
          </w:p>
        </w:tc>
        <w:tc>
          <w:tcPr>
            <w:tcW w:w="50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01</w:t>
            </w:r>
          </w:p>
        </w:tc>
        <w:tc>
          <w:tcPr>
            <w:tcW w:w="578"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05</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0201</w:t>
            </w:r>
          </w:p>
        </w:tc>
        <w:tc>
          <w:tcPr>
            <w:tcW w:w="522"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03</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63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510</w:t>
            </w:r>
          </w:p>
        </w:tc>
        <w:tc>
          <w:tcPr>
            <w:tcW w:w="2436" w:type="dxa"/>
          </w:tcPr>
          <w:p w:rsidR="00783B42" w:rsidRPr="002F10DA" w:rsidRDefault="00783B42" w:rsidP="005A4A29">
            <w:pPr>
              <w:jc w:val="both"/>
              <w:rPr>
                <w:rFonts w:ascii="Times New Roman" w:hAnsi="Times New Roman"/>
                <w:bCs/>
                <w:sz w:val="24"/>
                <w:szCs w:val="24"/>
              </w:rPr>
            </w:pPr>
            <w:r w:rsidRPr="002F10DA">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1186"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74"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59"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r>
      <w:tr w:rsidR="00783B42" w:rsidRPr="002F10DA" w:rsidTr="00783B42">
        <w:tc>
          <w:tcPr>
            <w:tcW w:w="504" w:type="dxa"/>
          </w:tcPr>
          <w:p w:rsidR="00783B42" w:rsidRPr="002F10DA" w:rsidRDefault="009E79E3" w:rsidP="005A4A29">
            <w:pPr>
              <w:jc w:val="center"/>
              <w:rPr>
                <w:rFonts w:ascii="Times New Roman" w:hAnsi="Times New Roman"/>
                <w:bCs/>
                <w:sz w:val="24"/>
                <w:szCs w:val="24"/>
              </w:rPr>
            </w:pPr>
            <w:r>
              <w:rPr>
                <w:rFonts w:ascii="Times New Roman" w:hAnsi="Times New Roman"/>
                <w:bCs/>
                <w:sz w:val="24"/>
                <w:szCs w:val="24"/>
              </w:rPr>
              <w:t>900</w:t>
            </w:r>
          </w:p>
        </w:tc>
        <w:tc>
          <w:tcPr>
            <w:tcW w:w="50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01</w:t>
            </w:r>
          </w:p>
        </w:tc>
        <w:tc>
          <w:tcPr>
            <w:tcW w:w="578"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05</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0201</w:t>
            </w:r>
          </w:p>
        </w:tc>
        <w:tc>
          <w:tcPr>
            <w:tcW w:w="522"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63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610</w:t>
            </w:r>
          </w:p>
        </w:tc>
        <w:tc>
          <w:tcPr>
            <w:tcW w:w="2436" w:type="dxa"/>
          </w:tcPr>
          <w:p w:rsidR="00783B42" w:rsidRPr="002F10DA" w:rsidRDefault="00783B42" w:rsidP="005A4A29">
            <w:pPr>
              <w:jc w:val="both"/>
              <w:rPr>
                <w:rFonts w:ascii="Times New Roman" w:hAnsi="Times New Roman"/>
                <w:bCs/>
                <w:sz w:val="24"/>
                <w:szCs w:val="24"/>
              </w:rPr>
            </w:pPr>
            <w:r w:rsidRPr="002F10DA">
              <w:rPr>
                <w:rFonts w:ascii="Times New Roman" w:hAnsi="Times New Roman"/>
                <w:bCs/>
                <w:sz w:val="24"/>
                <w:szCs w:val="24"/>
              </w:rPr>
              <w:t>Уменьшение прочих остатков денежных средств бюджетов</w:t>
            </w:r>
          </w:p>
        </w:tc>
        <w:tc>
          <w:tcPr>
            <w:tcW w:w="1186"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74"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59"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r>
      <w:tr w:rsidR="00783B42" w:rsidRPr="002F10DA" w:rsidTr="00783B42">
        <w:tc>
          <w:tcPr>
            <w:tcW w:w="504" w:type="dxa"/>
          </w:tcPr>
          <w:p w:rsidR="00783B42" w:rsidRPr="002F10DA" w:rsidRDefault="009E79E3" w:rsidP="005A4A29">
            <w:pPr>
              <w:jc w:val="center"/>
              <w:rPr>
                <w:rFonts w:ascii="Times New Roman" w:hAnsi="Times New Roman"/>
                <w:bCs/>
                <w:sz w:val="24"/>
                <w:szCs w:val="24"/>
              </w:rPr>
            </w:pPr>
            <w:r>
              <w:rPr>
                <w:rFonts w:ascii="Times New Roman" w:hAnsi="Times New Roman"/>
                <w:bCs/>
                <w:sz w:val="24"/>
                <w:szCs w:val="24"/>
              </w:rPr>
              <w:t>900</w:t>
            </w:r>
          </w:p>
        </w:tc>
        <w:tc>
          <w:tcPr>
            <w:tcW w:w="50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01</w:t>
            </w:r>
          </w:p>
        </w:tc>
        <w:tc>
          <w:tcPr>
            <w:tcW w:w="578"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05</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0201</w:t>
            </w:r>
          </w:p>
        </w:tc>
        <w:tc>
          <w:tcPr>
            <w:tcW w:w="522"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03</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63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610</w:t>
            </w:r>
          </w:p>
        </w:tc>
        <w:tc>
          <w:tcPr>
            <w:tcW w:w="2436" w:type="dxa"/>
          </w:tcPr>
          <w:p w:rsidR="00783B42" w:rsidRPr="002F10DA" w:rsidRDefault="00783B42" w:rsidP="005A4A29">
            <w:pPr>
              <w:jc w:val="both"/>
              <w:rPr>
                <w:rFonts w:ascii="Times New Roman" w:hAnsi="Times New Roman"/>
                <w:bCs/>
                <w:sz w:val="24"/>
                <w:szCs w:val="24"/>
              </w:rPr>
            </w:pPr>
            <w:r w:rsidRPr="002F10DA">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1186"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74"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59"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r>
      <w:tr w:rsidR="00783B42" w:rsidRPr="002F10DA" w:rsidTr="00783B42">
        <w:tc>
          <w:tcPr>
            <w:tcW w:w="504" w:type="dxa"/>
          </w:tcPr>
          <w:p w:rsidR="00783B42" w:rsidRPr="002F10DA" w:rsidRDefault="00783B42" w:rsidP="005A4A29">
            <w:pPr>
              <w:jc w:val="both"/>
              <w:rPr>
                <w:rFonts w:ascii="Times New Roman" w:hAnsi="Times New Roman"/>
                <w:b/>
                <w:bCs/>
                <w:sz w:val="24"/>
                <w:szCs w:val="24"/>
              </w:rPr>
            </w:pPr>
          </w:p>
        </w:tc>
        <w:tc>
          <w:tcPr>
            <w:tcW w:w="6228" w:type="dxa"/>
            <w:gridSpan w:val="7"/>
          </w:tcPr>
          <w:p w:rsidR="00783B42" w:rsidRPr="002F10DA" w:rsidRDefault="00783B42" w:rsidP="005A4A29">
            <w:pPr>
              <w:jc w:val="both"/>
              <w:rPr>
                <w:rFonts w:ascii="Times New Roman" w:hAnsi="Times New Roman"/>
                <w:b/>
                <w:bCs/>
                <w:sz w:val="24"/>
                <w:szCs w:val="24"/>
              </w:rPr>
            </w:pPr>
            <w:r w:rsidRPr="002F10DA">
              <w:rPr>
                <w:rFonts w:ascii="Times New Roman" w:hAnsi="Times New Roman"/>
                <w:b/>
                <w:bCs/>
                <w:sz w:val="24"/>
                <w:szCs w:val="24"/>
              </w:rPr>
              <w:t>ИТОГО:</w:t>
            </w:r>
          </w:p>
        </w:tc>
        <w:tc>
          <w:tcPr>
            <w:tcW w:w="1186" w:type="dxa"/>
          </w:tcPr>
          <w:p w:rsidR="00783B42" w:rsidRPr="00CF6DD6" w:rsidRDefault="00783B42" w:rsidP="00823503">
            <w:pPr>
              <w:jc w:val="center"/>
              <w:rPr>
                <w:rFonts w:ascii="Times New Roman" w:hAnsi="Times New Roman"/>
                <w:b/>
                <w:sz w:val="24"/>
                <w:szCs w:val="24"/>
              </w:rPr>
            </w:pPr>
            <w:r w:rsidRPr="00CF6DD6">
              <w:rPr>
                <w:rFonts w:ascii="Times New Roman" w:eastAsiaTheme="minorHAnsi" w:hAnsi="Times New Roman"/>
                <w:b/>
                <w:sz w:val="24"/>
                <w:szCs w:val="24"/>
              </w:rPr>
              <w:t>0,0</w:t>
            </w:r>
          </w:p>
        </w:tc>
        <w:tc>
          <w:tcPr>
            <w:tcW w:w="1174" w:type="dxa"/>
          </w:tcPr>
          <w:p w:rsidR="00783B42" w:rsidRPr="00CF6DD6" w:rsidRDefault="00783B42" w:rsidP="00823503">
            <w:pPr>
              <w:jc w:val="center"/>
              <w:rPr>
                <w:rFonts w:ascii="Times New Roman" w:hAnsi="Times New Roman"/>
                <w:b/>
                <w:sz w:val="24"/>
                <w:szCs w:val="24"/>
              </w:rPr>
            </w:pPr>
            <w:r w:rsidRPr="00CF6DD6">
              <w:rPr>
                <w:rFonts w:ascii="Times New Roman" w:eastAsiaTheme="minorHAnsi" w:hAnsi="Times New Roman"/>
                <w:b/>
                <w:sz w:val="24"/>
                <w:szCs w:val="24"/>
              </w:rPr>
              <w:t>0,0</w:t>
            </w:r>
          </w:p>
        </w:tc>
        <w:tc>
          <w:tcPr>
            <w:tcW w:w="1159" w:type="dxa"/>
          </w:tcPr>
          <w:p w:rsidR="00783B42" w:rsidRPr="00CF6DD6" w:rsidRDefault="00783B42" w:rsidP="00823503">
            <w:pPr>
              <w:jc w:val="center"/>
              <w:rPr>
                <w:rFonts w:ascii="Times New Roman" w:hAnsi="Times New Roman"/>
                <w:b/>
                <w:sz w:val="24"/>
                <w:szCs w:val="24"/>
              </w:rPr>
            </w:pPr>
            <w:r w:rsidRPr="00CF6DD6">
              <w:rPr>
                <w:rFonts w:ascii="Times New Roman" w:eastAsiaTheme="minorHAnsi" w:hAnsi="Times New Roman"/>
                <w:b/>
                <w:sz w:val="24"/>
                <w:szCs w:val="24"/>
              </w:rPr>
              <w:t>0,0</w:t>
            </w:r>
          </w:p>
        </w:tc>
      </w:tr>
    </w:tbl>
    <w:p w:rsidR="00991950" w:rsidRPr="002F10DA" w:rsidRDefault="00991950" w:rsidP="00991950">
      <w:pPr>
        <w:autoSpaceDE w:val="0"/>
        <w:autoSpaceDN w:val="0"/>
        <w:adjustRightInd w:val="0"/>
        <w:spacing w:after="0" w:line="240" w:lineRule="auto"/>
        <w:jc w:val="center"/>
        <w:rPr>
          <w:rFonts w:ascii="Times New Roman" w:eastAsiaTheme="minorHAnsi" w:hAnsi="Times New Roman"/>
          <w:sz w:val="24"/>
          <w:szCs w:val="24"/>
        </w:rPr>
      </w:pPr>
    </w:p>
    <w:p w:rsidR="00991950" w:rsidRPr="008C0F43" w:rsidRDefault="00991950" w:rsidP="00991950">
      <w:pPr>
        <w:autoSpaceDE w:val="0"/>
        <w:autoSpaceDN w:val="0"/>
        <w:adjustRightInd w:val="0"/>
        <w:spacing w:after="0" w:line="240" w:lineRule="auto"/>
        <w:jc w:val="center"/>
        <w:rPr>
          <w:rFonts w:ascii="Times New Roman" w:eastAsiaTheme="minorHAnsi" w:hAnsi="Times New Roman"/>
          <w:sz w:val="28"/>
          <w:szCs w:val="28"/>
        </w:rPr>
      </w:pPr>
    </w:p>
    <w:p w:rsidR="0008186F" w:rsidRDefault="0008186F">
      <w:pPr>
        <w:rPr>
          <w:rFonts w:ascii="Times New Roman" w:eastAsiaTheme="minorHAnsi" w:hAnsi="Times New Roman"/>
          <w:b/>
          <w:i/>
          <w:sz w:val="28"/>
          <w:szCs w:val="28"/>
        </w:rPr>
      </w:pPr>
      <w:r>
        <w:rPr>
          <w:rFonts w:ascii="Times New Roman" w:eastAsiaTheme="minorHAnsi" w:hAnsi="Times New Roman"/>
          <w:b/>
          <w:i/>
          <w:sz w:val="28"/>
          <w:szCs w:val="28"/>
        </w:rPr>
        <w:br w:type="page"/>
      </w:r>
    </w:p>
    <w:p w:rsidR="00BE6F05" w:rsidRDefault="00BE6F05">
      <w:pPr>
        <w:rPr>
          <w:rFonts w:ascii="Times New Roman" w:eastAsiaTheme="minorHAnsi" w:hAnsi="Times New Roman"/>
          <w:b/>
          <w:i/>
          <w:sz w:val="28"/>
          <w:szCs w:val="28"/>
        </w:rPr>
        <w:sectPr w:rsidR="00BE6F05" w:rsidSect="00783B42">
          <w:headerReference w:type="default" r:id="rId9"/>
          <w:pgSz w:w="11906" w:h="16838"/>
          <w:pgMar w:top="1134" w:right="567" w:bottom="992" w:left="1134" w:header="709" w:footer="709" w:gutter="0"/>
          <w:cols w:space="708"/>
          <w:titlePg/>
          <w:docGrid w:linePitch="360"/>
        </w:sectPr>
      </w:pPr>
    </w:p>
    <w:p w:rsidR="009352D9" w:rsidRPr="006E6DC7" w:rsidRDefault="009352D9" w:rsidP="009352D9">
      <w:pPr>
        <w:autoSpaceDE w:val="0"/>
        <w:autoSpaceDN w:val="0"/>
        <w:adjustRightInd w:val="0"/>
        <w:spacing w:after="0" w:line="240" w:lineRule="auto"/>
        <w:ind w:left="5041" w:firstLine="1338"/>
        <w:jc w:val="both"/>
        <w:rPr>
          <w:rFonts w:ascii="Times New Roman" w:hAnsi="Times New Roman"/>
          <w:bCs/>
          <w:sz w:val="24"/>
          <w:szCs w:val="24"/>
        </w:rPr>
      </w:pPr>
      <w:r w:rsidRPr="006E6DC7">
        <w:rPr>
          <w:rFonts w:ascii="Times New Roman" w:hAnsi="Times New Roman"/>
          <w:bCs/>
          <w:sz w:val="24"/>
          <w:szCs w:val="24"/>
        </w:rPr>
        <w:lastRenderedPageBreak/>
        <w:t>Приложение 6</w:t>
      </w:r>
    </w:p>
    <w:p w:rsidR="009352D9" w:rsidRPr="006E6DC7" w:rsidRDefault="009352D9" w:rsidP="009352D9">
      <w:pPr>
        <w:autoSpaceDE w:val="0"/>
        <w:autoSpaceDN w:val="0"/>
        <w:adjustRightInd w:val="0"/>
        <w:spacing w:after="0" w:line="240" w:lineRule="auto"/>
        <w:ind w:left="6379"/>
        <w:jc w:val="both"/>
        <w:rPr>
          <w:rFonts w:ascii="Times New Roman" w:hAnsi="Times New Roman"/>
          <w:sz w:val="24"/>
          <w:szCs w:val="24"/>
          <w:lang w:eastAsia="ru-RU"/>
        </w:rPr>
      </w:pPr>
      <w:r w:rsidRPr="006E6DC7">
        <w:rPr>
          <w:rFonts w:ascii="Times New Roman" w:hAnsi="Times New Roman"/>
          <w:bCs/>
          <w:sz w:val="24"/>
          <w:szCs w:val="24"/>
        </w:rPr>
        <w:t xml:space="preserve">к решению Совета депутатов </w:t>
      </w:r>
      <w:r w:rsidRPr="006E6DC7">
        <w:rPr>
          <w:rFonts w:ascii="Times New Roman" w:hAnsi="Times New Roman"/>
          <w:sz w:val="24"/>
          <w:szCs w:val="24"/>
          <w:lang w:eastAsia="ru-RU"/>
        </w:rPr>
        <w:t>внутригородского</w:t>
      </w:r>
    </w:p>
    <w:p w:rsidR="009352D9" w:rsidRPr="006E6DC7" w:rsidRDefault="009352D9" w:rsidP="009352D9">
      <w:pPr>
        <w:autoSpaceDE w:val="0"/>
        <w:autoSpaceDN w:val="0"/>
        <w:adjustRightInd w:val="0"/>
        <w:spacing w:after="0" w:line="240" w:lineRule="auto"/>
        <w:ind w:left="6379"/>
        <w:jc w:val="both"/>
        <w:rPr>
          <w:rFonts w:ascii="Times New Roman" w:hAnsi="Times New Roman"/>
          <w:sz w:val="24"/>
          <w:szCs w:val="24"/>
          <w:lang w:eastAsia="ru-RU"/>
        </w:rPr>
      </w:pPr>
      <w:r w:rsidRPr="006E6DC7">
        <w:rPr>
          <w:rFonts w:ascii="Times New Roman" w:hAnsi="Times New Roman"/>
          <w:sz w:val="24"/>
          <w:szCs w:val="24"/>
          <w:lang w:eastAsia="ru-RU"/>
        </w:rPr>
        <w:t>муниципального образования – муниципального округа</w:t>
      </w:r>
    </w:p>
    <w:p w:rsidR="009352D9" w:rsidRPr="006E6DC7" w:rsidRDefault="009352D9" w:rsidP="009352D9">
      <w:pPr>
        <w:autoSpaceDE w:val="0"/>
        <w:autoSpaceDN w:val="0"/>
        <w:adjustRightInd w:val="0"/>
        <w:spacing w:after="0" w:line="240" w:lineRule="auto"/>
        <w:ind w:left="6379"/>
        <w:jc w:val="both"/>
        <w:rPr>
          <w:rFonts w:ascii="Times New Roman" w:hAnsi="Times New Roman"/>
          <w:bCs/>
          <w:sz w:val="24"/>
          <w:szCs w:val="24"/>
        </w:rPr>
      </w:pPr>
      <w:r w:rsidRPr="006E6DC7">
        <w:rPr>
          <w:rFonts w:ascii="Times New Roman" w:hAnsi="Times New Roman"/>
          <w:sz w:val="24"/>
          <w:szCs w:val="24"/>
          <w:lang w:eastAsia="ru-RU"/>
        </w:rPr>
        <w:t>Фили-Давыдково в городе Москве</w:t>
      </w:r>
    </w:p>
    <w:p w:rsidR="009352D9" w:rsidRPr="006E6DC7" w:rsidRDefault="009352D9" w:rsidP="009352D9">
      <w:pPr>
        <w:autoSpaceDE w:val="0"/>
        <w:autoSpaceDN w:val="0"/>
        <w:adjustRightInd w:val="0"/>
        <w:spacing w:after="0" w:line="240" w:lineRule="auto"/>
        <w:ind w:left="5041" w:firstLine="488"/>
        <w:jc w:val="both"/>
        <w:rPr>
          <w:rFonts w:ascii="Times New Roman" w:eastAsiaTheme="minorHAnsi" w:hAnsi="Times New Roman"/>
          <w:b/>
          <w:sz w:val="24"/>
          <w:szCs w:val="24"/>
        </w:rPr>
      </w:pPr>
      <w:r w:rsidRPr="006E6DC7">
        <w:rPr>
          <w:rFonts w:ascii="Times New Roman" w:hAnsi="Times New Roman"/>
          <w:bCs/>
          <w:sz w:val="24"/>
          <w:szCs w:val="24"/>
        </w:rPr>
        <w:t xml:space="preserve">              от __  _______ 2025 года № _____</w:t>
      </w:r>
    </w:p>
    <w:p w:rsidR="009F430D" w:rsidRPr="00AF5DFA" w:rsidRDefault="009F430D" w:rsidP="009F430D">
      <w:pPr>
        <w:autoSpaceDE w:val="0"/>
        <w:autoSpaceDN w:val="0"/>
        <w:adjustRightInd w:val="0"/>
        <w:spacing w:after="0" w:line="240" w:lineRule="auto"/>
        <w:jc w:val="center"/>
        <w:rPr>
          <w:rFonts w:ascii="Times New Roman" w:hAnsi="Times New Roman"/>
          <w:b/>
          <w:i/>
          <w:color w:val="FF0000"/>
          <w:sz w:val="28"/>
          <w:szCs w:val="28"/>
        </w:rPr>
      </w:pPr>
    </w:p>
    <w:p w:rsidR="00B708E6" w:rsidRDefault="009F430D" w:rsidP="009F430D">
      <w:pPr>
        <w:autoSpaceDE w:val="0"/>
        <w:autoSpaceDN w:val="0"/>
        <w:adjustRightInd w:val="0"/>
        <w:spacing w:after="0" w:line="240" w:lineRule="auto"/>
        <w:jc w:val="center"/>
        <w:rPr>
          <w:rFonts w:ascii="Times New Roman" w:hAnsi="Times New Roman"/>
          <w:b/>
          <w:sz w:val="28"/>
          <w:szCs w:val="28"/>
        </w:rPr>
      </w:pPr>
      <w:r w:rsidRPr="00133BE8">
        <w:rPr>
          <w:rFonts w:ascii="Times New Roman" w:eastAsiaTheme="minorHAnsi" w:hAnsi="Times New Roman"/>
          <w:b/>
          <w:sz w:val="28"/>
          <w:szCs w:val="28"/>
        </w:rPr>
        <w:t xml:space="preserve">Программа муниципальных гарантий </w:t>
      </w:r>
      <w:r w:rsidR="009352D9">
        <w:rPr>
          <w:rFonts w:ascii="Times New Roman" w:eastAsiaTheme="minorHAnsi" w:hAnsi="Times New Roman"/>
          <w:b/>
          <w:sz w:val="28"/>
          <w:szCs w:val="28"/>
        </w:rPr>
        <w:t xml:space="preserve">внутригородского </w:t>
      </w:r>
      <w:r w:rsidRPr="00133BE8">
        <w:rPr>
          <w:rFonts w:ascii="Times New Roman" w:hAnsi="Times New Roman"/>
          <w:b/>
          <w:sz w:val="28"/>
          <w:szCs w:val="28"/>
        </w:rPr>
        <w:t xml:space="preserve">муниципального </w:t>
      </w:r>
      <w:r w:rsidR="009352D9">
        <w:rPr>
          <w:rFonts w:ascii="Times New Roman" w:hAnsi="Times New Roman"/>
          <w:b/>
          <w:sz w:val="28"/>
          <w:szCs w:val="28"/>
        </w:rPr>
        <w:t xml:space="preserve">образования – муниципального </w:t>
      </w:r>
      <w:r w:rsidRPr="00133BE8">
        <w:rPr>
          <w:rFonts w:ascii="Times New Roman" w:hAnsi="Times New Roman"/>
          <w:b/>
          <w:sz w:val="28"/>
          <w:szCs w:val="28"/>
        </w:rPr>
        <w:t xml:space="preserve">округа </w:t>
      </w:r>
      <w:r w:rsidR="00995486">
        <w:rPr>
          <w:rFonts w:ascii="Times New Roman" w:hAnsi="Times New Roman"/>
          <w:b/>
          <w:sz w:val="28"/>
          <w:szCs w:val="28"/>
        </w:rPr>
        <w:t>Фили-Давыдково</w:t>
      </w:r>
      <w:r w:rsidR="009352D9">
        <w:rPr>
          <w:rFonts w:ascii="Times New Roman" w:hAnsi="Times New Roman"/>
          <w:b/>
          <w:sz w:val="28"/>
          <w:szCs w:val="28"/>
        </w:rPr>
        <w:t xml:space="preserve"> в городе Москве</w:t>
      </w:r>
    </w:p>
    <w:p w:rsidR="00BE6F05" w:rsidRDefault="009F430D" w:rsidP="009F430D">
      <w:pPr>
        <w:autoSpaceDE w:val="0"/>
        <w:autoSpaceDN w:val="0"/>
        <w:adjustRightInd w:val="0"/>
        <w:spacing w:after="0" w:line="240" w:lineRule="auto"/>
        <w:jc w:val="center"/>
        <w:rPr>
          <w:rFonts w:ascii="Times New Roman" w:eastAsiaTheme="minorHAnsi" w:hAnsi="Times New Roman"/>
          <w:b/>
          <w:sz w:val="28"/>
          <w:szCs w:val="28"/>
        </w:rPr>
      </w:pPr>
      <w:r w:rsidRPr="00133BE8">
        <w:rPr>
          <w:rFonts w:ascii="Times New Roman" w:hAnsi="Times New Roman"/>
          <w:b/>
          <w:sz w:val="28"/>
          <w:szCs w:val="28"/>
        </w:rPr>
        <w:t xml:space="preserve"> </w:t>
      </w:r>
      <w:r w:rsidRPr="00133BE8">
        <w:rPr>
          <w:rFonts w:ascii="Times New Roman" w:eastAsiaTheme="minorHAnsi" w:hAnsi="Times New Roman"/>
          <w:b/>
          <w:sz w:val="28"/>
          <w:szCs w:val="28"/>
        </w:rPr>
        <w:t xml:space="preserve">в валюте Российской Федерации </w:t>
      </w:r>
    </w:p>
    <w:p w:rsidR="009F430D" w:rsidRPr="00995486" w:rsidRDefault="009F430D" w:rsidP="009F430D">
      <w:pPr>
        <w:autoSpaceDE w:val="0"/>
        <w:autoSpaceDN w:val="0"/>
        <w:adjustRightInd w:val="0"/>
        <w:spacing w:after="0" w:line="240" w:lineRule="auto"/>
        <w:jc w:val="center"/>
        <w:rPr>
          <w:rFonts w:ascii="Times New Roman" w:eastAsiaTheme="minorHAnsi" w:hAnsi="Times New Roman"/>
          <w:b/>
          <w:sz w:val="28"/>
          <w:szCs w:val="28"/>
        </w:rPr>
      </w:pPr>
      <w:r w:rsidRPr="00133BE8">
        <w:rPr>
          <w:rFonts w:ascii="Times New Roman" w:eastAsiaTheme="minorHAnsi" w:hAnsi="Times New Roman"/>
          <w:b/>
          <w:sz w:val="28"/>
          <w:szCs w:val="28"/>
        </w:rPr>
        <w:t>на 20</w:t>
      </w:r>
      <w:r w:rsidR="00D02767">
        <w:rPr>
          <w:rFonts w:ascii="Times New Roman" w:eastAsiaTheme="minorHAnsi" w:hAnsi="Times New Roman"/>
          <w:b/>
          <w:sz w:val="28"/>
          <w:szCs w:val="28"/>
        </w:rPr>
        <w:t>2</w:t>
      </w:r>
      <w:r w:rsidR="009352D9">
        <w:rPr>
          <w:rFonts w:ascii="Times New Roman" w:eastAsiaTheme="minorHAnsi" w:hAnsi="Times New Roman"/>
          <w:b/>
          <w:sz w:val="28"/>
          <w:szCs w:val="28"/>
        </w:rPr>
        <w:t>6</w:t>
      </w:r>
      <w:r w:rsidRPr="00133BE8">
        <w:rPr>
          <w:rFonts w:ascii="Times New Roman" w:eastAsiaTheme="minorHAnsi" w:hAnsi="Times New Roman"/>
          <w:b/>
          <w:sz w:val="28"/>
          <w:szCs w:val="28"/>
        </w:rPr>
        <w:t xml:space="preserve"> год </w:t>
      </w:r>
      <w:r w:rsidRPr="00995486">
        <w:rPr>
          <w:rFonts w:ascii="Times New Roman" w:eastAsiaTheme="minorHAnsi" w:hAnsi="Times New Roman"/>
          <w:b/>
          <w:sz w:val="28"/>
          <w:szCs w:val="28"/>
        </w:rPr>
        <w:t>и плановый период 20</w:t>
      </w:r>
      <w:r w:rsidR="00DB5F64">
        <w:rPr>
          <w:rFonts w:ascii="Times New Roman" w:eastAsiaTheme="minorHAnsi" w:hAnsi="Times New Roman"/>
          <w:b/>
          <w:sz w:val="28"/>
          <w:szCs w:val="28"/>
        </w:rPr>
        <w:t>2</w:t>
      </w:r>
      <w:r w:rsidR="009352D9">
        <w:rPr>
          <w:rFonts w:ascii="Times New Roman" w:eastAsiaTheme="minorHAnsi" w:hAnsi="Times New Roman"/>
          <w:b/>
          <w:sz w:val="28"/>
          <w:szCs w:val="28"/>
        </w:rPr>
        <w:t>7</w:t>
      </w:r>
      <w:r w:rsidRPr="00995486">
        <w:rPr>
          <w:rFonts w:ascii="Times New Roman" w:eastAsiaTheme="minorHAnsi" w:hAnsi="Times New Roman"/>
          <w:b/>
          <w:sz w:val="28"/>
          <w:szCs w:val="28"/>
        </w:rPr>
        <w:t xml:space="preserve"> и 20</w:t>
      </w:r>
      <w:r w:rsidR="00995486">
        <w:rPr>
          <w:rFonts w:ascii="Times New Roman" w:eastAsiaTheme="minorHAnsi" w:hAnsi="Times New Roman"/>
          <w:b/>
          <w:sz w:val="28"/>
          <w:szCs w:val="28"/>
        </w:rPr>
        <w:t>2</w:t>
      </w:r>
      <w:r w:rsidR="009352D9">
        <w:rPr>
          <w:rFonts w:ascii="Times New Roman" w:eastAsiaTheme="minorHAnsi" w:hAnsi="Times New Roman"/>
          <w:b/>
          <w:sz w:val="28"/>
          <w:szCs w:val="28"/>
        </w:rPr>
        <w:t>8</w:t>
      </w:r>
      <w:r w:rsidRPr="00995486">
        <w:rPr>
          <w:rFonts w:ascii="Times New Roman" w:eastAsiaTheme="minorHAnsi" w:hAnsi="Times New Roman"/>
          <w:b/>
          <w:sz w:val="28"/>
          <w:szCs w:val="28"/>
        </w:rPr>
        <w:t xml:space="preserve"> годов</w:t>
      </w:r>
    </w:p>
    <w:p w:rsidR="00BE6F05" w:rsidRPr="00995486" w:rsidRDefault="00BE6F05" w:rsidP="00DA6042">
      <w:pPr>
        <w:autoSpaceDE w:val="0"/>
        <w:autoSpaceDN w:val="0"/>
        <w:adjustRightInd w:val="0"/>
        <w:spacing w:after="0" w:line="240" w:lineRule="auto"/>
        <w:ind w:left="5041"/>
        <w:jc w:val="both"/>
        <w:rPr>
          <w:rFonts w:ascii="Times New Roman" w:hAnsi="Times New Roman"/>
          <w:bCs/>
          <w:sz w:val="28"/>
          <w:szCs w:val="28"/>
        </w:rPr>
      </w:pPr>
    </w:p>
    <w:p w:rsidR="00A41A14" w:rsidRDefault="00A41A14" w:rsidP="00A41A14">
      <w:pPr>
        <w:autoSpaceDE w:val="0"/>
        <w:autoSpaceDN w:val="0"/>
        <w:adjustRightInd w:val="0"/>
        <w:spacing w:after="0" w:line="240" w:lineRule="auto"/>
        <w:jc w:val="center"/>
        <w:outlineLvl w:val="0"/>
        <w:rPr>
          <w:rFonts w:ascii="Times New Roman" w:eastAsiaTheme="minorHAnsi" w:hAnsi="Times New Roman"/>
          <w:b/>
          <w:iCs/>
          <w:sz w:val="24"/>
          <w:szCs w:val="24"/>
        </w:rPr>
      </w:pPr>
      <w:r w:rsidRPr="00186EDF">
        <w:rPr>
          <w:rFonts w:ascii="Times New Roman" w:eastAsiaTheme="minorHAnsi" w:hAnsi="Times New Roman"/>
          <w:b/>
          <w:iCs/>
          <w:sz w:val="24"/>
          <w:szCs w:val="24"/>
        </w:rPr>
        <w:t>1.1. Перечень подлежащих предоставлению муниципальных гарантий в 20</w:t>
      </w:r>
      <w:r w:rsidR="00D02767" w:rsidRPr="00186EDF">
        <w:rPr>
          <w:rFonts w:ascii="Times New Roman" w:eastAsiaTheme="minorHAnsi" w:hAnsi="Times New Roman"/>
          <w:b/>
          <w:iCs/>
          <w:sz w:val="24"/>
          <w:szCs w:val="24"/>
        </w:rPr>
        <w:t>2</w:t>
      </w:r>
      <w:r w:rsidR="009352D9">
        <w:rPr>
          <w:rFonts w:ascii="Times New Roman" w:eastAsiaTheme="minorHAnsi" w:hAnsi="Times New Roman"/>
          <w:b/>
          <w:iCs/>
          <w:sz w:val="24"/>
          <w:szCs w:val="24"/>
        </w:rPr>
        <w:t>6</w:t>
      </w:r>
      <w:r w:rsidRPr="00186EDF">
        <w:rPr>
          <w:rFonts w:ascii="Times New Roman" w:eastAsiaTheme="minorHAnsi" w:hAnsi="Times New Roman"/>
          <w:b/>
          <w:iCs/>
          <w:sz w:val="24"/>
          <w:szCs w:val="24"/>
        </w:rPr>
        <w:t>-20</w:t>
      </w:r>
      <w:r w:rsidR="00995486" w:rsidRPr="00186EDF">
        <w:rPr>
          <w:rFonts w:ascii="Times New Roman" w:eastAsiaTheme="minorHAnsi" w:hAnsi="Times New Roman"/>
          <w:b/>
          <w:iCs/>
          <w:sz w:val="24"/>
          <w:szCs w:val="24"/>
        </w:rPr>
        <w:t>2</w:t>
      </w:r>
      <w:r w:rsidR="009352D9">
        <w:rPr>
          <w:rFonts w:ascii="Times New Roman" w:eastAsiaTheme="minorHAnsi" w:hAnsi="Times New Roman"/>
          <w:b/>
          <w:iCs/>
          <w:sz w:val="24"/>
          <w:szCs w:val="24"/>
        </w:rPr>
        <w:t>8</w:t>
      </w:r>
      <w:r w:rsidRPr="00186EDF">
        <w:rPr>
          <w:rFonts w:ascii="Times New Roman" w:eastAsiaTheme="minorHAnsi" w:hAnsi="Times New Roman"/>
          <w:b/>
          <w:iCs/>
          <w:sz w:val="24"/>
          <w:szCs w:val="24"/>
        </w:rPr>
        <w:t xml:space="preserve"> годах</w:t>
      </w:r>
    </w:p>
    <w:p w:rsidR="00186EDF" w:rsidRPr="00186EDF" w:rsidRDefault="00186EDF" w:rsidP="00A41A14">
      <w:pPr>
        <w:autoSpaceDE w:val="0"/>
        <w:autoSpaceDN w:val="0"/>
        <w:adjustRightInd w:val="0"/>
        <w:spacing w:after="0" w:line="240" w:lineRule="auto"/>
        <w:jc w:val="center"/>
        <w:outlineLvl w:val="0"/>
        <w:rPr>
          <w:rFonts w:ascii="Times New Roman" w:eastAsiaTheme="minorHAnsi" w:hAnsi="Times New Roman"/>
          <w:b/>
          <w:iCs/>
          <w:sz w:val="24"/>
          <w:szCs w:val="24"/>
        </w:rPr>
      </w:pPr>
    </w:p>
    <w:tbl>
      <w:tblPr>
        <w:tblStyle w:val="a7"/>
        <w:tblW w:w="0" w:type="auto"/>
        <w:tblInd w:w="-459" w:type="dxa"/>
        <w:tblLayout w:type="fixed"/>
        <w:tblLook w:val="04A0"/>
      </w:tblPr>
      <w:tblGrid>
        <w:gridCol w:w="709"/>
        <w:gridCol w:w="1985"/>
        <w:gridCol w:w="2126"/>
        <w:gridCol w:w="1417"/>
        <w:gridCol w:w="1418"/>
        <w:gridCol w:w="1417"/>
        <w:gridCol w:w="2127"/>
        <w:gridCol w:w="3402"/>
      </w:tblGrid>
      <w:tr w:rsidR="00A41A14" w:rsidTr="00B708E6">
        <w:tc>
          <w:tcPr>
            <w:tcW w:w="709" w:type="dxa"/>
            <w:vMerge w:val="restart"/>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 п/п</w:t>
            </w:r>
          </w:p>
        </w:tc>
        <w:tc>
          <w:tcPr>
            <w:tcW w:w="1985" w:type="dxa"/>
            <w:vMerge w:val="restart"/>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Наименование принципала</w:t>
            </w:r>
          </w:p>
        </w:tc>
        <w:tc>
          <w:tcPr>
            <w:tcW w:w="2126" w:type="dxa"/>
            <w:vMerge w:val="restart"/>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Цель гарантирования</w:t>
            </w:r>
          </w:p>
        </w:tc>
        <w:tc>
          <w:tcPr>
            <w:tcW w:w="4252" w:type="dxa"/>
            <w:gridSpan w:val="3"/>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 xml:space="preserve">Сумма гарантирования </w:t>
            </w:r>
          </w:p>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(тыс. руб.)</w:t>
            </w:r>
          </w:p>
        </w:tc>
        <w:tc>
          <w:tcPr>
            <w:tcW w:w="2127" w:type="dxa"/>
            <w:vMerge w:val="restart"/>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Наличие права регрессного требования</w:t>
            </w:r>
          </w:p>
        </w:tc>
        <w:tc>
          <w:tcPr>
            <w:tcW w:w="3402" w:type="dxa"/>
            <w:vMerge w:val="restart"/>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 xml:space="preserve">Иные условия предоставления муниципальных гарантий </w:t>
            </w:r>
          </w:p>
        </w:tc>
      </w:tr>
      <w:tr w:rsidR="00A41A14" w:rsidTr="00B708E6">
        <w:tc>
          <w:tcPr>
            <w:tcW w:w="709" w:type="dxa"/>
            <w:vMerge/>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1985" w:type="dxa"/>
            <w:vMerge/>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2126" w:type="dxa"/>
            <w:vMerge/>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1417" w:type="dxa"/>
            <w:vAlign w:val="center"/>
          </w:tcPr>
          <w:p w:rsidR="00A41A14" w:rsidRPr="00186EDF" w:rsidRDefault="00A41A14" w:rsidP="009352D9">
            <w:pPr>
              <w:jc w:val="center"/>
              <w:rPr>
                <w:sz w:val="24"/>
                <w:szCs w:val="24"/>
              </w:rPr>
            </w:pPr>
            <w:r w:rsidRPr="00186EDF">
              <w:rPr>
                <w:rFonts w:ascii="Times New Roman" w:eastAsiaTheme="minorHAnsi" w:hAnsi="Times New Roman"/>
                <w:iCs/>
                <w:sz w:val="24"/>
                <w:szCs w:val="24"/>
              </w:rPr>
              <w:t>20</w:t>
            </w:r>
            <w:r w:rsidR="00D02767" w:rsidRPr="00186EDF">
              <w:rPr>
                <w:rFonts w:ascii="Times New Roman" w:eastAsiaTheme="minorHAnsi" w:hAnsi="Times New Roman"/>
                <w:iCs/>
                <w:sz w:val="24"/>
                <w:szCs w:val="24"/>
              </w:rPr>
              <w:t>2</w:t>
            </w:r>
            <w:r w:rsidR="009352D9">
              <w:rPr>
                <w:rFonts w:ascii="Times New Roman" w:eastAsiaTheme="minorHAnsi" w:hAnsi="Times New Roman"/>
                <w:iCs/>
                <w:sz w:val="24"/>
                <w:szCs w:val="24"/>
              </w:rPr>
              <w:t>6</w:t>
            </w:r>
            <w:r w:rsidRPr="00186EDF">
              <w:rPr>
                <w:rFonts w:ascii="Times New Roman" w:eastAsiaTheme="minorHAnsi" w:hAnsi="Times New Roman"/>
                <w:iCs/>
                <w:sz w:val="24"/>
                <w:szCs w:val="24"/>
              </w:rPr>
              <w:t xml:space="preserve"> год</w:t>
            </w:r>
          </w:p>
        </w:tc>
        <w:tc>
          <w:tcPr>
            <w:tcW w:w="1418" w:type="dxa"/>
            <w:vAlign w:val="center"/>
          </w:tcPr>
          <w:p w:rsidR="00A41A14" w:rsidRPr="00186EDF" w:rsidRDefault="00A41A14" w:rsidP="009352D9">
            <w:pPr>
              <w:jc w:val="center"/>
              <w:rPr>
                <w:sz w:val="24"/>
                <w:szCs w:val="24"/>
              </w:rPr>
            </w:pPr>
            <w:r w:rsidRPr="00186EDF">
              <w:rPr>
                <w:rFonts w:ascii="Times New Roman" w:eastAsiaTheme="minorHAnsi" w:hAnsi="Times New Roman"/>
                <w:iCs/>
                <w:sz w:val="24"/>
                <w:szCs w:val="24"/>
              </w:rPr>
              <w:t>20</w:t>
            </w:r>
            <w:r w:rsidR="00DB5F64" w:rsidRPr="00186EDF">
              <w:rPr>
                <w:rFonts w:ascii="Times New Roman" w:eastAsiaTheme="minorHAnsi" w:hAnsi="Times New Roman"/>
                <w:iCs/>
                <w:sz w:val="24"/>
                <w:szCs w:val="24"/>
              </w:rPr>
              <w:t>2</w:t>
            </w:r>
            <w:r w:rsidR="009352D9">
              <w:rPr>
                <w:rFonts w:ascii="Times New Roman" w:eastAsiaTheme="minorHAnsi" w:hAnsi="Times New Roman"/>
                <w:iCs/>
                <w:sz w:val="24"/>
                <w:szCs w:val="24"/>
              </w:rPr>
              <w:t>7</w:t>
            </w:r>
            <w:r w:rsidRPr="00186EDF">
              <w:rPr>
                <w:rFonts w:ascii="Times New Roman" w:eastAsiaTheme="minorHAnsi" w:hAnsi="Times New Roman"/>
                <w:iCs/>
                <w:sz w:val="24"/>
                <w:szCs w:val="24"/>
              </w:rPr>
              <w:t xml:space="preserve"> год</w:t>
            </w:r>
          </w:p>
        </w:tc>
        <w:tc>
          <w:tcPr>
            <w:tcW w:w="1417" w:type="dxa"/>
            <w:vAlign w:val="center"/>
          </w:tcPr>
          <w:p w:rsidR="00A41A14" w:rsidRPr="00186EDF" w:rsidRDefault="00A41A14" w:rsidP="009352D9">
            <w:pPr>
              <w:jc w:val="center"/>
              <w:rPr>
                <w:sz w:val="24"/>
                <w:szCs w:val="24"/>
              </w:rPr>
            </w:pPr>
            <w:r w:rsidRPr="00186EDF">
              <w:rPr>
                <w:rFonts w:ascii="Times New Roman" w:eastAsiaTheme="minorHAnsi" w:hAnsi="Times New Roman"/>
                <w:iCs/>
                <w:sz w:val="24"/>
                <w:szCs w:val="24"/>
              </w:rPr>
              <w:t>20</w:t>
            </w:r>
            <w:r w:rsidR="00995486" w:rsidRPr="00186EDF">
              <w:rPr>
                <w:rFonts w:ascii="Times New Roman" w:eastAsiaTheme="minorHAnsi" w:hAnsi="Times New Roman"/>
                <w:iCs/>
                <w:sz w:val="24"/>
                <w:szCs w:val="24"/>
              </w:rPr>
              <w:t>2</w:t>
            </w:r>
            <w:r w:rsidR="009352D9">
              <w:rPr>
                <w:rFonts w:ascii="Times New Roman" w:eastAsiaTheme="minorHAnsi" w:hAnsi="Times New Roman"/>
                <w:iCs/>
                <w:sz w:val="24"/>
                <w:szCs w:val="24"/>
              </w:rPr>
              <w:t>8</w:t>
            </w:r>
            <w:r w:rsidRPr="00186EDF">
              <w:rPr>
                <w:rFonts w:ascii="Times New Roman" w:eastAsiaTheme="minorHAnsi" w:hAnsi="Times New Roman"/>
                <w:iCs/>
                <w:sz w:val="24"/>
                <w:szCs w:val="24"/>
              </w:rPr>
              <w:t xml:space="preserve"> год</w:t>
            </w:r>
          </w:p>
        </w:tc>
        <w:tc>
          <w:tcPr>
            <w:tcW w:w="2127" w:type="dxa"/>
            <w:vMerge/>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3402" w:type="dxa"/>
            <w:vMerge/>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p>
        </w:tc>
      </w:tr>
      <w:tr w:rsidR="00A41A14" w:rsidTr="00B708E6">
        <w:tc>
          <w:tcPr>
            <w:tcW w:w="709"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1</w:t>
            </w:r>
          </w:p>
        </w:tc>
        <w:tc>
          <w:tcPr>
            <w:tcW w:w="1985"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2</w:t>
            </w:r>
          </w:p>
        </w:tc>
        <w:tc>
          <w:tcPr>
            <w:tcW w:w="2126"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3</w:t>
            </w:r>
          </w:p>
        </w:tc>
        <w:tc>
          <w:tcPr>
            <w:tcW w:w="1417"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4</w:t>
            </w:r>
          </w:p>
        </w:tc>
        <w:tc>
          <w:tcPr>
            <w:tcW w:w="1418"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5</w:t>
            </w:r>
          </w:p>
        </w:tc>
        <w:tc>
          <w:tcPr>
            <w:tcW w:w="1417"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6</w:t>
            </w:r>
          </w:p>
        </w:tc>
        <w:tc>
          <w:tcPr>
            <w:tcW w:w="2127"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7</w:t>
            </w:r>
          </w:p>
        </w:tc>
        <w:tc>
          <w:tcPr>
            <w:tcW w:w="3402"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8</w:t>
            </w:r>
          </w:p>
        </w:tc>
      </w:tr>
      <w:tr w:rsidR="00A41A14" w:rsidTr="00B708E6">
        <w:tc>
          <w:tcPr>
            <w:tcW w:w="709"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c>
          <w:tcPr>
            <w:tcW w:w="1985"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c>
          <w:tcPr>
            <w:tcW w:w="2126"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c>
          <w:tcPr>
            <w:tcW w:w="1417" w:type="dxa"/>
          </w:tcPr>
          <w:p w:rsidR="00A41A14" w:rsidRPr="00186EDF"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418" w:type="dxa"/>
          </w:tcPr>
          <w:p w:rsidR="00A41A14" w:rsidRPr="00186EDF"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417" w:type="dxa"/>
          </w:tcPr>
          <w:p w:rsidR="00A41A14" w:rsidRPr="00186EDF"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2127"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c>
          <w:tcPr>
            <w:tcW w:w="3402"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r>
    </w:tbl>
    <w:p w:rsidR="00A41A14" w:rsidRPr="00847D1A" w:rsidRDefault="00A41A14" w:rsidP="00A41A14">
      <w:pPr>
        <w:autoSpaceDE w:val="0"/>
        <w:autoSpaceDN w:val="0"/>
        <w:adjustRightInd w:val="0"/>
        <w:spacing w:after="0" w:line="240" w:lineRule="auto"/>
        <w:jc w:val="both"/>
        <w:rPr>
          <w:rFonts w:ascii="Times New Roman" w:eastAsiaTheme="minorHAnsi" w:hAnsi="Times New Roman"/>
          <w:iCs/>
          <w:sz w:val="28"/>
          <w:szCs w:val="28"/>
        </w:rPr>
      </w:pPr>
    </w:p>
    <w:p w:rsidR="00A41A14" w:rsidRPr="00186EDF" w:rsidRDefault="00A41A14" w:rsidP="00A41A14">
      <w:pPr>
        <w:autoSpaceDE w:val="0"/>
        <w:autoSpaceDN w:val="0"/>
        <w:adjustRightInd w:val="0"/>
        <w:spacing w:after="0" w:line="240" w:lineRule="auto"/>
        <w:jc w:val="center"/>
        <w:outlineLvl w:val="0"/>
        <w:rPr>
          <w:rFonts w:ascii="Times New Roman" w:eastAsiaTheme="minorHAnsi" w:hAnsi="Times New Roman"/>
          <w:b/>
          <w:iCs/>
          <w:sz w:val="24"/>
          <w:szCs w:val="24"/>
        </w:rPr>
      </w:pPr>
      <w:r w:rsidRPr="00186EDF">
        <w:rPr>
          <w:rFonts w:ascii="Times New Roman" w:eastAsiaTheme="minorHAnsi" w:hAnsi="Times New Roman"/>
          <w:b/>
          <w:iCs/>
          <w:sz w:val="24"/>
          <w:szCs w:val="24"/>
        </w:rPr>
        <w:t xml:space="preserve">1.2. Объем бюджетных ассигнований, предусмотренных на исполнение муниципальных гарантий </w:t>
      </w:r>
    </w:p>
    <w:p w:rsidR="00A41A14" w:rsidRPr="00186EDF" w:rsidRDefault="00A41A14" w:rsidP="00A41A14">
      <w:pPr>
        <w:autoSpaceDE w:val="0"/>
        <w:autoSpaceDN w:val="0"/>
        <w:adjustRightInd w:val="0"/>
        <w:spacing w:after="0" w:line="240" w:lineRule="auto"/>
        <w:jc w:val="center"/>
        <w:rPr>
          <w:rFonts w:ascii="Times New Roman" w:eastAsiaTheme="minorHAnsi" w:hAnsi="Times New Roman"/>
          <w:b/>
          <w:iCs/>
          <w:sz w:val="24"/>
          <w:szCs w:val="24"/>
        </w:rPr>
      </w:pPr>
      <w:r w:rsidRPr="00186EDF">
        <w:rPr>
          <w:rFonts w:ascii="Times New Roman" w:eastAsiaTheme="minorHAnsi" w:hAnsi="Times New Roman"/>
          <w:b/>
          <w:iCs/>
          <w:sz w:val="24"/>
          <w:szCs w:val="24"/>
        </w:rPr>
        <w:t>по возможным гарантийным случаям в 20</w:t>
      </w:r>
      <w:r w:rsidR="00D02767" w:rsidRPr="00186EDF">
        <w:rPr>
          <w:rFonts w:ascii="Times New Roman" w:eastAsiaTheme="minorHAnsi" w:hAnsi="Times New Roman"/>
          <w:b/>
          <w:iCs/>
          <w:sz w:val="24"/>
          <w:szCs w:val="24"/>
        </w:rPr>
        <w:t>2</w:t>
      </w:r>
      <w:r w:rsidR="009352D9">
        <w:rPr>
          <w:rFonts w:ascii="Times New Roman" w:eastAsiaTheme="minorHAnsi" w:hAnsi="Times New Roman"/>
          <w:b/>
          <w:iCs/>
          <w:sz w:val="24"/>
          <w:szCs w:val="24"/>
        </w:rPr>
        <w:t>6</w:t>
      </w:r>
      <w:r w:rsidRPr="00186EDF">
        <w:rPr>
          <w:rFonts w:ascii="Times New Roman" w:eastAsiaTheme="minorHAnsi" w:hAnsi="Times New Roman"/>
          <w:b/>
          <w:iCs/>
          <w:sz w:val="24"/>
          <w:szCs w:val="24"/>
        </w:rPr>
        <w:t>-20</w:t>
      </w:r>
      <w:r w:rsidR="00995486" w:rsidRPr="00186EDF">
        <w:rPr>
          <w:rFonts w:ascii="Times New Roman" w:eastAsiaTheme="minorHAnsi" w:hAnsi="Times New Roman"/>
          <w:b/>
          <w:iCs/>
          <w:sz w:val="24"/>
          <w:szCs w:val="24"/>
        </w:rPr>
        <w:t>2</w:t>
      </w:r>
      <w:r w:rsidR="009352D9">
        <w:rPr>
          <w:rFonts w:ascii="Times New Roman" w:eastAsiaTheme="minorHAnsi" w:hAnsi="Times New Roman"/>
          <w:b/>
          <w:iCs/>
          <w:sz w:val="24"/>
          <w:szCs w:val="24"/>
        </w:rPr>
        <w:t>8</w:t>
      </w:r>
      <w:r w:rsidRPr="00186EDF">
        <w:rPr>
          <w:rFonts w:ascii="Times New Roman" w:eastAsiaTheme="minorHAnsi" w:hAnsi="Times New Roman"/>
          <w:b/>
          <w:iCs/>
          <w:sz w:val="24"/>
          <w:szCs w:val="24"/>
        </w:rPr>
        <w:t xml:space="preserve"> годах</w:t>
      </w:r>
    </w:p>
    <w:p w:rsidR="00A41A14" w:rsidRPr="00186EDF" w:rsidRDefault="00A41A14" w:rsidP="00A41A14">
      <w:pPr>
        <w:autoSpaceDE w:val="0"/>
        <w:autoSpaceDN w:val="0"/>
        <w:adjustRightInd w:val="0"/>
        <w:spacing w:after="0" w:line="240" w:lineRule="auto"/>
        <w:rPr>
          <w:rFonts w:ascii="Times New Roman" w:eastAsiaTheme="minorHAnsi" w:hAnsi="Times New Roman"/>
          <w:iCs/>
          <w:sz w:val="24"/>
          <w:szCs w:val="24"/>
        </w:rPr>
      </w:pPr>
    </w:p>
    <w:tbl>
      <w:tblPr>
        <w:tblStyle w:val="a7"/>
        <w:tblW w:w="14601" w:type="dxa"/>
        <w:tblInd w:w="-459" w:type="dxa"/>
        <w:tblLayout w:type="fixed"/>
        <w:tblLook w:val="04A0"/>
      </w:tblPr>
      <w:tblGrid>
        <w:gridCol w:w="709"/>
        <w:gridCol w:w="2126"/>
        <w:gridCol w:w="2268"/>
        <w:gridCol w:w="1528"/>
        <w:gridCol w:w="1439"/>
        <w:gridCol w:w="1418"/>
        <w:gridCol w:w="1285"/>
        <w:gridCol w:w="1701"/>
        <w:gridCol w:w="2127"/>
      </w:tblGrid>
      <w:tr w:rsidR="00A41A14" w:rsidTr="00B708E6">
        <w:tc>
          <w:tcPr>
            <w:tcW w:w="709" w:type="dxa"/>
            <w:vMerge w:val="restart"/>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 п/п</w:t>
            </w:r>
          </w:p>
        </w:tc>
        <w:tc>
          <w:tcPr>
            <w:tcW w:w="2126" w:type="dxa"/>
            <w:vMerge w:val="restart"/>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Наименование принципала</w:t>
            </w:r>
          </w:p>
        </w:tc>
        <w:tc>
          <w:tcPr>
            <w:tcW w:w="2268" w:type="dxa"/>
            <w:vMerge w:val="restart"/>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Цель гарантирования</w:t>
            </w:r>
          </w:p>
        </w:tc>
        <w:tc>
          <w:tcPr>
            <w:tcW w:w="1528" w:type="dxa"/>
            <w:vMerge w:val="restart"/>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 xml:space="preserve">Сумма гарантирования </w:t>
            </w:r>
          </w:p>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(тыс. руб.)</w:t>
            </w:r>
          </w:p>
        </w:tc>
        <w:tc>
          <w:tcPr>
            <w:tcW w:w="4142" w:type="dxa"/>
            <w:gridSpan w:val="3"/>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Объем бюджетных ассигнований, предусмотренных на исполнение муниципальных гарантий по возможным гарантийным случаям (тыс. руб.)</w:t>
            </w:r>
          </w:p>
        </w:tc>
        <w:tc>
          <w:tcPr>
            <w:tcW w:w="1701" w:type="dxa"/>
            <w:vMerge w:val="restart"/>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Наличие права регрессного требования</w:t>
            </w:r>
          </w:p>
        </w:tc>
        <w:tc>
          <w:tcPr>
            <w:tcW w:w="2127" w:type="dxa"/>
            <w:vMerge w:val="restart"/>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 xml:space="preserve">Иные условия предоставления </w:t>
            </w:r>
            <w:r w:rsidRPr="00186EDF">
              <w:rPr>
                <w:rFonts w:ascii="Times New Roman" w:eastAsiaTheme="minorHAnsi" w:hAnsi="Times New Roman"/>
                <w:iCs/>
                <w:spacing w:val="-14"/>
                <w:sz w:val="24"/>
                <w:szCs w:val="24"/>
              </w:rPr>
              <w:t>муниципальны</w:t>
            </w:r>
            <w:r w:rsidRPr="00186EDF">
              <w:rPr>
                <w:rFonts w:ascii="Times New Roman" w:eastAsiaTheme="minorHAnsi" w:hAnsi="Times New Roman"/>
                <w:iCs/>
                <w:sz w:val="24"/>
                <w:szCs w:val="24"/>
              </w:rPr>
              <w:t xml:space="preserve">х гарантий </w:t>
            </w:r>
          </w:p>
        </w:tc>
      </w:tr>
      <w:tr w:rsidR="00A41A14" w:rsidTr="00B708E6">
        <w:tc>
          <w:tcPr>
            <w:tcW w:w="709" w:type="dxa"/>
            <w:vMerge/>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2126" w:type="dxa"/>
            <w:vMerge/>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2268" w:type="dxa"/>
            <w:vMerge/>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1528" w:type="dxa"/>
            <w:vMerge/>
          </w:tcPr>
          <w:p w:rsidR="00A41A14" w:rsidRPr="00186EDF" w:rsidRDefault="00A41A14" w:rsidP="0008186F">
            <w:pPr>
              <w:jc w:val="center"/>
              <w:rPr>
                <w:rFonts w:ascii="Times New Roman" w:eastAsiaTheme="minorHAnsi" w:hAnsi="Times New Roman"/>
                <w:iCs/>
                <w:sz w:val="24"/>
                <w:szCs w:val="24"/>
              </w:rPr>
            </w:pPr>
          </w:p>
        </w:tc>
        <w:tc>
          <w:tcPr>
            <w:tcW w:w="1439" w:type="dxa"/>
            <w:vAlign w:val="center"/>
          </w:tcPr>
          <w:p w:rsidR="00A41A14" w:rsidRPr="00186EDF" w:rsidRDefault="00A41A14" w:rsidP="009352D9">
            <w:pPr>
              <w:jc w:val="center"/>
              <w:rPr>
                <w:sz w:val="24"/>
                <w:szCs w:val="24"/>
              </w:rPr>
            </w:pPr>
            <w:r w:rsidRPr="00186EDF">
              <w:rPr>
                <w:rFonts w:ascii="Times New Roman" w:eastAsiaTheme="minorHAnsi" w:hAnsi="Times New Roman"/>
                <w:iCs/>
                <w:sz w:val="24"/>
                <w:szCs w:val="24"/>
              </w:rPr>
              <w:t>20</w:t>
            </w:r>
            <w:r w:rsidR="00D02767" w:rsidRPr="00186EDF">
              <w:rPr>
                <w:rFonts w:ascii="Times New Roman" w:eastAsiaTheme="minorHAnsi" w:hAnsi="Times New Roman"/>
                <w:iCs/>
                <w:sz w:val="24"/>
                <w:szCs w:val="24"/>
              </w:rPr>
              <w:t>2</w:t>
            </w:r>
            <w:r w:rsidR="009352D9">
              <w:rPr>
                <w:rFonts w:ascii="Times New Roman" w:eastAsiaTheme="minorHAnsi" w:hAnsi="Times New Roman"/>
                <w:iCs/>
                <w:sz w:val="24"/>
                <w:szCs w:val="24"/>
              </w:rPr>
              <w:t>6</w:t>
            </w:r>
            <w:r w:rsidRPr="00186EDF">
              <w:rPr>
                <w:rFonts w:ascii="Times New Roman" w:eastAsiaTheme="minorHAnsi" w:hAnsi="Times New Roman"/>
                <w:iCs/>
                <w:sz w:val="24"/>
                <w:szCs w:val="24"/>
              </w:rPr>
              <w:t xml:space="preserve"> год</w:t>
            </w:r>
          </w:p>
        </w:tc>
        <w:tc>
          <w:tcPr>
            <w:tcW w:w="1418" w:type="dxa"/>
            <w:vAlign w:val="center"/>
          </w:tcPr>
          <w:p w:rsidR="00A41A14" w:rsidRPr="00186EDF" w:rsidRDefault="00A41A14" w:rsidP="009352D9">
            <w:pPr>
              <w:jc w:val="center"/>
              <w:rPr>
                <w:sz w:val="24"/>
                <w:szCs w:val="24"/>
              </w:rPr>
            </w:pPr>
            <w:r w:rsidRPr="00186EDF">
              <w:rPr>
                <w:rFonts w:ascii="Times New Roman" w:eastAsiaTheme="minorHAnsi" w:hAnsi="Times New Roman"/>
                <w:iCs/>
                <w:sz w:val="24"/>
                <w:szCs w:val="24"/>
              </w:rPr>
              <w:t>20</w:t>
            </w:r>
            <w:r w:rsidR="00DB5F64" w:rsidRPr="00186EDF">
              <w:rPr>
                <w:rFonts w:ascii="Times New Roman" w:eastAsiaTheme="minorHAnsi" w:hAnsi="Times New Roman"/>
                <w:iCs/>
                <w:sz w:val="24"/>
                <w:szCs w:val="24"/>
              </w:rPr>
              <w:t>2</w:t>
            </w:r>
            <w:r w:rsidR="009352D9">
              <w:rPr>
                <w:rFonts w:ascii="Times New Roman" w:eastAsiaTheme="minorHAnsi" w:hAnsi="Times New Roman"/>
                <w:iCs/>
                <w:sz w:val="24"/>
                <w:szCs w:val="24"/>
              </w:rPr>
              <w:t>7</w:t>
            </w:r>
            <w:r w:rsidRPr="00186EDF">
              <w:rPr>
                <w:rFonts w:ascii="Times New Roman" w:eastAsiaTheme="minorHAnsi" w:hAnsi="Times New Roman"/>
                <w:iCs/>
                <w:sz w:val="24"/>
                <w:szCs w:val="24"/>
              </w:rPr>
              <w:t xml:space="preserve"> год</w:t>
            </w:r>
          </w:p>
        </w:tc>
        <w:tc>
          <w:tcPr>
            <w:tcW w:w="1285" w:type="dxa"/>
            <w:vAlign w:val="center"/>
          </w:tcPr>
          <w:p w:rsidR="00A41A14" w:rsidRPr="00186EDF" w:rsidRDefault="00A41A14" w:rsidP="009352D9">
            <w:pPr>
              <w:jc w:val="center"/>
              <w:rPr>
                <w:sz w:val="24"/>
                <w:szCs w:val="24"/>
              </w:rPr>
            </w:pPr>
            <w:r w:rsidRPr="00186EDF">
              <w:rPr>
                <w:rFonts w:ascii="Times New Roman" w:eastAsiaTheme="minorHAnsi" w:hAnsi="Times New Roman"/>
                <w:iCs/>
                <w:sz w:val="24"/>
                <w:szCs w:val="24"/>
              </w:rPr>
              <w:t>20</w:t>
            </w:r>
            <w:r w:rsidR="00995486" w:rsidRPr="00186EDF">
              <w:rPr>
                <w:rFonts w:ascii="Times New Roman" w:eastAsiaTheme="minorHAnsi" w:hAnsi="Times New Roman"/>
                <w:iCs/>
                <w:sz w:val="24"/>
                <w:szCs w:val="24"/>
              </w:rPr>
              <w:t>2</w:t>
            </w:r>
            <w:r w:rsidR="009352D9">
              <w:rPr>
                <w:rFonts w:ascii="Times New Roman" w:eastAsiaTheme="minorHAnsi" w:hAnsi="Times New Roman"/>
                <w:iCs/>
                <w:sz w:val="24"/>
                <w:szCs w:val="24"/>
              </w:rPr>
              <w:t>8</w:t>
            </w:r>
            <w:r w:rsidRPr="00186EDF">
              <w:rPr>
                <w:rFonts w:ascii="Times New Roman" w:eastAsiaTheme="minorHAnsi" w:hAnsi="Times New Roman"/>
                <w:iCs/>
                <w:sz w:val="24"/>
                <w:szCs w:val="24"/>
              </w:rPr>
              <w:t xml:space="preserve"> год</w:t>
            </w:r>
          </w:p>
        </w:tc>
        <w:tc>
          <w:tcPr>
            <w:tcW w:w="1701" w:type="dxa"/>
            <w:vMerge/>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2127" w:type="dxa"/>
            <w:vMerge/>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p>
        </w:tc>
      </w:tr>
      <w:tr w:rsidR="00A41A14" w:rsidTr="00B708E6">
        <w:tc>
          <w:tcPr>
            <w:tcW w:w="709"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1</w:t>
            </w:r>
          </w:p>
        </w:tc>
        <w:tc>
          <w:tcPr>
            <w:tcW w:w="2126"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2</w:t>
            </w:r>
          </w:p>
        </w:tc>
        <w:tc>
          <w:tcPr>
            <w:tcW w:w="2268"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3</w:t>
            </w:r>
          </w:p>
        </w:tc>
        <w:tc>
          <w:tcPr>
            <w:tcW w:w="1528"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4</w:t>
            </w:r>
          </w:p>
        </w:tc>
        <w:tc>
          <w:tcPr>
            <w:tcW w:w="1439"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5</w:t>
            </w:r>
          </w:p>
        </w:tc>
        <w:tc>
          <w:tcPr>
            <w:tcW w:w="1418"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6</w:t>
            </w:r>
          </w:p>
        </w:tc>
        <w:tc>
          <w:tcPr>
            <w:tcW w:w="1285"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7</w:t>
            </w:r>
          </w:p>
        </w:tc>
        <w:tc>
          <w:tcPr>
            <w:tcW w:w="1701"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8</w:t>
            </w:r>
          </w:p>
        </w:tc>
        <w:tc>
          <w:tcPr>
            <w:tcW w:w="2127"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9</w:t>
            </w:r>
          </w:p>
        </w:tc>
      </w:tr>
      <w:tr w:rsidR="00A41A14" w:rsidTr="00B708E6">
        <w:tc>
          <w:tcPr>
            <w:tcW w:w="709"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c>
          <w:tcPr>
            <w:tcW w:w="2126"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c>
          <w:tcPr>
            <w:tcW w:w="2268"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c>
          <w:tcPr>
            <w:tcW w:w="1528" w:type="dxa"/>
          </w:tcPr>
          <w:p w:rsidR="00A41A14" w:rsidRPr="00186EDF"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439" w:type="dxa"/>
          </w:tcPr>
          <w:p w:rsidR="00A41A14" w:rsidRPr="00186EDF"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418" w:type="dxa"/>
          </w:tcPr>
          <w:p w:rsidR="00A41A14" w:rsidRPr="00186EDF"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285" w:type="dxa"/>
          </w:tcPr>
          <w:p w:rsidR="00A41A14" w:rsidRPr="00186EDF"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701"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c>
          <w:tcPr>
            <w:tcW w:w="2127"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r>
      <w:tr w:rsidR="00A41A14" w:rsidTr="00B708E6">
        <w:tc>
          <w:tcPr>
            <w:tcW w:w="709"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2126" w:type="dxa"/>
          </w:tcPr>
          <w:p w:rsidR="00A41A14" w:rsidRPr="00186EDF" w:rsidRDefault="00A41A14" w:rsidP="0008186F">
            <w:pPr>
              <w:autoSpaceDE w:val="0"/>
              <w:autoSpaceDN w:val="0"/>
              <w:adjustRightInd w:val="0"/>
              <w:outlineLvl w:val="0"/>
              <w:rPr>
                <w:rFonts w:ascii="Times New Roman" w:eastAsiaTheme="minorHAnsi" w:hAnsi="Times New Roman"/>
                <w:iCs/>
                <w:sz w:val="24"/>
                <w:szCs w:val="24"/>
              </w:rPr>
            </w:pPr>
            <w:r w:rsidRPr="00186EDF">
              <w:rPr>
                <w:rFonts w:ascii="Times New Roman" w:eastAsiaTheme="minorHAnsi" w:hAnsi="Times New Roman"/>
                <w:iCs/>
                <w:sz w:val="24"/>
                <w:szCs w:val="24"/>
              </w:rPr>
              <w:t>ИТОГО</w:t>
            </w:r>
          </w:p>
        </w:tc>
        <w:tc>
          <w:tcPr>
            <w:tcW w:w="2268"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c>
          <w:tcPr>
            <w:tcW w:w="1528" w:type="dxa"/>
          </w:tcPr>
          <w:p w:rsidR="00A41A14" w:rsidRPr="00186EDF"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439" w:type="dxa"/>
          </w:tcPr>
          <w:p w:rsidR="00A41A14" w:rsidRPr="00186EDF"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418" w:type="dxa"/>
          </w:tcPr>
          <w:p w:rsidR="00A41A14" w:rsidRPr="00186EDF"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285" w:type="dxa"/>
          </w:tcPr>
          <w:p w:rsidR="00A41A14" w:rsidRPr="00186EDF"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701"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c>
          <w:tcPr>
            <w:tcW w:w="2127"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r>
    </w:tbl>
    <w:p w:rsidR="00847D1A" w:rsidRDefault="00847D1A" w:rsidP="00DA6042">
      <w:pPr>
        <w:autoSpaceDE w:val="0"/>
        <w:autoSpaceDN w:val="0"/>
        <w:adjustRightInd w:val="0"/>
        <w:spacing w:after="0" w:line="240" w:lineRule="auto"/>
        <w:ind w:left="5041"/>
        <w:jc w:val="both"/>
        <w:rPr>
          <w:rFonts w:ascii="Times New Roman" w:hAnsi="Times New Roman"/>
          <w:bCs/>
          <w:sz w:val="28"/>
          <w:szCs w:val="28"/>
        </w:rPr>
        <w:sectPr w:rsidR="00847D1A" w:rsidSect="002D4635">
          <w:pgSz w:w="16838" w:h="11906" w:orient="landscape"/>
          <w:pgMar w:top="1418" w:right="1670" w:bottom="851" w:left="1134" w:header="709" w:footer="709" w:gutter="0"/>
          <w:cols w:space="708"/>
          <w:docGrid w:linePitch="360"/>
        </w:sectPr>
      </w:pPr>
    </w:p>
    <w:p w:rsidR="009352D9" w:rsidRPr="004A01AF" w:rsidRDefault="009352D9" w:rsidP="009352D9">
      <w:pPr>
        <w:autoSpaceDE w:val="0"/>
        <w:autoSpaceDN w:val="0"/>
        <w:adjustRightInd w:val="0"/>
        <w:spacing w:after="0" w:line="240" w:lineRule="auto"/>
        <w:ind w:left="5041" w:firstLine="1338"/>
        <w:jc w:val="both"/>
        <w:rPr>
          <w:rFonts w:ascii="Times New Roman" w:hAnsi="Times New Roman"/>
          <w:bCs/>
          <w:sz w:val="24"/>
          <w:szCs w:val="24"/>
        </w:rPr>
      </w:pPr>
      <w:r w:rsidRPr="004A01AF">
        <w:rPr>
          <w:rFonts w:ascii="Times New Roman" w:hAnsi="Times New Roman"/>
          <w:bCs/>
          <w:sz w:val="24"/>
          <w:szCs w:val="24"/>
        </w:rPr>
        <w:lastRenderedPageBreak/>
        <w:t>Приложение 7</w:t>
      </w:r>
    </w:p>
    <w:p w:rsidR="009352D9" w:rsidRPr="004A01AF" w:rsidRDefault="009352D9" w:rsidP="009352D9">
      <w:pPr>
        <w:autoSpaceDE w:val="0"/>
        <w:autoSpaceDN w:val="0"/>
        <w:adjustRightInd w:val="0"/>
        <w:spacing w:after="0" w:line="240" w:lineRule="auto"/>
        <w:ind w:left="6379"/>
        <w:jc w:val="both"/>
        <w:rPr>
          <w:rFonts w:ascii="Times New Roman" w:hAnsi="Times New Roman"/>
          <w:sz w:val="24"/>
          <w:szCs w:val="24"/>
          <w:lang w:eastAsia="ru-RU"/>
        </w:rPr>
      </w:pPr>
      <w:r w:rsidRPr="004A01AF">
        <w:rPr>
          <w:rFonts w:ascii="Times New Roman" w:hAnsi="Times New Roman"/>
          <w:bCs/>
          <w:sz w:val="24"/>
          <w:szCs w:val="24"/>
        </w:rPr>
        <w:t xml:space="preserve">к решению Совета депутатов </w:t>
      </w:r>
      <w:r w:rsidRPr="004A01AF">
        <w:rPr>
          <w:rFonts w:ascii="Times New Roman" w:hAnsi="Times New Roman"/>
          <w:sz w:val="24"/>
          <w:szCs w:val="24"/>
          <w:lang w:eastAsia="ru-RU"/>
        </w:rPr>
        <w:t>внутригородского</w:t>
      </w:r>
    </w:p>
    <w:p w:rsidR="009352D9" w:rsidRPr="004A01AF" w:rsidRDefault="009352D9" w:rsidP="009352D9">
      <w:pPr>
        <w:autoSpaceDE w:val="0"/>
        <w:autoSpaceDN w:val="0"/>
        <w:adjustRightInd w:val="0"/>
        <w:spacing w:after="0" w:line="240" w:lineRule="auto"/>
        <w:ind w:left="6379"/>
        <w:jc w:val="both"/>
        <w:rPr>
          <w:rFonts w:ascii="Times New Roman" w:hAnsi="Times New Roman"/>
          <w:sz w:val="24"/>
          <w:szCs w:val="24"/>
          <w:lang w:eastAsia="ru-RU"/>
        </w:rPr>
      </w:pPr>
      <w:r w:rsidRPr="004A01AF">
        <w:rPr>
          <w:rFonts w:ascii="Times New Roman" w:hAnsi="Times New Roman"/>
          <w:sz w:val="24"/>
          <w:szCs w:val="24"/>
          <w:lang w:eastAsia="ru-RU"/>
        </w:rPr>
        <w:t>муниципального образования – муниципального округа</w:t>
      </w:r>
    </w:p>
    <w:p w:rsidR="009352D9" w:rsidRPr="004A01AF" w:rsidRDefault="009352D9" w:rsidP="009352D9">
      <w:pPr>
        <w:autoSpaceDE w:val="0"/>
        <w:autoSpaceDN w:val="0"/>
        <w:adjustRightInd w:val="0"/>
        <w:spacing w:after="0" w:line="240" w:lineRule="auto"/>
        <w:ind w:left="6379"/>
        <w:jc w:val="both"/>
        <w:rPr>
          <w:rFonts w:ascii="Times New Roman" w:hAnsi="Times New Roman"/>
          <w:bCs/>
          <w:sz w:val="24"/>
          <w:szCs w:val="24"/>
        </w:rPr>
      </w:pPr>
      <w:r w:rsidRPr="004A01AF">
        <w:rPr>
          <w:rFonts w:ascii="Times New Roman" w:hAnsi="Times New Roman"/>
          <w:sz w:val="24"/>
          <w:szCs w:val="24"/>
          <w:lang w:eastAsia="ru-RU"/>
        </w:rPr>
        <w:t>Фили-Давыдково в городе Москве</w:t>
      </w:r>
    </w:p>
    <w:p w:rsidR="009352D9" w:rsidRPr="004A01AF" w:rsidRDefault="009352D9" w:rsidP="009352D9">
      <w:pPr>
        <w:autoSpaceDE w:val="0"/>
        <w:autoSpaceDN w:val="0"/>
        <w:adjustRightInd w:val="0"/>
        <w:spacing w:after="0" w:line="240" w:lineRule="auto"/>
        <w:ind w:left="5041" w:firstLine="488"/>
        <w:jc w:val="both"/>
        <w:rPr>
          <w:rFonts w:ascii="Times New Roman" w:eastAsiaTheme="minorHAnsi" w:hAnsi="Times New Roman"/>
          <w:b/>
          <w:sz w:val="24"/>
          <w:szCs w:val="24"/>
        </w:rPr>
      </w:pPr>
      <w:r w:rsidRPr="004A01AF">
        <w:rPr>
          <w:rFonts w:ascii="Times New Roman" w:hAnsi="Times New Roman"/>
          <w:bCs/>
          <w:sz w:val="24"/>
          <w:szCs w:val="24"/>
        </w:rPr>
        <w:t xml:space="preserve">              от __  _______ 2025 года № _____</w:t>
      </w:r>
    </w:p>
    <w:p w:rsidR="00DA6042" w:rsidRPr="005950BB" w:rsidRDefault="00DA6042" w:rsidP="009F430D">
      <w:pPr>
        <w:autoSpaceDE w:val="0"/>
        <w:autoSpaceDN w:val="0"/>
        <w:adjustRightInd w:val="0"/>
        <w:spacing w:after="0" w:line="240" w:lineRule="auto"/>
        <w:jc w:val="center"/>
        <w:rPr>
          <w:rFonts w:ascii="Times New Roman" w:eastAsiaTheme="minorHAnsi" w:hAnsi="Times New Roman"/>
          <w:b/>
          <w:i/>
          <w:iCs/>
        </w:rPr>
      </w:pPr>
    </w:p>
    <w:p w:rsidR="00A41A14" w:rsidRDefault="00DA6042" w:rsidP="009F430D">
      <w:pPr>
        <w:autoSpaceDE w:val="0"/>
        <w:autoSpaceDN w:val="0"/>
        <w:adjustRightInd w:val="0"/>
        <w:spacing w:after="0" w:line="240" w:lineRule="auto"/>
        <w:jc w:val="center"/>
        <w:rPr>
          <w:rFonts w:ascii="Times New Roman" w:eastAsiaTheme="minorHAnsi" w:hAnsi="Times New Roman"/>
          <w:b/>
          <w:iCs/>
          <w:sz w:val="28"/>
          <w:szCs w:val="28"/>
        </w:rPr>
      </w:pPr>
      <w:r w:rsidRPr="00133BE8">
        <w:rPr>
          <w:rFonts w:ascii="Times New Roman" w:eastAsiaTheme="minorHAnsi" w:hAnsi="Times New Roman"/>
          <w:b/>
          <w:iCs/>
          <w:sz w:val="28"/>
          <w:szCs w:val="28"/>
        </w:rPr>
        <w:t xml:space="preserve">Программа муниципальных внутренних заимствований </w:t>
      </w:r>
    </w:p>
    <w:p w:rsidR="00847D1A" w:rsidRDefault="009352D9" w:rsidP="009F430D">
      <w:pPr>
        <w:autoSpaceDE w:val="0"/>
        <w:autoSpaceDN w:val="0"/>
        <w:adjustRightInd w:val="0"/>
        <w:spacing w:after="0" w:line="240" w:lineRule="auto"/>
        <w:jc w:val="center"/>
        <w:rPr>
          <w:rFonts w:ascii="Times New Roman" w:hAnsi="Times New Roman"/>
          <w:b/>
          <w:sz w:val="28"/>
          <w:szCs w:val="28"/>
        </w:rPr>
      </w:pPr>
      <w:r>
        <w:rPr>
          <w:rFonts w:ascii="Times New Roman" w:eastAsiaTheme="minorHAnsi" w:hAnsi="Times New Roman"/>
          <w:b/>
          <w:sz w:val="28"/>
          <w:szCs w:val="28"/>
        </w:rPr>
        <w:t xml:space="preserve">внутригородского </w:t>
      </w:r>
      <w:r w:rsidRPr="00133BE8">
        <w:rPr>
          <w:rFonts w:ascii="Times New Roman" w:hAnsi="Times New Roman"/>
          <w:b/>
          <w:sz w:val="28"/>
          <w:szCs w:val="28"/>
        </w:rPr>
        <w:t xml:space="preserve">муниципального </w:t>
      </w:r>
      <w:r>
        <w:rPr>
          <w:rFonts w:ascii="Times New Roman" w:hAnsi="Times New Roman"/>
          <w:b/>
          <w:sz w:val="28"/>
          <w:szCs w:val="28"/>
        </w:rPr>
        <w:t xml:space="preserve">образования – муниципального </w:t>
      </w:r>
      <w:r w:rsidRPr="00133BE8">
        <w:rPr>
          <w:rFonts w:ascii="Times New Roman" w:hAnsi="Times New Roman"/>
          <w:b/>
          <w:sz w:val="28"/>
          <w:szCs w:val="28"/>
        </w:rPr>
        <w:t xml:space="preserve">округа </w:t>
      </w:r>
      <w:r>
        <w:rPr>
          <w:rFonts w:ascii="Times New Roman" w:hAnsi="Times New Roman"/>
          <w:b/>
          <w:sz w:val="28"/>
          <w:szCs w:val="28"/>
        </w:rPr>
        <w:t>Фили-Давыдково в городе Москве</w:t>
      </w:r>
    </w:p>
    <w:p w:rsidR="00F07449" w:rsidRDefault="00F07449" w:rsidP="00F07449">
      <w:pPr>
        <w:autoSpaceDE w:val="0"/>
        <w:autoSpaceDN w:val="0"/>
        <w:adjustRightInd w:val="0"/>
        <w:spacing w:after="0" w:line="240" w:lineRule="auto"/>
        <w:jc w:val="center"/>
        <w:rPr>
          <w:rFonts w:ascii="Times New Roman" w:eastAsiaTheme="minorHAnsi" w:hAnsi="Times New Roman"/>
          <w:b/>
          <w:i/>
          <w:iCs/>
          <w:sz w:val="28"/>
          <w:szCs w:val="28"/>
        </w:rPr>
      </w:pPr>
      <w:r w:rsidRPr="00133BE8">
        <w:rPr>
          <w:rFonts w:ascii="Times New Roman" w:eastAsiaTheme="minorHAnsi" w:hAnsi="Times New Roman"/>
          <w:b/>
          <w:iCs/>
          <w:sz w:val="28"/>
          <w:szCs w:val="28"/>
        </w:rPr>
        <w:t>на 20</w:t>
      </w:r>
      <w:r>
        <w:rPr>
          <w:rFonts w:ascii="Times New Roman" w:eastAsiaTheme="minorHAnsi" w:hAnsi="Times New Roman"/>
          <w:b/>
          <w:iCs/>
          <w:sz w:val="28"/>
          <w:szCs w:val="28"/>
        </w:rPr>
        <w:t>26</w:t>
      </w:r>
      <w:r w:rsidRPr="00133BE8">
        <w:rPr>
          <w:rFonts w:ascii="Times New Roman" w:eastAsiaTheme="minorHAnsi" w:hAnsi="Times New Roman"/>
          <w:b/>
          <w:iCs/>
          <w:sz w:val="28"/>
          <w:szCs w:val="28"/>
        </w:rPr>
        <w:t xml:space="preserve"> год </w:t>
      </w:r>
      <w:r w:rsidRPr="00A00539">
        <w:rPr>
          <w:rFonts w:ascii="Times New Roman" w:eastAsiaTheme="minorHAnsi" w:hAnsi="Times New Roman"/>
          <w:b/>
          <w:iCs/>
          <w:sz w:val="28"/>
          <w:szCs w:val="28"/>
        </w:rPr>
        <w:t>и плановый период 20</w:t>
      </w:r>
      <w:r>
        <w:rPr>
          <w:rFonts w:ascii="Times New Roman" w:eastAsiaTheme="minorHAnsi" w:hAnsi="Times New Roman"/>
          <w:b/>
          <w:iCs/>
          <w:sz w:val="28"/>
          <w:szCs w:val="28"/>
        </w:rPr>
        <w:t>27</w:t>
      </w:r>
      <w:r w:rsidRPr="00A00539">
        <w:rPr>
          <w:rFonts w:ascii="Times New Roman" w:eastAsiaTheme="minorHAnsi" w:hAnsi="Times New Roman"/>
          <w:b/>
          <w:iCs/>
          <w:sz w:val="28"/>
          <w:szCs w:val="28"/>
        </w:rPr>
        <w:t xml:space="preserve"> и 20</w:t>
      </w:r>
      <w:r>
        <w:rPr>
          <w:rFonts w:ascii="Times New Roman" w:eastAsiaTheme="minorHAnsi" w:hAnsi="Times New Roman"/>
          <w:b/>
          <w:iCs/>
          <w:sz w:val="28"/>
          <w:szCs w:val="28"/>
        </w:rPr>
        <w:t>28</w:t>
      </w:r>
      <w:bookmarkStart w:id="0" w:name="_GoBack"/>
      <w:bookmarkEnd w:id="0"/>
      <w:r w:rsidRPr="00A00539">
        <w:rPr>
          <w:rFonts w:ascii="Times New Roman" w:eastAsiaTheme="minorHAnsi" w:hAnsi="Times New Roman"/>
          <w:b/>
          <w:iCs/>
          <w:sz w:val="28"/>
          <w:szCs w:val="28"/>
        </w:rPr>
        <w:t xml:space="preserve"> годов</w:t>
      </w:r>
    </w:p>
    <w:p w:rsidR="00F07449" w:rsidRDefault="00F07449" w:rsidP="009F430D">
      <w:pPr>
        <w:autoSpaceDE w:val="0"/>
        <w:autoSpaceDN w:val="0"/>
        <w:adjustRightInd w:val="0"/>
        <w:spacing w:after="0" w:line="240" w:lineRule="auto"/>
        <w:jc w:val="center"/>
        <w:rPr>
          <w:rFonts w:ascii="Times New Roman" w:eastAsiaTheme="minorHAnsi" w:hAnsi="Times New Roman"/>
          <w:b/>
          <w:i/>
          <w:iCs/>
          <w:sz w:val="28"/>
          <w:szCs w:val="28"/>
        </w:rPr>
      </w:pPr>
    </w:p>
    <w:p w:rsidR="00847D1A" w:rsidRDefault="00847D1A" w:rsidP="00847D1A">
      <w:pPr>
        <w:autoSpaceDE w:val="0"/>
        <w:autoSpaceDN w:val="0"/>
        <w:adjustRightInd w:val="0"/>
        <w:spacing w:after="0" w:line="240" w:lineRule="auto"/>
        <w:jc w:val="center"/>
        <w:outlineLvl w:val="0"/>
        <w:rPr>
          <w:rFonts w:ascii="Times New Roman" w:eastAsiaTheme="minorHAnsi" w:hAnsi="Times New Roman"/>
          <w:b/>
          <w:iCs/>
          <w:sz w:val="28"/>
          <w:szCs w:val="28"/>
        </w:rPr>
      </w:pPr>
      <w:r w:rsidRPr="00847D1A">
        <w:rPr>
          <w:rFonts w:ascii="Times New Roman" w:eastAsiaTheme="minorHAnsi" w:hAnsi="Times New Roman"/>
          <w:b/>
          <w:iCs/>
          <w:sz w:val="28"/>
          <w:szCs w:val="28"/>
        </w:rPr>
        <w:t>1. П</w:t>
      </w:r>
      <w:r w:rsidR="00A41A14">
        <w:rPr>
          <w:rFonts w:ascii="Times New Roman" w:eastAsiaTheme="minorHAnsi" w:hAnsi="Times New Roman"/>
          <w:b/>
          <w:iCs/>
          <w:sz w:val="28"/>
          <w:szCs w:val="28"/>
        </w:rPr>
        <w:t xml:space="preserve">ривлечение заимствований </w:t>
      </w:r>
      <w:r w:rsidR="00A41A14" w:rsidRPr="00847D1A">
        <w:rPr>
          <w:rFonts w:ascii="Times New Roman" w:eastAsiaTheme="minorHAnsi" w:hAnsi="Times New Roman"/>
          <w:b/>
          <w:iCs/>
          <w:sz w:val="28"/>
          <w:szCs w:val="28"/>
        </w:rPr>
        <w:t>в 20</w:t>
      </w:r>
      <w:r w:rsidR="003A1E93">
        <w:rPr>
          <w:rFonts w:ascii="Times New Roman" w:eastAsiaTheme="minorHAnsi" w:hAnsi="Times New Roman"/>
          <w:b/>
          <w:iCs/>
          <w:sz w:val="28"/>
          <w:szCs w:val="28"/>
        </w:rPr>
        <w:t>2</w:t>
      </w:r>
      <w:r w:rsidR="009352D9">
        <w:rPr>
          <w:rFonts w:ascii="Times New Roman" w:eastAsiaTheme="minorHAnsi" w:hAnsi="Times New Roman"/>
          <w:b/>
          <w:iCs/>
          <w:sz w:val="28"/>
          <w:szCs w:val="28"/>
        </w:rPr>
        <w:t>6</w:t>
      </w:r>
      <w:r w:rsidR="00A41A14" w:rsidRPr="00847D1A">
        <w:rPr>
          <w:rFonts w:ascii="Times New Roman" w:eastAsiaTheme="minorHAnsi" w:hAnsi="Times New Roman"/>
          <w:b/>
          <w:iCs/>
          <w:sz w:val="28"/>
          <w:szCs w:val="28"/>
        </w:rPr>
        <w:t>-20</w:t>
      </w:r>
      <w:r w:rsidR="00A00539">
        <w:rPr>
          <w:rFonts w:ascii="Times New Roman" w:eastAsiaTheme="minorHAnsi" w:hAnsi="Times New Roman"/>
          <w:b/>
          <w:iCs/>
          <w:sz w:val="28"/>
          <w:szCs w:val="28"/>
        </w:rPr>
        <w:t>2</w:t>
      </w:r>
      <w:r w:rsidR="009352D9">
        <w:rPr>
          <w:rFonts w:ascii="Times New Roman" w:eastAsiaTheme="minorHAnsi" w:hAnsi="Times New Roman"/>
          <w:b/>
          <w:iCs/>
          <w:sz w:val="28"/>
          <w:szCs w:val="28"/>
        </w:rPr>
        <w:t>8</w:t>
      </w:r>
      <w:r w:rsidR="00A41A14" w:rsidRPr="00847D1A">
        <w:rPr>
          <w:rFonts w:ascii="Times New Roman" w:eastAsiaTheme="minorHAnsi" w:hAnsi="Times New Roman"/>
          <w:b/>
          <w:iCs/>
          <w:sz w:val="28"/>
          <w:szCs w:val="28"/>
        </w:rPr>
        <w:t xml:space="preserve"> годах</w:t>
      </w:r>
    </w:p>
    <w:p w:rsidR="00A41A14" w:rsidRDefault="00A41A14" w:rsidP="00847D1A">
      <w:pPr>
        <w:autoSpaceDE w:val="0"/>
        <w:autoSpaceDN w:val="0"/>
        <w:adjustRightInd w:val="0"/>
        <w:spacing w:after="0" w:line="240" w:lineRule="auto"/>
        <w:jc w:val="center"/>
        <w:outlineLvl w:val="0"/>
        <w:rPr>
          <w:rFonts w:ascii="Times New Roman" w:eastAsiaTheme="minorHAnsi" w:hAnsi="Times New Roman"/>
          <w:b/>
          <w:iCs/>
          <w:sz w:val="28"/>
          <w:szCs w:val="28"/>
        </w:rPr>
      </w:pPr>
    </w:p>
    <w:tbl>
      <w:tblPr>
        <w:tblStyle w:val="a7"/>
        <w:tblW w:w="8362" w:type="dxa"/>
        <w:tblInd w:w="959" w:type="dxa"/>
        <w:tblLayout w:type="fixed"/>
        <w:tblLook w:val="04A0"/>
      </w:tblPr>
      <w:tblGrid>
        <w:gridCol w:w="709"/>
        <w:gridCol w:w="2976"/>
        <w:gridCol w:w="1559"/>
        <w:gridCol w:w="1559"/>
        <w:gridCol w:w="1559"/>
      </w:tblGrid>
      <w:tr w:rsidR="001E4FB0" w:rsidRPr="00921B84" w:rsidTr="001E4FB0">
        <w:trPr>
          <w:trHeight w:val="322"/>
        </w:trPr>
        <w:tc>
          <w:tcPr>
            <w:tcW w:w="709" w:type="dxa"/>
            <w:vMerge w:val="restart"/>
          </w:tcPr>
          <w:p w:rsidR="001E4FB0" w:rsidRPr="00921B84" w:rsidRDefault="001E4FB0" w:rsidP="00847D1A">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 п/п</w:t>
            </w:r>
          </w:p>
        </w:tc>
        <w:tc>
          <w:tcPr>
            <w:tcW w:w="2976" w:type="dxa"/>
            <w:vMerge w:val="restart"/>
          </w:tcPr>
          <w:p w:rsidR="001E4FB0" w:rsidRPr="00921B84" w:rsidRDefault="001E4FB0" w:rsidP="00B743A2">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Виды заимствований</w:t>
            </w:r>
          </w:p>
        </w:tc>
        <w:tc>
          <w:tcPr>
            <w:tcW w:w="4677" w:type="dxa"/>
            <w:gridSpan w:val="3"/>
          </w:tcPr>
          <w:p w:rsidR="001E4FB0" w:rsidRPr="00921B84" w:rsidRDefault="001E4FB0" w:rsidP="00A41A14">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 xml:space="preserve">Объем привлечения средств </w:t>
            </w:r>
          </w:p>
          <w:p w:rsidR="001E4FB0" w:rsidRPr="00921B84" w:rsidRDefault="001E4FB0" w:rsidP="00A41A14">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(тыс. рублей)</w:t>
            </w:r>
          </w:p>
        </w:tc>
      </w:tr>
      <w:tr w:rsidR="001E4FB0" w:rsidRPr="00921B84" w:rsidTr="001E4FB0">
        <w:trPr>
          <w:trHeight w:val="322"/>
        </w:trPr>
        <w:tc>
          <w:tcPr>
            <w:tcW w:w="709" w:type="dxa"/>
            <w:vMerge/>
          </w:tcPr>
          <w:p w:rsidR="001E4FB0" w:rsidRPr="00921B84" w:rsidRDefault="001E4FB0" w:rsidP="00847D1A">
            <w:pPr>
              <w:autoSpaceDE w:val="0"/>
              <w:autoSpaceDN w:val="0"/>
              <w:adjustRightInd w:val="0"/>
              <w:jc w:val="center"/>
              <w:outlineLvl w:val="0"/>
              <w:rPr>
                <w:rFonts w:ascii="Times New Roman" w:eastAsiaTheme="minorHAnsi" w:hAnsi="Times New Roman"/>
                <w:iCs/>
                <w:sz w:val="24"/>
                <w:szCs w:val="24"/>
              </w:rPr>
            </w:pPr>
          </w:p>
        </w:tc>
        <w:tc>
          <w:tcPr>
            <w:tcW w:w="2976" w:type="dxa"/>
            <w:vMerge/>
          </w:tcPr>
          <w:p w:rsidR="001E4FB0" w:rsidRPr="00921B84" w:rsidRDefault="001E4FB0" w:rsidP="00847D1A">
            <w:pPr>
              <w:autoSpaceDE w:val="0"/>
              <w:autoSpaceDN w:val="0"/>
              <w:adjustRightInd w:val="0"/>
              <w:jc w:val="center"/>
              <w:outlineLvl w:val="0"/>
              <w:rPr>
                <w:rFonts w:ascii="Times New Roman" w:eastAsiaTheme="minorHAnsi" w:hAnsi="Times New Roman"/>
                <w:iCs/>
                <w:sz w:val="24"/>
                <w:szCs w:val="24"/>
              </w:rPr>
            </w:pPr>
          </w:p>
        </w:tc>
        <w:tc>
          <w:tcPr>
            <w:tcW w:w="1559" w:type="dxa"/>
            <w:vAlign w:val="center"/>
          </w:tcPr>
          <w:p w:rsidR="001E4FB0" w:rsidRPr="00921B84" w:rsidRDefault="001E4FB0" w:rsidP="009352D9">
            <w:pPr>
              <w:jc w:val="center"/>
              <w:rPr>
                <w:sz w:val="24"/>
                <w:szCs w:val="24"/>
              </w:rPr>
            </w:pPr>
            <w:r w:rsidRPr="00921B84">
              <w:rPr>
                <w:rFonts w:ascii="Times New Roman" w:eastAsiaTheme="minorHAnsi" w:hAnsi="Times New Roman"/>
                <w:iCs/>
                <w:sz w:val="24"/>
                <w:szCs w:val="24"/>
              </w:rPr>
              <w:t>20</w:t>
            </w:r>
            <w:r w:rsidR="003A1E93" w:rsidRPr="00921B84">
              <w:rPr>
                <w:rFonts w:ascii="Times New Roman" w:eastAsiaTheme="minorHAnsi" w:hAnsi="Times New Roman"/>
                <w:iCs/>
                <w:sz w:val="24"/>
                <w:szCs w:val="24"/>
              </w:rPr>
              <w:t>2</w:t>
            </w:r>
            <w:r w:rsidR="009352D9">
              <w:rPr>
                <w:rFonts w:ascii="Times New Roman" w:eastAsiaTheme="minorHAnsi" w:hAnsi="Times New Roman"/>
                <w:iCs/>
                <w:sz w:val="24"/>
                <w:szCs w:val="24"/>
              </w:rPr>
              <w:t>6</w:t>
            </w:r>
            <w:r w:rsidRPr="00921B84">
              <w:rPr>
                <w:rFonts w:ascii="Times New Roman" w:eastAsiaTheme="minorHAnsi" w:hAnsi="Times New Roman"/>
                <w:iCs/>
                <w:sz w:val="24"/>
                <w:szCs w:val="24"/>
              </w:rPr>
              <w:t xml:space="preserve"> год</w:t>
            </w:r>
          </w:p>
        </w:tc>
        <w:tc>
          <w:tcPr>
            <w:tcW w:w="1559" w:type="dxa"/>
            <w:vAlign w:val="center"/>
          </w:tcPr>
          <w:p w:rsidR="001E4FB0" w:rsidRPr="00921B84" w:rsidRDefault="001E4FB0" w:rsidP="009352D9">
            <w:pPr>
              <w:jc w:val="center"/>
              <w:rPr>
                <w:sz w:val="24"/>
                <w:szCs w:val="24"/>
              </w:rPr>
            </w:pPr>
            <w:r w:rsidRPr="00921B84">
              <w:rPr>
                <w:rFonts w:ascii="Times New Roman" w:eastAsiaTheme="minorHAnsi" w:hAnsi="Times New Roman"/>
                <w:iCs/>
                <w:sz w:val="24"/>
                <w:szCs w:val="24"/>
              </w:rPr>
              <w:t>20</w:t>
            </w:r>
            <w:r w:rsidR="00DB5F64" w:rsidRPr="00921B84">
              <w:rPr>
                <w:rFonts w:ascii="Times New Roman" w:eastAsiaTheme="minorHAnsi" w:hAnsi="Times New Roman"/>
                <w:iCs/>
                <w:sz w:val="24"/>
                <w:szCs w:val="24"/>
              </w:rPr>
              <w:t>2</w:t>
            </w:r>
            <w:r w:rsidR="009352D9">
              <w:rPr>
                <w:rFonts w:ascii="Times New Roman" w:eastAsiaTheme="minorHAnsi" w:hAnsi="Times New Roman"/>
                <w:iCs/>
                <w:sz w:val="24"/>
                <w:szCs w:val="24"/>
              </w:rPr>
              <w:t>7</w:t>
            </w:r>
            <w:r w:rsidRPr="00921B84">
              <w:rPr>
                <w:rFonts w:ascii="Times New Roman" w:eastAsiaTheme="minorHAnsi" w:hAnsi="Times New Roman"/>
                <w:iCs/>
                <w:sz w:val="24"/>
                <w:szCs w:val="24"/>
              </w:rPr>
              <w:t xml:space="preserve"> год</w:t>
            </w:r>
          </w:p>
        </w:tc>
        <w:tc>
          <w:tcPr>
            <w:tcW w:w="1559" w:type="dxa"/>
            <w:vAlign w:val="center"/>
          </w:tcPr>
          <w:p w:rsidR="001E4FB0" w:rsidRPr="00921B84" w:rsidRDefault="001E4FB0" w:rsidP="009352D9">
            <w:pPr>
              <w:jc w:val="center"/>
              <w:rPr>
                <w:sz w:val="24"/>
                <w:szCs w:val="24"/>
              </w:rPr>
            </w:pPr>
            <w:r w:rsidRPr="00921B84">
              <w:rPr>
                <w:rFonts w:ascii="Times New Roman" w:eastAsiaTheme="minorHAnsi" w:hAnsi="Times New Roman"/>
                <w:iCs/>
                <w:sz w:val="24"/>
                <w:szCs w:val="24"/>
              </w:rPr>
              <w:t>20</w:t>
            </w:r>
            <w:r w:rsidR="00A00539" w:rsidRPr="00921B84">
              <w:rPr>
                <w:rFonts w:ascii="Times New Roman" w:eastAsiaTheme="minorHAnsi" w:hAnsi="Times New Roman"/>
                <w:iCs/>
                <w:sz w:val="24"/>
                <w:szCs w:val="24"/>
              </w:rPr>
              <w:t>2</w:t>
            </w:r>
            <w:r w:rsidR="009352D9">
              <w:rPr>
                <w:rFonts w:ascii="Times New Roman" w:eastAsiaTheme="minorHAnsi" w:hAnsi="Times New Roman"/>
                <w:iCs/>
                <w:sz w:val="24"/>
                <w:szCs w:val="24"/>
              </w:rPr>
              <w:t>8</w:t>
            </w:r>
            <w:r w:rsidRPr="00921B84">
              <w:rPr>
                <w:rFonts w:ascii="Times New Roman" w:eastAsiaTheme="minorHAnsi" w:hAnsi="Times New Roman"/>
                <w:iCs/>
                <w:sz w:val="24"/>
                <w:szCs w:val="24"/>
              </w:rPr>
              <w:t xml:space="preserve"> год</w:t>
            </w:r>
          </w:p>
        </w:tc>
      </w:tr>
      <w:tr w:rsidR="001E4FB0" w:rsidRPr="00921B84" w:rsidTr="001E4FB0">
        <w:tc>
          <w:tcPr>
            <w:tcW w:w="709" w:type="dxa"/>
          </w:tcPr>
          <w:p w:rsidR="001E4FB0" w:rsidRPr="00921B84" w:rsidRDefault="001E4FB0" w:rsidP="00847D1A">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w:t>
            </w:r>
          </w:p>
        </w:tc>
        <w:tc>
          <w:tcPr>
            <w:tcW w:w="2976" w:type="dxa"/>
          </w:tcPr>
          <w:p w:rsidR="001E4FB0" w:rsidRPr="00921B84" w:rsidRDefault="001E4FB0" w:rsidP="00847D1A">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w:t>
            </w:r>
          </w:p>
        </w:tc>
        <w:tc>
          <w:tcPr>
            <w:tcW w:w="1559" w:type="dxa"/>
            <w:vAlign w:val="center"/>
          </w:tcPr>
          <w:p w:rsidR="001E4FB0" w:rsidRPr="00921B84" w:rsidRDefault="00806C7C" w:rsidP="0008186F">
            <w:pPr>
              <w:jc w:val="center"/>
              <w:rPr>
                <w:rFonts w:ascii="Times New Roman" w:hAnsi="Times New Roman"/>
                <w:sz w:val="24"/>
                <w:szCs w:val="24"/>
              </w:rPr>
            </w:pPr>
            <w:r>
              <w:rPr>
                <w:rFonts w:ascii="Times New Roman" w:eastAsiaTheme="minorHAnsi" w:hAnsi="Times New Roman"/>
                <w:iCs/>
                <w:sz w:val="24"/>
                <w:szCs w:val="24"/>
              </w:rPr>
              <w:t>0,0</w:t>
            </w:r>
          </w:p>
        </w:tc>
        <w:tc>
          <w:tcPr>
            <w:tcW w:w="1559" w:type="dxa"/>
            <w:vAlign w:val="center"/>
          </w:tcPr>
          <w:p w:rsidR="001E4FB0" w:rsidRPr="00921B84" w:rsidRDefault="00806C7C" w:rsidP="0008186F">
            <w:pPr>
              <w:jc w:val="center"/>
              <w:rPr>
                <w:rFonts w:ascii="Times New Roman" w:hAnsi="Times New Roman"/>
                <w:sz w:val="24"/>
                <w:szCs w:val="24"/>
              </w:rPr>
            </w:pPr>
            <w:r>
              <w:rPr>
                <w:rFonts w:ascii="Times New Roman" w:eastAsiaTheme="minorHAnsi" w:hAnsi="Times New Roman"/>
                <w:iCs/>
                <w:sz w:val="24"/>
                <w:szCs w:val="24"/>
              </w:rPr>
              <w:t>0,0</w:t>
            </w:r>
          </w:p>
        </w:tc>
        <w:tc>
          <w:tcPr>
            <w:tcW w:w="1559" w:type="dxa"/>
            <w:vAlign w:val="center"/>
          </w:tcPr>
          <w:p w:rsidR="001E4FB0" w:rsidRPr="00921B84" w:rsidRDefault="00806C7C" w:rsidP="0008186F">
            <w:pPr>
              <w:jc w:val="center"/>
              <w:rPr>
                <w:rFonts w:ascii="Times New Roman" w:hAnsi="Times New Roman"/>
                <w:sz w:val="24"/>
                <w:szCs w:val="24"/>
              </w:rPr>
            </w:pPr>
            <w:r>
              <w:rPr>
                <w:rFonts w:ascii="Times New Roman" w:eastAsiaTheme="minorHAnsi" w:hAnsi="Times New Roman"/>
                <w:iCs/>
                <w:sz w:val="24"/>
                <w:szCs w:val="24"/>
              </w:rPr>
              <w:t>0,0</w:t>
            </w:r>
          </w:p>
        </w:tc>
      </w:tr>
      <w:tr w:rsidR="001E4FB0" w:rsidRPr="00921B84" w:rsidTr="001E4FB0">
        <w:tc>
          <w:tcPr>
            <w:tcW w:w="709" w:type="dxa"/>
          </w:tcPr>
          <w:p w:rsidR="001E4FB0" w:rsidRPr="00921B84" w:rsidRDefault="001E4FB0" w:rsidP="00847D1A">
            <w:pPr>
              <w:autoSpaceDE w:val="0"/>
              <w:autoSpaceDN w:val="0"/>
              <w:adjustRightInd w:val="0"/>
              <w:jc w:val="center"/>
              <w:outlineLvl w:val="0"/>
              <w:rPr>
                <w:rFonts w:ascii="Times New Roman" w:eastAsiaTheme="minorHAnsi" w:hAnsi="Times New Roman"/>
                <w:iCs/>
                <w:sz w:val="24"/>
                <w:szCs w:val="24"/>
              </w:rPr>
            </w:pPr>
          </w:p>
        </w:tc>
        <w:tc>
          <w:tcPr>
            <w:tcW w:w="2976" w:type="dxa"/>
          </w:tcPr>
          <w:p w:rsidR="001E4FB0" w:rsidRPr="00921B84" w:rsidRDefault="001E4FB0" w:rsidP="001E4FB0">
            <w:pPr>
              <w:autoSpaceDE w:val="0"/>
              <w:autoSpaceDN w:val="0"/>
              <w:adjustRightInd w:val="0"/>
              <w:outlineLvl w:val="0"/>
              <w:rPr>
                <w:rFonts w:ascii="Times New Roman" w:eastAsiaTheme="minorHAnsi" w:hAnsi="Times New Roman"/>
                <w:iCs/>
                <w:sz w:val="24"/>
                <w:szCs w:val="24"/>
              </w:rPr>
            </w:pPr>
            <w:r w:rsidRPr="00921B84">
              <w:rPr>
                <w:rFonts w:ascii="Times New Roman" w:eastAsiaTheme="minorHAnsi" w:hAnsi="Times New Roman"/>
                <w:iCs/>
                <w:sz w:val="24"/>
                <w:szCs w:val="24"/>
              </w:rPr>
              <w:t>ИТОГО</w:t>
            </w:r>
          </w:p>
        </w:tc>
        <w:tc>
          <w:tcPr>
            <w:tcW w:w="1559" w:type="dxa"/>
          </w:tcPr>
          <w:p w:rsidR="001E4FB0" w:rsidRPr="00921B84" w:rsidRDefault="00806C7C" w:rsidP="00847D1A">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559" w:type="dxa"/>
          </w:tcPr>
          <w:p w:rsidR="001E4FB0" w:rsidRPr="00921B84" w:rsidRDefault="00806C7C" w:rsidP="00847D1A">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559" w:type="dxa"/>
          </w:tcPr>
          <w:p w:rsidR="001E4FB0" w:rsidRPr="00921B84" w:rsidRDefault="00806C7C" w:rsidP="00847D1A">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r>
    </w:tbl>
    <w:p w:rsidR="00847D1A" w:rsidRPr="00921B84" w:rsidRDefault="00847D1A" w:rsidP="00847D1A">
      <w:pPr>
        <w:autoSpaceDE w:val="0"/>
        <w:autoSpaceDN w:val="0"/>
        <w:adjustRightInd w:val="0"/>
        <w:spacing w:after="0" w:line="240" w:lineRule="auto"/>
        <w:jc w:val="both"/>
        <w:rPr>
          <w:rFonts w:ascii="Times New Roman" w:eastAsiaTheme="minorHAnsi" w:hAnsi="Times New Roman"/>
          <w:iCs/>
          <w:sz w:val="24"/>
          <w:szCs w:val="24"/>
        </w:rPr>
      </w:pPr>
    </w:p>
    <w:p w:rsidR="00847D1A" w:rsidRDefault="00847D1A" w:rsidP="00A41A14">
      <w:pPr>
        <w:autoSpaceDE w:val="0"/>
        <w:autoSpaceDN w:val="0"/>
        <w:adjustRightInd w:val="0"/>
        <w:spacing w:after="0" w:line="240" w:lineRule="auto"/>
        <w:jc w:val="center"/>
        <w:outlineLvl w:val="0"/>
        <w:rPr>
          <w:rFonts w:ascii="Times New Roman" w:eastAsiaTheme="minorHAnsi" w:hAnsi="Times New Roman"/>
          <w:b/>
          <w:iCs/>
          <w:sz w:val="28"/>
          <w:szCs w:val="28"/>
        </w:rPr>
      </w:pPr>
      <w:r w:rsidRPr="00847D1A">
        <w:rPr>
          <w:rFonts w:ascii="Times New Roman" w:eastAsiaTheme="minorHAnsi" w:hAnsi="Times New Roman"/>
          <w:b/>
          <w:iCs/>
          <w:sz w:val="28"/>
          <w:szCs w:val="28"/>
        </w:rPr>
        <w:t>2. </w:t>
      </w:r>
      <w:r w:rsidR="00A41A14">
        <w:rPr>
          <w:rFonts w:ascii="Times New Roman" w:eastAsiaTheme="minorHAnsi" w:hAnsi="Times New Roman"/>
          <w:b/>
          <w:iCs/>
          <w:sz w:val="28"/>
          <w:szCs w:val="28"/>
        </w:rPr>
        <w:t>Погашение заимствований</w:t>
      </w:r>
      <w:r w:rsidRPr="00847D1A">
        <w:rPr>
          <w:rFonts w:ascii="Times New Roman" w:eastAsiaTheme="minorHAnsi" w:hAnsi="Times New Roman"/>
          <w:b/>
          <w:iCs/>
          <w:sz w:val="28"/>
          <w:szCs w:val="28"/>
        </w:rPr>
        <w:t xml:space="preserve"> в 20</w:t>
      </w:r>
      <w:r w:rsidR="003A1E93">
        <w:rPr>
          <w:rFonts w:ascii="Times New Roman" w:eastAsiaTheme="minorHAnsi" w:hAnsi="Times New Roman"/>
          <w:b/>
          <w:iCs/>
          <w:sz w:val="28"/>
          <w:szCs w:val="28"/>
        </w:rPr>
        <w:t>2</w:t>
      </w:r>
      <w:r w:rsidR="009352D9">
        <w:rPr>
          <w:rFonts w:ascii="Times New Roman" w:eastAsiaTheme="minorHAnsi" w:hAnsi="Times New Roman"/>
          <w:b/>
          <w:iCs/>
          <w:sz w:val="28"/>
          <w:szCs w:val="28"/>
        </w:rPr>
        <w:t>6</w:t>
      </w:r>
      <w:r w:rsidRPr="00847D1A">
        <w:rPr>
          <w:rFonts w:ascii="Times New Roman" w:eastAsiaTheme="minorHAnsi" w:hAnsi="Times New Roman"/>
          <w:b/>
          <w:iCs/>
          <w:sz w:val="28"/>
          <w:szCs w:val="28"/>
        </w:rPr>
        <w:t>-20</w:t>
      </w:r>
      <w:r w:rsidR="00A00539">
        <w:rPr>
          <w:rFonts w:ascii="Times New Roman" w:eastAsiaTheme="minorHAnsi" w:hAnsi="Times New Roman"/>
          <w:b/>
          <w:iCs/>
          <w:sz w:val="28"/>
          <w:szCs w:val="28"/>
        </w:rPr>
        <w:t>2</w:t>
      </w:r>
      <w:r w:rsidR="009352D9">
        <w:rPr>
          <w:rFonts w:ascii="Times New Roman" w:eastAsiaTheme="minorHAnsi" w:hAnsi="Times New Roman"/>
          <w:b/>
          <w:iCs/>
          <w:sz w:val="28"/>
          <w:szCs w:val="28"/>
        </w:rPr>
        <w:t>8</w:t>
      </w:r>
      <w:r w:rsidRPr="00847D1A">
        <w:rPr>
          <w:rFonts w:ascii="Times New Roman" w:eastAsiaTheme="minorHAnsi" w:hAnsi="Times New Roman"/>
          <w:b/>
          <w:iCs/>
          <w:sz w:val="28"/>
          <w:szCs w:val="28"/>
        </w:rPr>
        <w:t xml:space="preserve"> годах</w:t>
      </w:r>
    </w:p>
    <w:p w:rsidR="00182D9A" w:rsidRPr="00182D9A" w:rsidRDefault="00182D9A" w:rsidP="00182D9A">
      <w:pPr>
        <w:autoSpaceDE w:val="0"/>
        <w:autoSpaceDN w:val="0"/>
        <w:adjustRightInd w:val="0"/>
        <w:spacing w:after="0" w:line="240" w:lineRule="auto"/>
        <w:rPr>
          <w:rFonts w:ascii="Times New Roman" w:eastAsiaTheme="minorHAnsi" w:hAnsi="Times New Roman"/>
          <w:iCs/>
          <w:sz w:val="28"/>
          <w:szCs w:val="28"/>
        </w:rPr>
      </w:pPr>
    </w:p>
    <w:tbl>
      <w:tblPr>
        <w:tblStyle w:val="a7"/>
        <w:tblW w:w="8363" w:type="dxa"/>
        <w:tblInd w:w="959" w:type="dxa"/>
        <w:tblLayout w:type="fixed"/>
        <w:tblLook w:val="04A0"/>
      </w:tblPr>
      <w:tblGrid>
        <w:gridCol w:w="709"/>
        <w:gridCol w:w="2976"/>
        <w:gridCol w:w="1560"/>
        <w:gridCol w:w="1559"/>
        <w:gridCol w:w="1559"/>
      </w:tblGrid>
      <w:tr w:rsidR="00A41A14" w:rsidTr="001E4FB0">
        <w:tc>
          <w:tcPr>
            <w:tcW w:w="709" w:type="dxa"/>
            <w:vMerge w:val="restart"/>
          </w:tcPr>
          <w:p w:rsidR="00A41A14" w:rsidRPr="00921B84" w:rsidRDefault="00A41A14" w:rsidP="0008186F">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 п/п</w:t>
            </w:r>
          </w:p>
        </w:tc>
        <w:tc>
          <w:tcPr>
            <w:tcW w:w="2976" w:type="dxa"/>
            <w:vMerge w:val="restart"/>
          </w:tcPr>
          <w:p w:rsidR="00A41A14" w:rsidRPr="00921B84" w:rsidRDefault="001E4FB0" w:rsidP="0008186F">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Виды заимствований</w:t>
            </w:r>
          </w:p>
        </w:tc>
        <w:tc>
          <w:tcPr>
            <w:tcW w:w="4678" w:type="dxa"/>
            <w:gridSpan w:val="3"/>
          </w:tcPr>
          <w:p w:rsidR="001E4FB0" w:rsidRPr="00921B84" w:rsidRDefault="00A41A14" w:rsidP="001E4FB0">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 xml:space="preserve">Объем </w:t>
            </w:r>
            <w:r w:rsidR="001E4FB0" w:rsidRPr="00921B84">
              <w:rPr>
                <w:rFonts w:ascii="Times New Roman" w:eastAsiaTheme="minorHAnsi" w:hAnsi="Times New Roman"/>
                <w:iCs/>
                <w:sz w:val="24"/>
                <w:szCs w:val="24"/>
              </w:rPr>
              <w:t>погашения средств</w:t>
            </w:r>
          </w:p>
          <w:p w:rsidR="00A41A14" w:rsidRPr="00921B84" w:rsidRDefault="00A41A14" w:rsidP="001E4FB0">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(тыс. руб.)</w:t>
            </w:r>
          </w:p>
        </w:tc>
      </w:tr>
      <w:tr w:rsidR="00A41A14" w:rsidTr="001E4FB0">
        <w:tc>
          <w:tcPr>
            <w:tcW w:w="709" w:type="dxa"/>
            <w:vMerge/>
          </w:tcPr>
          <w:p w:rsidR="00A41A14" w:rsidRPr="00921B84"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2976" w:type="dxa"/>
            <w:vMerge/>
          </w:tcPr>
          <w:p w:rsidR="00A41A14" w:rsidRPr="00921B84"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1560" w:type="dxa"/>
            <w:vAlign w:val="center"/>
          </w:tcPr>
          <w:p w:rsidR="00A41A14" w:rsidRPr="00921B84" w:rsidRDefault="00A41A14" w:rsidP="009352D9">
            <w:pPr>
              <w:jc w:val="center"/>
              <w:rPr>
                <w:sz w:val="24"/>
                <w:szCs w:val="24"/>
              </w:rPr>
            </w:pPr>
            <w:r w:rsidRPr="00921B84">
              <w:rPr>
                <w:rFonts w:ascii="Times New Roman" w:eastAsiaTheme="minorHAnsi" w:hAnsi="Times New Roman"/>
                <w:iCs/>
                <w:sz w:val="24"/>
                <w:szCs w:val="24"/>
              </w:rPr>
              <w:t>20</w:t>
            </w:r>
            <w:r w:rsidR="003A1E93" w:rsidRPr="00921B84">
              <w:rPr>
                <w:rFonts w:ascii="Times New Roman" w:eastAsiaTheme="minorHAnsi" w:hAnsi="Times New Roman"/>
                <w:iCs/>
                <w:sz w:val="24"/>
                <w:szCs w:val="24"/>
              </w:rPr>
              <w:t>2</w:t>
            </w:r>
            <w:r w:rsidR="009352D9">
              <w:rPr>
                <w:rFonts w:ascii="Times New Roman" w:eastAsiaTheme="minorHAnsi" w:hAnsi="Times New Roman"/>
                <w:iCs/>
                <w:sz w:val="24"/>
                <w:szCs w:val="24"/>
              </w:rPr>
              <w:t>6</w:t>
            </w:r>
            <w:r w:rsidRPr="00921B84">
              <w:rPr>
                <w:rFonts w:ascii="Times New Roman" w:eastAsiaTheme="minorHAnsi" w:hAnsi="Times New Roman"/>
                <w:iCs/>
                <w:sz w:val="24"/>
                <w:szCs w:val="24"/>
              </w:rPr>
              <w:t xml:space="preserve"> год</w:t>
            </w:r>
          </w:p>
        </w:tc>
        <w:tc>
          <w:tcPr>
            <w:tcW w:w="1559" w:type="dxa"/>
            <w:vAlign w:val="center"/>
          </w:tcPr>
          <w:p w:rsidR="00A41A14" w:rsidRPr="00921B84" w:rsidRDefault="00A41A14" w:rsidP="009352D9">
            <w:pPr>
              <w:jc w:val="center"/>
              <w:rPr>
                <w:sz w:val="24"/>
                <w:szCs w:val="24"/>
              </w:rPr>
            </w:pPr>
            <w:r w:rsidRPr="00921B84">
              <w:rPr>
                <w:rFonts w:ascii="Times New Roman" w:eastAsiaTheme="minorHAnsi" w:hAnsi="Times New Roman"/>
                <w:iCs/>
                <w:sz w:val="24"/>
                <w:szCs w:val="24"/>
              </w:rPr>
              <w:t>20</w:t>
            </w:r>
            <w:r w:rsidR="00190761" w:rsidRPr="00921B84">
              <w:rPr>
                <w:rFonts w:ascii="Times New Roman" w:eastAsiaTheme="minorHAnsi" w:hAnsi="Times New Roman"/>
                <w:iCs/>
                <w:sz w:val="24"/>
                <w:szCs w:val="24"/>
              </w:rPr>
              <w:t>2</w:t>
            </w:r>
            <w:r w:rsidR="009352D9">
              <w:rPr>
                <w:rFonts w:ascii="Times New Roman" w:eastAsiaTheme="minorHAnsi" w:hAnsi="Times New Roman"/>
                <w:iCs/>
                <w:sz w:val="24"/>
                <w:szCs w:val="24"/>
              </w:rPr>
              <w:t>7</w:t>
            </w:r>
            <w:r w:rsidRPr="00921B84">
              <w:rPr>
                <w:rFonts w:ascii="Times New Roman" w:eastAsiaTheme="minorHAnsi" w:hAnsi="Times New Roman"/>
                <w:iCs/>
                <w:sz w:val="24"/>
                <w:szCs w:val="24"/>
              </w:rPr>
              <w:t xml:space="preserve"> год</w:t>
            </w:r>
          </w:p>
        </w:tc>
        <w:tc>
          <w:tcPr>
            <w:tcW w:w="1559" w:type="dxa"/>
            <w:vAlign w:val="center"/>
          </w:tcPr>
          <w:p w:rsidR="00A41A14" w:rsidRPr="00921B84" w:rsidRDefault="00A41A14" w:rsidP="009352D9">
            <w:pPr>
              <w:jc w:val="center"/>
              <w:rPr>
                <w:sz w:val="24"/>
                <w:szCs w:val="24"/>
              </w:rPr>
            </w:pPr>
            <w:r w:rsidRPr="00921B84">
              <w:rPr>
                <w:rFonts w:ascii="Times New Roman" w:eastAsiaTheme="minorHAnsi" w:hAnsi="Times New Roman"/>
                <w:iCs/>
                <w:sz w:val="24"/>
                <w:szCs w:val="24"/>
              </w:rPr>
              <w:t>20</w:t>
            </w:r>
            <w:r w:rsidR="00A00539" w:rsidRPr="00921B84">
              <w:rPr>
                <w:rFonts w:ascii="Times New Roman" w:eastAsiaTheme="minorHAnsi" w:hAnsi="Times New Roman"/>
                <w:iCs/>
                <w:sz w:val="24"/>
                <w:szCs w:val="24"/>
              </w:rPr>
              <w:t>2</w:t>
            </w:r>
            <w:r w:rsidR="009352D9">
              <w:rPr>
                <w:rFonts w:ascii="Times New Roman" w:eastAsiaTheme="minorHAnsi" w:hAnsi="Times New Roman"/>
                <w:iCs/>
                <w:sz w:val="24"/>
                <w:szCs w:val="24"/>
              </w:rPr>
              <w:t>8</w:t>
            </w:r>
            <w:r w:rsidRPr="00921B84">
              <w:rPr>
                <w:rFonts w:ascii="Times New Roman" w:eastAsiaTheme="minorHAnsi" w:hAnsi="Times New Roman"/>
                <w:iCs/>
                <w:sz w:val="24"/>
                <w:szCs w:val="24"/>
              </w:rPr>
              <w:t xml:space="preserve"> год</w:t>
            </w:r>
          </w:p>
        </w:tc>
      </w:tr>
      <w:tr w:rsidR="00A41A14" w:rsidTr="001E4FB0">
        <w:tc>
          <w:tcPr>
            <w:tcW w:w="709" w:type="dxa"/>
          </w:tcPr>
          <w:p w:rsidR="00A41A14" w:rsidRPr="00921B84" w:rsidRDefault="00A41A14" w:rsidP="0008186F">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w:t>
            </w:r>
          </w:p>
        </w:tc>
        <w:tc>
          <w:tcPr>
            <w:tcW w:w="2976" w:type="dxa"/>
          </w:tcPr>
          <w:p w:rsidR="00A41A14" w:rsidRPr="00921B84" w:rsidRDefault="00A41A14" w:rsidP="0008186F">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w:t>
            </w:r>
          </w:p>
        </w:tc>
        <w:tc>
          <w:tcPr>
            <w:tcW w:w="1560" w:type="dxa"/>
          </w:tcPr>
          <w:p w:rsidR="00A41A14" w:rsidRPr="00921B84"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559" w:type="dxa"/>
          </w:tcPr>
          <w:p w:rsidR="00A41A14" w:rsidRPr="00921B84"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559" w:type="dxa"/>
          </w:tcPr>
          <w:p w:rsidR="00A41A14" w:rsidRPr="00921B84"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r>
      <w:tr w:rsidR="00A41A14" w:rsidTr="001E4FB0">
        <w:tc>
          <w:tcPr>
            <w:tcW w:w="709" w:type="dxa"/>
          </w:tcPr>
          <w:p w:rsidR="00A41A14" w:rsidRPr="00921B84"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2976" w:type="dxa"/>
          </w:tcPr>
          <w:p w:rsidR="00A41A14" w:rsidRPr="00921B84" w:rsidRDefault="00A41A14" w:rsidP="001E5072">
            <w:pPr>
              <w:autoSpaceDE w:val="0"/>
              <w:autoSpaceDN w:val="0"/>
              <w:adjustRightInd w:val="0"/>
              <w:outlineLvl w:val="0"/>
              <w:rPr>
                <w:rFonts w:ascii="Times New Roman" w:eastAsiaTheme="minorHAnsi" w:hAnsi="Times New Roman"/>
                <w:iCs/>
                <w:sz w:val="24"/>
                <w:szCs w:val="24"/>
              </w:rPr>
            </w:pPr>
            <w:r w:rsidRPr="00921B84">
              <w:rPr>
                <w:rFonts w:ascii="Times New Roman" w:eastAsiaTheme="minorHAnsi" w:hAnsi="Times New Roman"/>
                <w:iCs/>
                <w:sz w:val="24"/>
                <w:szCs w:val="24"/>
              </w:rPr>
              <w:t>ИТОГО</w:t>
            </w:r>
          </w:p>
        </w:tc>
        <w:tc>
          <w:tcPr>
            <w:tcW w:w="1560" w:type="dxa"/>
          </w:tcPr>
          <w:p w:rsidR="00A41A14" w:rsidRPr="00921B84"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559" w:type="dxa"/>
          </w:tcPr>
          <w:p w:rsidR="00A41A14" w:rsidRPr="00921B84"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559" w:type="dxa"/>
          </w:tcPr>
          <w:p w:rsidR="00A41A14" w:rsidRPr="00921B84"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r>
    </w:tbl>
    <w:p w:rsidR="00847D1A" w:rsidRDefault="00847D1A"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CF6DD6" w:rsidRDefault="00CF6DD6" w:rsidP="000034F1">
      <w:pPr>
        <w:spacing w:after="0" w:line="240" w:lineRule="auto"/>
        <w:ind w:left="5670"/>
        <w:rPr>
          <w:rFonts w:ascii="Times New Roman" w:hAnsi="Times New Roman"/>
          <w:sz w:val="28"/>
          <w:szCs w:val="28"/>
          <w:lang w:eastAsia="ru-RU"/>
        </w:rPr>
      </w:pPr>
    </w:p>
    <w:p w:rsidR="00E75042" w:rsidRPr="004A01AF" w:rsidRDefault="00E75042" w:rsidP="00E75042">
      <w:pPr>
        <w:autoSpaceDE w:val="0"/>
        <w:autoSpaceDN w:val="0"/>
        <w:adjustRightInd w:val="0"/>
        <w:spacing w:after="0" w:line="240" w:lineRule="auto"/>
        <w:ind w:left="6096"/>
        <w:jc w:val="both"/>
        <w:rPr>
          <w:rFonts w:ascii="Times New Roman" w:hAnsi="Times New Roman"/>
          <w:bCs/>
          <w:sz w:val="24"/>
          <w:szCs w:val="24"/>
        </w:rPr>
      </w:pPr>
      <w:r w:rsidRPr="004A01AF">
        <w:rPr>
          <w:rFonts w:ascii="Times New Roman" w:hAnsi="Times New Roman"/>
          <w:bCs/>
          <w:sz w:val="24"/>
          <w:szCs w:val="24"/>
        </w:rPr>
        <w:t xml:space="preserve">Приложение </w:t>
      </w:r>
      <w:r w:rsidR="00D207F5" w:rsidRPr="004A01AF">
        <w:rPr>
          <w:rFonts w:ascii="Times New Roman" w:hAnsi="Times New Roman"/>
          <w:bCs/>
          <w:sz w:val="24"/>
          <w:szCs w:val="24"/>
        </w:rPr>
        <w:t>8</w:t>
      </w:r>
    </w:p>
    <w:p w:rsidR="009B0510" w:rsidRPr="004A01AF" w:rsidRDefault="009B0510" w:rsidP="009B0510">
      <w:pPr>
        <w:autoSpaceDE w:val="0"/>
        <w:autoSpaceDN w:val="0"/>
        <w:adjustRightInd w:val="0"/>
        <w:spacing w:after="0" w:line="240" w:lineRule="auto"/>
        <w:ind w:left="6096"/>
        <w:jc w:val="both"/>
        <w:rPr>
          <w:rFonts w:ascii="Times New Roman" w:hAnsi="Times New Roman"/>
          <w:sz w:val="24"/>
          <w:szCs w:val="24"/>
          <w:lang w:eastAsia="ru-RU"/>
        </w:rPr>
      </w:pPr>
      <w:r w:rsidRPr="004A01AF">
        <w:rPr>
          <w:rFonts w:ascii="Times New Roman" w:hAnsi="Times New Roman"/>
          <w:bCs/>
          <w:sz w:val="24"/>
          <w:szCs w:val="24"/>
        </w:rPr>
        <w:t xml:space="preserve">к решению Совета депутатов </w:t>
      </w:r>
      <w:r w:rsidRPr="004A01AF">
        <w:rPr>
          <w:rFonts w:ascii="Times New Roman" w:hAnsi="Times New Roman"/>
          <w:sz w:val="24"/>
          <w:szCs w:val="24"/>
          <w:lang w:eastAsia="ru-RU"/>
        </w:rPr>
        <w:t>внутригородского</w:t>
      </w:r>
    </w:p>
    <w:p w:rsidR="009B0510" w:rsidRPr="004A01AF" w:rsidRDefault="009B0510" w:rsidP="009B0510">
      <w:pPr>
        <w:autoSpaceDE w:val="0"/>
        <w:autoSpaceDN w:val="0"/>
        <w:adjustRightInd w:val="0"/>
        <w:spacing w:after="0" w:line="240" w:lineRule="auto"/>
        <w:ind w:left="6096"/>
        <w:jc w:val="both"/>
        <w:rPr>
          <w:rFonts w:ascii="Times New Roman" w:hAnsi="Times New Roman"/>
          <w:sz w:val="24"/>
          <w:szCs w:val="24"/>
          <w:lang w:eastAsia="ru-RU"/>
        </w:rPr>
      </w:pPr>
      <w:r w:rsidRPr="004A01AF">
        <w:rPr>
          <w:rFonts w:ascii="Times New Roman" w:hAnsi="Times New Roman"/>
          <w:sz w:val="24"/>
          <w:szCs w:val="24"/>
          <w:lang w:eastAsia="ru-RU"/>
        </w:rPr>
        <w:t>муниципального образования – муниципального округа</w:t>
      </w:r>
    </w:p>
    <w:p w:rsidR="00E75042" w:rsidRPr="004A01AF" w:rsidRDefault="009B0510" w:rsidP="009B0510">
      <w:pPr>
        <w:autoSpaceDE w:val="0"/>
        <w:autoSpaceDN w:val="0"/>
        <w:adjustRightInd w:val="0"/>
        <w:spacing w:after="0" w:line="240" w:lineRule="auto"/>
        <w:ind w:left="6096"/>
        <w:jc w:val="both"/>
        <w:rPr>
          <w:rFonts w:ascii="Times New Roman" w:eastAsiaTheme="minorHAnsi" w:hAnsi="Times New Roman"/>
          <w:b/>
          <w:iCs/>
          <w:sz w:val="24"/>
          <w:szCs w:val="24"/>
        </w:rPr>
      </w:pPr>
      <w:proofErr w:type="spellStart"/>
      <w:r w:rsidRPr="004A01AF">
        <w:rPr>
          <w:rFonts w:ascii="Times New Roman" w:hAnsi="Times New Roman"/>
          <w:sz w:val="24"/>
          <w:szCs w:val="24"/>
          <w:lang w:eastAsia="ru-RU"/>
        </w:rPr>
        <w:t>Фили-Давыдково</w:t>
      </w:r>
      <w:proofErr w:type="spellEnd"/>
      <w:r w:rsidRPr="004A01AF">
        <w:rPr>
          <w:rFonts w:ascii="Times New Roman" w:hAnsi="Times New Roman"/>
          <w:sz w:val="24"/>
          <w:szCs w:val="24"/>
          <w:lang w:eastAsia="ru-RU"/>
        </w:rPr>
        <w:t xml:space="preserve"> в городе Москве</w:t>
      </w:r>
      <w:r w:rsidRPr="004A01AF">
        <w:rPr>
          <w:rFonts w:ascii="Times New Roman" w:hAnsi="Times New Roman"/>
          <w:bCs/>
          <w:sz w:val="24"/>
          <w:szCs w:val="24"/>
        </w:rPr>
        <w:t xml:space="preserve"> </w:t>
      </w:r>
      <w:r w:rsidR="00E75042" w:rsidRPr="004A01AF">
        <w:rPr>
          <w:rFonts w:ascii="Times New Roman" w:hAnsi="Times New Roman"/>
          <w:bCs/>
          <w:sz w:val="24"/>
          <w:szCs w:val="24"/>
        </w:rPr>
        <w:t>от ___ _______ 20</w:t>
      </w:r>
      <w:r w:rsidR="00075209" w:rsidRPr="004A01AF">
        <w:rPr>
          <w:rFonts w:ascii="Times New Roman" w:hAnsi="Times New Roman"/>
          <w:bCs/>
          <w:sz w:val="24"/>
          <w:szCs w:val="24"/>
        </w:rPr>
        <w:t>2</w:t>
      </w:r>
      <w:r>
        <w:rPr>
          <w:rFonts w:ascii="Times New Roman" w:hAnsi="Times New Roman"/>
          <w:bCs/>
          <w:sz w:val="24"/>
          <w:szCs w:val="24"/>
        </w:rPr>
        <w:t>5</w:t>
      </w:r>
      <w:r w:rsidR="00E75042" w:rsidRPr="004A01AF">
        <w:rPr>
          <w:rFonts w:ascii="Times New Roman" w:hAnsi="Times New Roman"/>
          <w:bCs/>
          <w:sz w:val="24"/>
          <w:szCs w:val="24"/>
        </w:rPr>
        <w:t xml:space="preserve"> года № _____</w:t>
      </w:r>
    </w:p>
    <w:p w:rsidR="00E75042" w:rsidRDefault="00E75042" w:rsidP="000034F1">
      <w:pPr>
        <w:spacing w:after="0" w:line="240" w:lineRule="auto"/>
        <w:ind w:left="5670"/>
        <w:rPr>
          <w:rFonts w:ascii="Times New Roman" w:hAnsi="Times New Roman"/>
          <w:sz w:val="28"/>
          <w:szCs w:val="28"/>
          <w:lang w:eastAsia="ru-RU"/>
        </w:rPr>
      </w:pPr>
    </w:p>
    <w:p w:rsidR="00E75042" w:rsidRDefault="00E75042" w:rsidP="000034F1">
      <w:pPr>
        <w:spacing w:after="0" w:line="240" w:lineRule="auto"/>
        <w:ind w:left="5670"/>
        <w:rPr>
          <w:rFonts w:ascii="Times New Roman" w:hAnsi="Times New Roman"/>
          <w:sz w:val="28"/>
          <w:szCs w:val="28"/>
          <w:lang w:eastAsia="ru-RU"/>
        </w:rPr>
      </w:pPr>
    </w:p>
    <w:p w:rsidR="00E75042" w:rsidRPr="00E75042" w:rsidRDefault="00E75042" w:rsidP="00E75042">
      <w:pPr>
        <w:spacing w:after="0" w:line="240" w:lineRule="auto"/>
        <w:jc w:val="center"/>
        <w:rPr>
          <w:rFonts w:ascii="Times New Roman" w:hAnsi="Times New Roman"/>
          <w:b/>
          <w:bCs/>
          <w:sz w:val="28"/>
          <w:szCs w:val="28"/>
          <w:lang w:eastAsia="ru-RU"/>
        </w:rPr>
      </w:pPr>
      <w:r w:rsidRPr="00E75042">
        <w:rPr>
          <w:rFonts w:ascii="Times New Roman" w:hAnsi="Times New Roman"/>
          <w:b/>
          <w:bCs/>
          <w:sz w:val="28"/>
          <w:szCs w:val="28"/>
          <w:lang w:eastAsia="ru-RU"/>
        </w:rPr>
        <w:t>Верхний предел</w:t>
      </w:r>
    </w:p>
    <w:p w:rsidR="009446C6" w:rsidRDefault="00E75042" w:rsidP="00E75042">
      <w:pPr>
        <w:spacing w:after="0" w:line="240" w:lineRule="auto"/>
        <w:jc w:val="center"/>
        <w:rPr>
          <w:rFonts w:ascii="Times New Roman" w:eastAsiaTheme="minorHAnsi" w:hAnsi="Times New Roman"/>
          <w:b/>
          <w:sz w:val="28"/>
          <w:szCs w:val="28"/>
        </w:rPr>
      </w:pPr>
      <w:r w:rsidRPr="00E75042">
        <w:rPr>
          <w:rFonts w:ascii="Times New Roman" w:hAnsi="Times New Roman"/>
          <w:b/>
          <w:bCs/>
          <w:sz w:val="28"/>
          <w:szCs w:val="28"/>
          <w:lang w:eastAsia="ru-RU"/>
        </w:rPr>
        <w:t xml:space="preserve"> муниципального внутреннего долга</w:t>
      </w:r>
      <w:r>
        <w:rPr>
          <w:rFonts w:ascii="Times New Roman" w:hAnsi="Times New Roman"/>
          <w:b/>
          <w:bCs/>
          <w:sz w:val="28"/>
          <w:szCs w:val="28"/>
          <w:lang w:eastAsia="ru-RU"/>
        </w:rPr>
        <w:t>, в том числе верхний предел долга по муниципальным гарантиям</w:t>
      </w:r>
      <w:r w:rsidRPr="00E75042">
        <w:rPr>
          <w:rFonts w:ascii="Times New Roman" w:hAnsi="Times New Roman"/>
          <w:b/>
          <w:bCs/>
          <w:sz w:val="28"/>
          <w:szCs w:val="28"/>
          <w:lang w:eastAsia="ru-RU"/>
        </w:rPr>
        <w:t xml:space="preserve"> </w:t>
      </w:r>
      <w:r w:rsidR="009446C6" w:rsidRPr="00133BE8">
        <w:rPr>
          <w:rFonts w:ascii="Times New Roman" w:eastAsiaTheme="minorHAnsi" w:hAnsi="Times New Roman"/>
          <w:b/>
          <w:sz w:val="28"/>
          <w:szCs w:val="28"/>
        </w:rPr>
        <w:t>в валюте Российской Федерации</w:t>
      </w:r>
      <w:r w:rsidR="00363B12">
        <w:rPr>
          <w:rFonts w:ascii="Times New Roman" w:eastAsiaTheme="minorHAnsi" w:hAnsi="Times New Roman"/>
          <w:b/>
          <w:sz w:val="28"/>
          <w:szCs w:val="28"/>
        </w:rPr>
        <w:t>,</w:t>
      </w:r>
      <w:r w:rsidR="009446C6" w:rsidRPr="00133BE8">
        <w:rPr>
          <w:rFonts w:ascii="Times New Roman" w:eastAsiaTheme="minorHAnsi" w:hAnsi="Times New Roman"/>
          <w:b/>
          <w:sz w:val="28"/>
          <w:szCs w:val="28"/>
        </w:rPr>
        <w:t xml:space="preserve"> </w:t>
      </w:r>
    </w:p>
    <w:p w:rsidR="00E75042" w:rsidRPr="00E75042" w:rsidRDefault="00E75042" w:rsidP="00E75042">
      <w:pPr>
        <w:spacing w:after="0" w:line="240" w:lineRule="auto"/>
        <w:jc w:val="center"/>
        <w:rPr>
          <w:rFonts w:ascii="Times New Roman" w:hAnsi="Times New Roman"/>
          <w:b/>
          <w:bCs/>
          <w:sz w:val="28"/>
          <w:szCs w:val="28"/>
          <w:lang w:eastAsia="ru-RU"/>
        </w:rPr>
      </w:pPr>
      <w:r w:rsidRPr="00E75042">
        <w:rPr>
          <w:rFonts w:ascii="Times New Roman" w:hAnsi="Times New Roman"/>
          <w:b/>
          <w:bCs/>
          <w:sz w:val="28"/>
          <w:szCs w:val="28"/>
          <w:lang w:eastAsia="ru-RU"/>
        </w:rPr>
        <w:t>на 202</w:t>
      </w:r>
      <w:r w:rsidR="00A24D8B">
        <w:rPr>
          <w:rFonts w:ascii="Times New Roman" w:hAnsi="Times New Roman"/>
          <w:b/>
          <w:bCs/>
          <w:sz w:val="28"/>
          <w:szCs w:val="28"/>
          <w:lang w:eastAsia="ru-RU"/>
        </w:rPr>
        <w:t>6</w:t>
      </w:r>
      <w:r w:rsidRPr="00E75042">
        <w:rPr>
          <w:rFonts w:ascii="Times New Roman" w:hAnsi="Times New Roman"/>
          <w:b/>
          <w:bCs/>
          <w:sz w:val="28"/>
          <w:szCs w:val="28"/>
          <w:lang w:eastAsia="ru-RU"/>
        </w:rPr>
        <w:t xml:space="preserve"> год и плановый период 202</w:t>
      </w:r>
      <w:r w:rsidR="00A24D8B">
        <w:rPr>
          <w:rFonts w:ascii="Times New Roman" w:hAnsi="Times New Roman"/>
          <w:b/>
          <w:bCs/>
          <w:sz w:val="28"/>
          <w:szCs w:val="28"/>
          <w:lang w:eastAsia="ru-RU"/>
        </w:rPr>
        <w:t>7</w:t>
      </w:r>
      <w:r w:rsidRPr="00E75042">
        <w:rPr>
          <w:rFonts w:ascii="Times New Roman" w:hAnsi="Times New Roman"/>
          <w:b/>
          <w:bCs/>
          <w:sz w:val="28"/>
          <w:szCs w:val="28"/>
          <w:lang w:eastAsia="ru-RU"/>
        </w:rPr>
        <w:t xml:space="preserve"> и 202</w:t>
      </w:r>
      <w:r w:rsidR="00A24D8B">
        <w:rPr>
          <w:rFonts w:ascii="Times New Roman" w:hAnsi="Times New Roman"/>
          <w:b/>
          <w:bCs/>
          <w:sz w:val="28"/>
          <w:szCs w:val="28"/>
          <w:lang w:eastAsia="ru-RU"/>
        </w:rPr>
        <w:t>8</w:t>
      </w:r>
      <w:r w:rsidRPr="00E75042">
        <w:rPr>
          <w:rFonts w:ascii="Times New Roman" w:hAnsi="Times New Roman"/>
          <w:b/>
          <w:bCs/>
          <w:sz w:val="28"/>
          <w:szCs w:val="28"/>
          <w:lang w:eastAsia="ru-RU"/>
        </w:rPr>
        <w:t xml:space="preserve"> годов</w:t>
      </w:r>
    </w:p>
    <w:p w:rsidR="00E75042" w:rsidRPr="00E75042" w:rsidRDefault="00E75042" w:rsidP="00E75042">
      <w:pPr>
        <w:spacing w:after="0" w:line="240" w:lineRule="auto"/>
        <w:jc w:val="center"/>
        <w:rPr>
          <w:rFonts w:ascii="Times New Roman" w:hAnsi="Times New Roman"/>
          <w:b/>
          <w:bCs/>
          <w:sz w:val="24"/>
          <w:szCs w:val="24"/>
          <w:lang w:eastAsia="ru-RU"/>
        </w:rPr>
      </w:pPr>
    </w:p>
    <w:p w:rsidR="00E75042" w:rsidRPr="00E75042" w:rsidRDefault="00E75042" w:rsidP="00E75042">
      <w:pPr>
        <w:spacing w:after="0" w:line="240" w:lineRule="auto"/>
        <w:jc w:val="center"/>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2126"/>
        <w:gridCol w:w="2126"/>
        <w:gridCol w:w="2126"/>
      </w:tblGrid>
      <w:tr w:rsidR="00E75042" w:rsidRPr="00921B84" w:rsidTr="00E75042">
        <w:tc>
          <w:tcPr>
            <w:tcW w:w="3369" w:type="dxa"/>
            <w:vMerge w:val="restart"/>
            <w:tcBorders>
              <w:top w:val="single" w:sz="4" w:space="0" w:color="auto"/>
              <w:left w:val="single" w:sz="4" w:space="0" w:color="auto"/>
              <w:bottom w:val="single" w:sz="4" w:space="0" w:color="auto"/>
              <w:right w:val="single" w:sz="4" w:space="0" w:color="auto"/>
            </w:tcBorders>
            <w:hideMark/>
          </w:tcPr>
          <w:p w:rsidR="00E75042" w:rsidRPr="00921B84" w:rsidRDefault="00E75042" w:rsidP="00E75042">
            <w:pPr>
              <w:spacing w:after="0" w:line="256" w:lineRule="auto"/>
              <w:jc w:val="center"/>
              <w:rPr>
                <w:rFonts w:ascii="Times New Roman" w:hAnsi="Times New Roman"/>
                <w:sz w:val="24"/>
                <w:szCs w:val="24"/>
              </w:rPr>
            </w:pPr>
            <w:r w:rsidRPr="00921B84">
              <w:rPr>
                <w:rFonts w:ascii="Times New Roman" w:hAnsi="Times New Roman"/>
                <w:sz w:val="24"/>
                <w:szCs w:val="24"/>
              </w:rPr>
              <w:t xml:space="preserve">Наименование </w:t>
            </w:r>
          </w:p>
        </w:tc>
        <w:tc>
          <w:tcPr>
            <w:tcW w:w="6378" w:type="dxa"/>
            <w:gridSpan w:val="3"/>
            <w:tcBorders>
              <w:top w:val="single" w:sz="4" w:space="0" w:color="auto"/>
              <w:left w:val="single" w:sz="4" w:space="0" w:color="auto"/>
              <w:bottom w:val="single" w:sz="4" w:space="0" w:color="auto"/>
              <w:right w:val="single" w:sz="4" w:space="0" w:color="auto"/>
            </w:tcBorders>
            <w:hideMark/>
          </w:tcPr>
          <w:p w:rsidR="00E75042" w:rsidRPr="00921B84" w:rsidRDefault="00B708E6" w:rsidP="00E75042">
            <w:pPr>
              <w:spacing w:after="0" w:line="256" w:lineRule="auto"/>
              <w:jc w:val="center"/>
              <w:rPr>
                <w:rFonts w:ascii="Times New Roman" w:hAnsi="Times New Roman"/>
                <w:sz w:val="24"/>
                <w:szCs w:val="24"/>
              </w:rPr>
            </w:pPr>
            <w:r w:rsidRPr="00921B84">
              <w:rPr>
                <w:rFonts w:ascii="Times New Roman" w:hAnsi="Times New Roman"/>
                <w:sz w:val="24"/>
                <w:szCs w:val="24"/>
              </w:rPr>
              <w:t>Объем средств (тыс.руб.)</w:t>
            </w:r>
          </w:p>
        </w:tc>
      </w:tr>
      <w:tr w:rsidR="00E75042" w:rsidRPr="00921B84" w:rsidTr="00E75042">
        <w:tc>
          <w:tcPr>
            <w:tcW w:w="0" w:type="auto"/>
            <w:vMerge/>
            <w:tcBorders>
              <w:top w:val="single" w:sz="4" w:space="0" w:color="auto"/>
              <w:left w:val="single" w:sz="4" w:space="0" w:color="auto"/>
              <w:bottom w:val="single" w:sz="4" w:space="0" w:color="auto"/>
              <w:right w:val="single" w:sz="4" w:space="0" w:color="auto"/>
            </w:tcBorders>
            <w:vAlign w:val="center"/>
            <w:hideMark/>
          </w:tcPr>
          <w:p w:rsidR="00E75042" w:rsidRPr="00921B84" w:rsidRDefault="00E75042" w:rsidP="00E75042">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E75042" w:rsidRPr="00921B84" w:rsidRDefault="00E75042" w:rsidP="00E23827">
            <w:pPr>
              <w:spacing w:after="0" w:line="256" w:lineRule="auto"/>
              <w:jc w:val="center"/>
              <w:rPr>
                <w:rFonts w:ascii="Times New Roman" w:hAnsi="Times New Roman"/>
                <w:sz w:val="24"/>
                <w:szCs w:val="24"/>
              </w:rPr>
            </w:pPr>
            <w:r w:rsidRPr="00921B84">
              <w:rPr>
                <w:rFonts w:ascii="Times New Roman" w:hAnsi="Times New Roman"/>
                <w:sz w:val="24"/>
                <w:szCs w:val="24"/>
              </w:rPr>
              <w:t>По состоянию на 1 января 202</w:t>
            </w:r>
            <w:r w:rsidR="00E23827">
              <w:rPr>
                <w:rFonts w:ascii="Times New Roman" w:hAnsi="Times New Roman"/>
                <w:sz w:val="24"/>
                <w:szCs w:val="24"/>
              </w:rPr>
              <w:t>7</w:t>
            </w:r>
            <w:r w:rsidRPr="00921B84">
              <w:rPr>
                <w:rFonts w:ascii="Times New Roman" w:hAnsi="Times New Roman"/>
                <w:sz w:val="24"/>
                <w:szCs w:val="24"/>
              </w:rPr>
              <w:t xml:space="preserve"> года</w:t>
            </w:r>
          </w:p>
        </w:tc>
        <w:tc>
          <w:tcPr>
            <w:tcW w:w="2126" w:type="dxa"/>
            <w:tcBorders>
              <w:top w:val="single" w:sz="4" w:space="0" w:color="auto"/>
              <w:left w:val="single" w:sz="4" w:space="0" w:color="auto"/>
              <w:bottom w:val="single" w:sz="4" w:space="0" w:color="auto"/>
              <w:right w:val="single" w:sz="4" w:space="0" w:color="auto"/>
            </w:tcBorders>
            <w:hideMark/>
          </w:tcPr>
          <w:p w:rsidR="00E75042" w:rsidRPr="00921B84" w:rsidRDefault="00E75042" w:rsidP="00E23827">
            <w:pPr>
              <w:spacing w:after="0" w:line="256" w:lineRule="auto"/>
              <w:jc w:val="center"/>
              <w:rPr>
                <w:rFonts w:ascii="Times New Roman" w:hAnsi="Times New Roman"/>
                <w:sz w:val="24"/>
                <w:szCs w:val="24"/>
              </w:rPr>
            </w:pPr>
            <w:r w:rsidRPr="00921B84">
              <w:rPr>
                <w:rFonts w:ascii="Times New Roman" w:hAnsi="Times New Roman"/>
                <w:sz w:val="24"/>
                <w:szCs w:val="24"/>
              </w:rPr>
              <w:t>По состоянию на 1 января 202</w:t>
            </w:r>
            <w:r w:rsidR="00E23827">
              <w:rPr>
                <w:rFonts w:ascii="Times New Roman" w:hAnsi="Times New Roman"/>
                <w:sz w:val="24"/>
                <w:szCs w:val="24"/>
              </w:rPr>
              <w:t>8</w:t>
            </w:r>
            <w:r w:rsidRPr="00921B84">
              <w:rPr>
                <w:rFonts w:ascii="Times New Roman" w:hAnsi="Times New Roman"/>
                <w:sz w:val="24"/>
                <w:szCs w:val="24"/>
              </w:rPr>
              <w:t xml:space="preserve"> года</w:t>
            </w:r>
          </w:p>
        </w:tc>
        <w:tc>
          <w:tcPr>
            <w:tcW w:w="2126" w:type="dxa"/>
            <w:tcBorders>
              <w:top w:val="single" w:sz="4" w:space="0" w:color="auto"/>
              <w:left w:val="single" w:sz="4" w:space="0" w:color="auto"/>
              <w:bottom w:val="single" w:sz="4" w:space="0" w:color="auto"/>
              <w:right w:val="single" w:sz="4" w:space="0" w:color="auto"/>
            </w:tcBorders>
            <w:hideMark/>
          </w:tcPr>
          <w:p w:rsidR="00E75042" w:rsidRPr="00921B84" w:rsidRDefault="00E75042" w:rsidP="00E23827">
            <w:pPr>
              <w:spacing w:after="0" w:line="256" w:lineRule="auto"/>
              <w:jc w:val="center"/>
              <w:rPr>
                <w:rFonts w:ascii="Times New Roman" w:hAnsi="Times New Roman"/>
                <w:sz w:val="24"/>
                <w:szCs w:val="24"/>
              </w:rPr>
            </w:pPr>
            <w:r w:rsidRPr="00921B84">
              <w:rPr>
                <w:rFonts w:ascii="Times New Roman" w:hAnsi="Times New Roman"/>
                <w:sz w:val="24"/>
                <w:szCs w:val="24"/>
              </w:rPr>
              <w:t>По состоянию на 1 января 202</w:t>
            </w:r>
            <w:r w:rsidR="00E23827">
              <w:rPr>
                <w:rFonts w:ascii="Times New Roman" w:hAnsi="Times New Roman"/>
                <w:sz w:val="24"/>
                <w:szCs w:val="24"/>
              </w:rPr>
              <w:t>9</w:t>
            </w:r>
            <w:r w:rsidRPr="00921B84">
              <w:rPr>
                <w:rFonts w:ascii="Times New Roman" w:hAnsi="Times New Roman"/>
                <w:sz w:val="24"/>
                <w:szCs w:val="24"/>
              </w:rPr>
              <w:t xml:space="preserve"> года</w:t>
            </w:r>
          </w:p>
        </w:tc>
      </w:tr>
      <w:tr w:rsidR="00E75042" w:rsidRPr="00921B84" w:rsidTr="00E75042">
        <w:tc>
          <w:tcPr>
            <w:tcW w:w="3369" w:type="dxa"/>
            <w:tcBorders>
              <w:top w:val="single" w:sz="4" w:space="0" w:color="auto"/>
              <w:left w:val="single" w:sz="4" w:space="0" w:color="auto"/>
              <w:bottom w:val="single" w:sz="4" w:space="0" w:color="auto"/>
              <w:right w:val="single" w:sz="4" w:space="0" w:color="auto"/>
            </w:tcBorders>
            <w:hideMark/>
          </w:tcPr>
          <w:p w:rsidR="00E75042" w:rsidRPr="00921B84" w:rsidRDefault="00C03866" w:rsidP="007941EF">
            <w:pPr>
              <w:spacing w:after="0" w:line="256" w:lineRule="auto"/>
              <w:jc w:val="center"/>
              <w:rPr>
                <w:rFonts w:ascii="Times New Roman" w:hAnsi="Times New Roman"/>
                <w:sz w:val="24"/>
                <w:szCs w:val="24"/>
              </w:rPr>
            </w:pPr>
            <w:r w:rsidRPr="00921B84">
              <w:rPr>
                <w:rFonts w:ascii="Times New Roman" w:eastAsiaTheme="minorHAnsi" w:hAnsi="Times New Roman"/>
                <w:sz w:val="24"/>
                <w:szCs w:val="24"/>
              </w:rPr>
              <w:t>В</w:t>
            </w:r>
            <w:r w:rsidRPr="00921B84">
              <w:rPr>
                <w:rFonts w:ascii="Times New Roman" w:eastAsiaTheme="minorHAnsi" w:hAnsi="Times New Roman"/>
                <w:iCs/>
                <w:sz w:val="24"/>
                <w:szCs w:val="24"/>
              </w:rPr>
              <w:t xml:space="preserve">ерхний предел муниципального внутреннего долга </w:t>
            </w:r>
            <w:r w:rsidR="007E3FF3" w:rsidRPr="007E3FF3">
              <w:rPr>
                <w:rFonts w:ascii="Times New Roman" w:eastAsiaTheme="minorHAnsi" w:hAnsi="Times New Roman"/>
                <w:sz w:val="24"/>
                <w:szCs w:val="24"/>
              </w:rPr>
              <w:t xml:space="preserve">внутригородского </w:t>
            </w:r>
            <w:r w:rsidR="007E3FF3" w:rsidRPr="007E3FF3">
              <w:rPr>
                <w:rFonts w:ascii="Times New Roman" w:hAnsi="Times New Roman"/>
                <w:sz w:val="24"/>
                <w:szCs w:val="24"/>
              </w:rPr>
              <w:t xml:space="preserve">муниципального образования – муниципального округа </w:t>
            </w:r>
            <w:proofErr w:type="spellStart"/>
            <w:r w:rsidR="007E3FF3" w:rsidRPr="007E3FF3">
              <w:rPr>
                <w:rFonts w:ascii="Times New Roman" w:hAnsi="Times New Roman"/>
                <w:sz w:val="24"/>
                <w:szCs w:val="24"/>
              </w:rPr>
              <w:t>Фили-Давыдково</w:t>
            </w:r>
            <w:proofErr w:type="spellEnd"/>
            <w:r w:rsidR="007E3FF3" w:rsidRPr="007E3FF3">
              <w:rPr>
                <w:rFonts w:ascii="Times New Roman" w:hAnsi="Times New Roman"/>
                <w:sz w:val="24"/>
                <w:szCs w:val="24"/>
              </w:rPr>
              <w:t xml:space="preserve"> в городе Москве</w:t>
            </w:r>
          </w:p>
        </w:tc>
        <w:tc>
          <w:tcPr>
            <w:tcW w:w="2126" w:type="dxa"/>
            <w:tcBorders>
              <w:top w:val="single" w:sz="4" w:space="0" w:color="auto"/>
              <w:left w:val="single" w:sz="4" w:space="0" w:color="auto"/>
              <w:bottom w:val="single" w:sz="4" w:space="0" w:color="auto"/>
              <w:right w:val="single" w:sz="4" w:space="0" w:color="auto"/>
            </w:tcBorders>
          </w:tcPr>
          <w:p w:rsidR="00E75042" w:rsidRPr="00921B84" w:rsidRDefault="00E75042" w:rsidP="00E75042">
            <w:pPr>
              <w:spacing w:after="0" w:line="256" w:lineRule="auto"/>
              <w:jc w:val="center"/>
              <w:rPr>
                <w:rFonts w:ascii="Times New Roman" w:hAnsi="Times New Roman"/>
                <w:sz w:val="24"/>
                <w:szCs w:val="24"/>
              </w:rPr>
            </w:pPr>
          </w:p>
          <w:p w:rsidR="00E75042" w:rsidRPr="00921B84" w:rsidRDefault="00E75042" w:rsidP="00E75042">
            <w:pPr>
              <w:spacing w:after="0" w:line="256" w:lineRule="auto"/>
              <w:jc w:val="center"/>
              <w:rPr>
                <w:rFonts w:ascii="Times New Roman" w:hAnsi="Times New Roman"/>
                <w:sz w:val="24"/>
                <w:szCs w:val="24"/>
              </w:rPr>
            </w:pPr>
            <w:r w:rsidRPr="00921B84">
              <w:rPr>
                <w:rFonts w:ascii="Times New Roman" w:hAnsi="Times New Roman"/>
                <w:sz w:val="24"/>
                <w:szCs w:val="24"/>
              </w:rPr>
              <w:t>0,0</w:t>
            </w:r>
          </w:p>
        </w:tc>
        <w:tc>
          <w:tcPr>
            <w:tcW w:w="2126" w:type="dxa"/>
            <w:tcBorders>
              <w:top w:val="single" w:sz="4" w:space="0" w:color="auto"/>
              <w:left w:val="single" w:sz="4" w:space="0" w:color="auto"/>
              <w:bottom w:val="single" w:sz="4" w:space="0" w:color="auto"/>
              <w:right w:val="single" w:sz="4" w:space="0" w:color="auto"/>
            </w:tcBorders>
          </w:tcPr>
          <w:p w:rsidR="00E75042" w:rsidRPr="00921B84" w:rsidRDefault="00E75042" w:rsidP="00E75042">
            <w:pPr>
              <w:spacing w:after="0" w:line="256" w:lineRule="auto"/>
              <w:jc w:val="center"/>
              <w:rPr>
                <w:rFonts w:ascii="Times New Roman" w:hAnsi="Times New Roman"/>
                <w:sz w:val="24"/>
                <w:szCs w:val="24"/>
              </w:rPr>
            </w:pPr>
          </w:p>
          <w:p w:rsidR="00E75042" w:rsidRPr="00921B84" w:rsidRDefault="00E75042" w:rsidP="00E75042">
            <w:pPr>
              <w:spacing w:after="0" w:line="256" w:lineRule="auto"/>
              <w:jc w:val="center"/>
              <w:rPr>
                <w:rFonts w:ascii="Times New Roman" w:hAnsi="Times New Roman"/>
                <w:sz w:val="24"/>
                <w:szCs w:val="24"/>
              </w:rPr>
            </w:pPr>
            <w:r w:rsidRPr="00921B84">
              <w:rPr>
                <w:rFonts w:ascii="Times New Roman" w:hAnsi="Times New Roman"/>
                <w:sz w:val="24"/>
                <w:szCs w:val="24"/>
              </w:rPr>
              <w:t>0,0</w:t>
            </w:r>
          </w:p>
        </w:tc>
        <w:tc>
          <w:tcPr>
            <w:tcW w:w="2126" w:type="dxa"/>
            <w:tcBorders>
              <w:top w:val="single" w:sz="4" w:space="0" w:color="auto"/>
              <w:left w:val="single" w:sz="4" w:space="0" w:color="auto"/>
              <w:bottom w:val="single" w:sz="4" w:space="0" w:color="auto"/>
              <w:right w:val="single" w:sz="4" w:space="0" w:color="auto"/>
            </w:tcBorders>
          </w:tcPr>
          <w:p w:rsidR="00E75042" w:rsidRPr="00921B84" w:rsidRDefault="00E75042" w:rsidP="00E75042">
            <w:pPr>
              <w:spacing w:after="0" w:line="256" w:lineRule="auto"/>
              <w:jc w:val="center"/>
              <w:rPr>
                <w:rFonts w:ascii="Times New Roman" w:hAnsi="Times New Roman"/>
                <w:sz w:val="24"/>
                <w:szCs w:val="24"/>
              </w:rPr>
            </w:pPr>
          </w:p>
          <w:p w:rsidR="00E75042" w:rsidRPr="00921B84" w:rsidRDefault="00E75042" w:rsidP="00E75042">
            <w:pPr>
              <w:spacing w:after="0" w:line="256" w:lineRule="auto"/>
              <w:jc w:val="center"/>
              <w:rPr>
                <w:rFonts w:ascii="Times New Roman" w:hAnsi="Times New Roman"/>
                <w:sz w:val="24"/>
                <w:szCs w:val="24"/>
              </w:rPr>
            </w:pPr>
            <w:r w:rsidRPr="00921B84">
              <w:rPr>
                <w:rFonts w:ascii="Times New Roman" w:hAnsi="Times New Roman"/>
                <w:sz w:val="24"/>
                <w:szCs w:val="24"/>
              </w:rPr>
              <w:t>0,0</w:t>
            </w:r>
          </w:p>
        </w:tc>
      </w:tr>
      <w:tr w:rsidR="00C03866" w:rsidRPr="00921B84" w:rsidTr="00E75042">
        <w:tc>
          <w:tcPr>
            <w:tcW w:w="3369" w:type="dxa"/>
            <w:tcBorders>
              <w:top w:val="single" w:sz="4" w:space="0" w:color="auto"/>
              <w:left w:val="single" w:sz="4" w:space="0" w:color="auto"/>
              <w:bottom w:val="single" w:sz="4" w:space="0" w:color="auto"/>
              <w:right w:val="single" w:sz="4" w:space="0" w:color="auto"/>
            </w:tcBorders>
          </w:tcPr>
          <w:p w:rsidR="00C03866" w:rsidRPr="00921B84" w:rsidRDefault="00C03866" w:rsidP="007941EF">
            <w:pPr>
              <w:spacing w:after="0" w:line="256" w:lineRule="auto"/>
              <w:jc w:val="center"/>
              <w:rPr>
                <w:rFonts w:ascii="Times New Roman" w:hAnsi="Times New Roman"/>
                <w:sz w:val="24"/>
                <w:szCs w:val="24"/>
              </w:rPr>
            </w:pPr>
            <w:r w:rsidRPr="00921B84">
              <w:rPr>
                <w:rFonts w:ascii="Times New Roman" w:hAnsi="Times New Roman"/>
                <w:sz w:val="24"/>
                <w:szCs w:val="24"/>
              </w:rPr>
              <w:t>в том числе</w:t>
            </w:r>
            <w:r w:rsidR="00B708E6" w:rsidRPr="00921B84">
              <w:rPr>
                <w:rFonts w:ascii="Times New Roman" w:hAnsi="Times New Roman"/>
                <w:sz w:val="24"/>
                <w:szCs w:val="24"/>
              </w:rPr>
              <w:t>,</w:t>
            </w:r>
            <w:r w:rsidRPr="00921B84">
              <w:rPr>
                <w:rFonts w:ascii="Times New Roman" w:hAnsi="Times New Roman"/>
                <w:sz w:val="24"/>
                <w:szCs w:val="24"/>
              </w:rPr>
              <w:t xml:space="preserve"> верхний предел долга по муниципальным гарантиям </w:t>
            </w:r>
            <w:r w:rsidR="007E3FF3" w:rsidRPr="007E3FF3">
              <w:rPr>
                <w:rFonts w:ascii="Times New Roman" w:eastAsiaTheme="minorHAnsi" w:hAnsi="Times New Roman"/>
                <w:sz w:val="24"/>
                <w:szCs w:val="24"/>
              </w:rPr>
              <w:t xml:space="preserve">внутригородского </w:t>
            </w:r>
            <w:r w:rsidR="007E3FF3" w:rsidRPr="007E3FF3">
              <w:rPr>
                <w:rFonts w:ascii="Times New Roman" w:hAnsi="Times New Roman"/>
                <w:sz w:val="24"/>
                <w:szCs w:val="24"/>
              </w:rPr>
              <w:t xml:space="preserve">муниципального образования – муниципального округа </w:t>
            </w:r>
            <w:proofErr w:type="spellStart"/>
            <w:r w:rsidR="007E3FF3" w:rsidRPr="007E3FF3">
              <w:rPr>
                <w:rFonts w:ascii="Times New Roman" w:hAnsi="Times New Roman"/>
                <w:sz w:val="24"/>
                <w:szCs w:val="24"/>
              </w:rPr>
              <w:t>Фили-Давыдково</w:t>
            </w:r>
            <w:proofErr w:type="spellEnd"/>
            <w:r w:rsidR="007E3FF3" w:rsidRPr="007E3FF3">
              <w:rPr>
                <w:rFonts w:ascii="Times New Roman" w:hAnsi="Times New Roman"/>
                <w:sz w:val="24"/>
                <w:szCs w:val="24"/>
              </w:rPr>
              <w:t xml:space="preserve"> в городе Москве</w:t>
            </w:r>
          </w:p>
        </w:tc>
        <w:tc>
          <w:tcPr>
            <w:tcW w:w="2126" w:type="dxa"/>
            <w:tcBorders>
              <w:top w:val="single" w:sz="4" w:space="0" w:color="auto"/>
              <w:left w:val="single" w:sz="4" w:space="0" w:color="auto"/>
              <w:bottom w:val="single" w:sz="4" w:space="0" w:color="auto"/>
              <w:right w:val="single" w:sz="4" w:space="0" w:color="auto"/>
            </w:tcBorders>
          </w:tcPr>
          <w:p w:rsidR="00C03866" w:rsidRPr="00921B84" w:rsidRDefault="00B708E6" w:rsidP="00E75042">
            <w:pPr>
              <w:spacing w:after="0" w:line="256" w:lineRule="auto"/>
              <w:jc w:val="center"/>
              <w:rPr>
                <w:rFonts w:ascii="Times New Roman" w:hAnsi="Times New Roman"/>
                <w:sz w:val="24"/>
                <w:szCs w:val="24"/>
              </w:rPr>
            </w:pPr>
            <w:r w:rsidRPr="00921B84">
              <w:rPr>
                <w:rFonts w:ascii="Times New Roman" w:hAnsi="Times New Roman"/>
                <w:sz w:val="24"/>
                <w:szCs w:val="24"/>
              </w:rPr>
              <w:t>0,0</w:t>
            </w:r>
          </w:p>
        </w:tc>
        <w:tc>
          <w:tcPr>
            <w:tcW w:w="2126" w:type="dxa"/>
            <w:tcBorders>
              <w:top w:val="single" w:sz="4" w:space="0" w:color="auto"/>
              <w:left w:val="single" w:sz="4" w:space="0" w:color="auto"/>
              <w:bottom w:val="single" w:sz="4" w:space="0" w:color="auto"/>
              <w:right w:val="single" w:sz="4" w:space="0" w:color="auto"/>
            </w:tcBorders>
          </w:tcPr>
          <w:p w:rsidR="00C03866" w:rsidRPr="00921B84" w:rsidRDefault="00B708E6" w:rsidP="00E75042">
            <w:pPr>
              <w:spacing w:after="0" w:line="256" w:lineRule="auto"/>
              <w:jc w:val="center"/>
              <w:rPr>
                <w:rFonts w:ascii="Times New Roman" w:hAnsi="Times New Roman"/>
                <w:sz w:val="24"/>
                <w:szCs w:val="24"/>
              </w:rPr>
            </w:pPr>
            <w:r w:rsidRPr="00921B84">
              <w:rPr>
                <w:rFonts w:ascii="Times New Roman" w:hAnsi="Times New Roman"/>
                <w:sz w:val="24"/>
                <w:szCs w:val="24"/>
              </w:rPr>
              <w:t>0,0</w:t>
            </w:r>
          </w:p>
        </w:tc>
        <w:tc>
          <w:tcPr>
            <w:tcW w:w="2126" w:type="dxa"/>
            <w:tcBorders>
              <w:top w:val="single" w:sz="4" w:space="0" w:color="auto"/>
              <w:left w:val="single" w:sz="4" w:space="0" w:color="auto"/>
              <w:bottom w:val="single" w:sz="4" w:space="0" w:color="auto"/>
              <w:right w:val="single" w:sz="4" w:space="0" w:color="auto"/>
            </w:tcBorders>
          </w:tcPr>
          <w:p w:rsidR="00C03866" w:rsidRPr="00921B84" w:rsidRDefault="00B708E6" w:rsidP="00E75042">
            <w:pPr>
              <w:spacing w:after="0" w:line="256" w:lineRule="auto"/>
              <w:jc w:val="center"/>
              <w:rPr>
                <w:rFonts w:ascii="Times New Roman" w:hAnsi="Times New Roman"/>
                <w:sz w:val="24"/>
                <w:szCs w:val="24"/>
              </w:rPr>
            </w:pPr>
            <w:r w:rsidRPr="00921B84">
              <w:rPr>
                <w:rFonts w:ascii="Times New Roman" w:hAnsi="Times New Roman"/>
                <w:sz w:val="24"/>
                <w:szCs w:val="24"/>
              </w:rPr>
              <w:t>0,0</w:t>
            </w:r>
          </w:p>
        </w:tc>
      </w:tr>
    </w:tbl>
    <w:p w:rsidR="00E75042" w:rsidRPr="00921B84" w:rsidRDefault="00E75042" w:rsidP="00E75042">
      <w:pPr>
        <w:spacing w:after="0" w:line="240" w:lineRule="auto"/>
        <w:ind w:firstLine="708"/>
        <w:jc w:val="both"/>
        <w:rPr>
          <w:rFonts w:ascii="Times New Roman" w:hAnsi="Times New Roman"/>
          <w:iCs/>
          <w:sz w:val="24"/>
          <w:szCs w:val="24"/>
          <w:lang w:eastAsia="ru-RU"/>
        </w:rPr>
      </w:pPr>
    </w:p>
    <w:p w:rsidR="00E75042" w:rsidRDefault="00E75042" w:rsidP="000034F1">
      <w:pPr>
        <w:spacing w:after="0" w:line="240" w:lineRule="auto"/>
        <w:ind w:left="5670"/>
        <w:rPr>
          <w:rFonts w:ascii="Times New Roman" w:hAnsi="Times New Roman"/>
          <w:sz w:val="28"/>
          <w:szCs w:val="28"/>
          <w:lang w:eastAsia="ru-RU"/>
        </w:rPr>
      </w:pPr>
    </w:p>
    <w:p w:rsidR="00E75042" w:rsidRDefault="00E75042" w:rsidP="000034F1">
      <w:pPr>
        <w:spacing w:after="0" w:line="240" w:lineRule="auto"/>
        <w:ind w:left="5670"/>
        <w:rPr>
          <w:rFonts w:ascii="Times New Roman" w:hAnsi="Times New Roman"/>
          <w:sz w:val="28"/>
          <w:szCs w:val="28"/>
          <w:lang w:eastAsia="ru-RU"/>
        </w:rPr>
      </w:pPr>
    </w:p>
    <w:p w:rsidR="00E75042" w:rsidRDefault="00E75042" w:rsidP="000034F1">
      <w:pPr>
        <w:spacing w:after="0" w:line="240" w:lineRule="auto"/>
        <w:ind w:left="5670"/>
        <w:rPr>
          <w:rFonts w:ascii="Times New Roman" w:hAnsi="Times New Roman"/>
          <w:sz w:val="28"/>
          <w:szCs w:val="28"/>
          <w:lang w:eastAsia="ru-RU"/>
        </w:rPr>
      </w:pPr>
    </w:p>
    <w:p w:rsidR="00E75042" w:rsidRDefault="00E75042" w:rsidP="000034F1">
      <w:pPr>
        <w:spacing w:after="0" w:line="240" w:lineRule="auto"/>
        <w:ind w:left="5670"/>
        <w:rPr>
          <w:rFonts w:ascii="Times New Roman" w:hAnsi="Times New Roman"/>
          <w:sz w:val="28"/>
          <w:szCs w:val="28"/>
          <w:lang w:eastAsia="ru-RU"/>
        </w:rPr>
      </w:pPr>
    </w:p>
    <w:p w:rsidR="00B708E6" w:rsidRDefault="00B708E6" w:rsidP="000034F1">
      <w:pPr>
        <w:spacing w:after="0" w:line="240" w:lineRule="auto"/>
        <w:ind w:left="5670"/>
        <w:rPr>
          <w:rFonts w:ascii="Times New Roman" w:hAnsi="Times New Roman"/>
          <w:sz w:val="28"/>
          <w:szCs w:val="28"/>
          <w:lang w:eastAsia="ru-RU"/>
        </w:rPr>
      </w:pPr>
    </w:p>
    <w:p w:rsidR="00B708E6" w:rsidRDefault="00B708E6" w:rsidP="000034F1">
      <w:pPr>
        <w:spacing w:after="0" w:line="240" w:lineRule="auto"/>
        <w:ind w:left="5670"/>
        <w:rPr>
          <w:rFonts w:ascii="Times New Roman" w:hAnsi="Times New Roman"/>
          <w:sz w:val="28"/>
          <w:szCs w:val="28"/>
          <w:lang w:eastAsia="ru-RU"/>
        </w:rPr>
      </w:pPr>
    </w:p>
    <w:p w:rsidR="00B708E6" w:rsidRDefault="00B708E6" w:rsidP="000034F1">
      <w:pPr>
        <w:spacing w:after="0" w:line="240" w:lineRule="auto"/>
        <w:ind w:left="5670"/>
        <w:rPr>
          <w:rFonts w:ascii="Times New Roman" w:hAnsi="Times New Roman"/>
          <w:sz w:val="28"/>
          <w:szCs w:val="28"/>
          <w:lang w:eastAsia="ru-RU"/>
        </w:rPr>
      </w:pPr>
    </w:p>
    <w:sectPr w:rsidR="00B708E6" w:rsidSect="00E04047">
      <w:pgSz w:w="11906" w:h="16838"/>
      <w:pgMar w:top="1134" w:right="424" w:bottom="1134"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CFA" w:rsidRDefault="00042CFA" w:rsidP="00965754">
      <w:pPr>
        <w:spacing w:after="0" w:line="240" w:lineRule="auto"/>
      </w:pPr>
      <w:r>
        <w:separator/>
      </w:r>
    </w:p>
  </w:endnote>
  <w:endnote w:type="continuationSeparator" w:id="0">
    <w:p w:rsidR="00042CFA" w:rsidRDefault="00042CFA" w:rsidP="00965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yandex-sans">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CFA" w:rsidRDefault="00042CFA" w:rsidP="00965754">
      <w:pPr>
        <w:spacing w:after="0" w:line="240" w:lineRule="auto"/>
      </w:pPr>
      <w:r>
        <w:separator/>
      </w:r>
    </w:p>
  </w:footnote>
  <w:footnote w:type="continuationSeparator" w:id="0">
    <w:p w:rsidR="00042CFA" w:rsidRDefault="00042CFA" w:rsidP="009657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3423976"/>
      <w:docPartObj>
        <w:docPartGallery w:val="Page Numbers (Top of Page)"/>
        <w:docPartUnique/>
      </w:docPartObj>
    </w:sdtPr>
    <w:sdtEndPr>
      <w:rPr>
        <w:rFonts w:ascii="Times New Roman" w:hAnsi="Times New Roman"/>
      </w:rPr>
    </w:sdtEndPr>
    <w:sdtContent>
      <w:p w:rsidR="0025521C" w:rsidRPr="005A4A29" w:rsidRDefault="00013157">
        <w:pPr>
          <w:pStyle w:val="af1"/>
          <w:jc w:val="center"/>
          <w:rPr>
            <w:rFonts w:ascii="Times New Roman" w:hAnsi="Times New Roman"/>
          </w:rPr>
        </w:pPr>
        <w:r w:rsidRPr="005A4A29">
          <w:rPr>
            <w:rFonts w:ascii="Times New Roman" w:hAnsi="Times New Roman"/>
          </w:rPr>
          <w:fldChar w:fldCharType="begin"/>
        </w:r>
        <w:r w:rsidR="0025521C" w:rsidRPr="005A4A29">
          <w:rPr>
            <w:rFonts w:ascii="Times New Roman" w:hAnsi="Times New Roman"/>
          </w:rPr>
          <w:instrText>PAGE   \* MERGEFORMAT</w:instrText>
        </w:r>
        <w:r w:rsidRPr="005A4A29">
          <w:rPr>
            <w:rFonts w:ascii="Times New Roman" w:hAnsi="Times New Roman"/>
          </w:rPr>
          <w:fldChar w:fldCharType="separate"/>
        </w:r>
        <w:r w:rsidR="00E23827">
          <w:rPr>
            <w:rFonts w:ascii="Times New Roman" w:hAnsi="Times New Roman"/>
            <w:noProof/>
          </w:rPr>
          <w:t>25</w:t>
        </w:r>
        <w:r w:rsidRPr="005A4A29">
          <w:rPr>
            <w:rFonts w:ascii="Times New Roman" w:hAnsi="Times New Roman"/>
          </w:rPr>
          <w:fldChar w:fldCharType="end"/>
        </w:r>
      </w:p>
    </w:sdtContent>
  </w:sdt>
  <w:p w:rsidR="0025521C" w:rsidRDefault="0025521C">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nsid w:val="00000004"/>
    <w:multiLevelType w:val="singleLevel"/>
    <w:tmpl w:val="00000004"/>
    <w:name w:val="WW8Num4"/>
    <w:lvl w:ilvl="0">
      <w:start w:val="1"/>
      <w:numFmt w:val="decimal"/>
      <w:lvlText w:val="%1."/>
      <w:lvlJc w:val="left"/>
      <w:pPr>
        <w:tabs>
          <w:tab w:val="num" w:pos="0"/>
        </w:tabs>
        <w:ind w:left="600" w:hanging="360"/>
      </w:pPr>
      <w:rPr>
        <w:rFonts w:hint="default"/>
      </w:rPr>
    </w:lvl>
  </w:abstractNum>
  <w:abstractNum w:abstractNumId="4">
    <w:nsid w:val="00000005"/>
    <w:multiLevelType w:val="singleLevel"/>
    <w:tmpl w:val="00000005"/>
    <w:name w:val="WW8Num5"/>
    <w:lvl w:ilvl="0">
      <w:start w:val="3"/>
      <w:numFmt w:val="decimal"/>
      <w:lvlText w:val="%1."/>
      <w:lvlJc w:val="left"/>
      <w:pPr>
        <w:tabs>
          <w:tab w:val="num" w:pos="0"/>
        </w:tabs>
        <w:ind w:left="600" w:hanging="360"/>
      </w:pPr>
      <w:rPr>
        <w:rFonts w:hint="default"/>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rPr>
        <w:rFonts w:hint="default"/>
        <w:sz w:val="28"/>
        <w:szCs w:val="28"/>
      </w:rPr>
    </w:lvl>
  </w:abstractNum>
  <w:abstractNum w:abstractNumId="6">
    <w:nsid w:val="0EB43141"/>
    <w:multiLevelType w:val="hybridMultilevel"/>
    <w:tmpl w:val="A2669124"/>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7">
    <w:nsid w:val="2B644C23"/>
    <w:multiLevelType w:val="hybridMultilevel"/>
    <w:tmpl w:val="B1B4DAF6"/>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8A0518"/>
    <w:multiLevelType w:val="hybridMultilevel"/>
    <w:tmpl w:val="369E99E4"/>
    <w:lvl w:ilvl="0" w:tplc="318040C6">
      <w:start w:val="1"/>
      <w:numFmt w:val="bullet"/>
      <w:lvlText w:val=""/>
      <w:lvlJc w:val="left"/>
      <w:pPr>
        <w:ind w:left="1212"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9">
    <w:nsid w:val="69022CD5"/>
    <w:multiLevelType w:val="hybridMultilevel"/>
    <w:tmpl w:val="F02A369E"/>
    <w:lvl w:ilvl="0" w:tplc="34CCEA44">
      <w:start w:val="1"/>
      <w:numFmt w:val="decimal"/>
      <w:lvlText w:val="%1."/>
      <w:lvlJc w:val="left"/>
      <w:pPr>
        <w:ind w:left="692" w:hanging="408"/>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B0F67DB"/>
    <w:multiLevelType w:val="hybridMultilevel"/>
    <w:tmpl w:val="FE4AE550"/>
    <w:lvl w:ilvl="0" w:tplc="318040C6">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11">
    <w:nsid w:val="76915CA9"/>
    <w:multiLevelType w:val="hybridMultilevel"/>
    <w:tmpl w:val="F6329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9"/>
  </w:num>
  <w:num w:numId="5">
    <w:abstractNumId w:val="6"/>
  </w:num>
  <w:num w:numId="6">
    <w:abstractNumId w:val="0"/>
  </w:num>
  <w:num w:numId="7">
    <w:abstractNumId w:val="3"/>
  </w:num>
  <w:num w:numId="8">
    <w:abstractNumId w:val="4"/>
  </w:num>
  <w:num w:numId="9">
    <w:abstractNumId w:val="5"/>
  </w:num>
  <w:num w:numId="10">
    <w:abstractNumId w:val="10"/>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hdrShapeDefaults>
    <o:shapedefaults v:ext="edit" spidmax="14338"/>
  </w:hdrShapeDefaults>
  <w:footnotePr>
    <w:footnote w:id="-1"/>
    <w:footnote w:id="0"/>
  </w:footnotePr>
  <w:endnotePr>
    <w:endnote w:id="-1"/>
    <w:endnote w:id="0"/>
  </w:endnotePr>
  <w:compat/>
  <w:rsids>
    <w:rsidRoot w:val="00965754"/>
    <w:rsid w:val="00003179"/>
    <w:rsid w:val="000034F1"/>
    <w:rsid w:val="000060DB"/>
    <w:rsid w:val="00006DA3"/>
    <w:rsid w:val="00007320"/>
    <w:rsid w:val="00010C46"/>
    <w:rsid w:val="00012063"/>
    <w:rsid w:val="00013157"/>
    <w:rsid w:val="00015499"/>
    <w:rsid w:val="00017269"/>
    <w:rsid w:val="00020352"/>
    <w:rsid w:val="00022477"/>
    <w:rsid w:val="0002321D"/>
    <w:rsid w:val="0002477C"/>
    <w:rsid w:val="00030CF5"/>
    <w:rsid w:val="000311A3"/>
    <w:rsid w:val="00032FFB"/>
    <w:rsid w:val="00037E42"/>
    <w:rsid w:val="00042CFA"/>
    <w:rsid w:val="00047468"/>
    <w:rsid w:val="00050886"/>
    <w:rsid w:val="00051B6E"/>
    <w:rsid w:val="00054445"/>
    <w:rsid w:val="00054F36"/>
    <w:rsid w:val="0005537E"/>
    <w:rsid w:val="000568FE"/>
    <w:rsid w:val="00057EF6"/>
    <w:rsid w:val="00060FBC"/>
    <w:rsid w:val="000626C1"/>
    <w:rsid w:val="0006445C"/>
    <w:rsid w:val="00066E01"/>
    <w:rsid w:val="00070D09"/>
    <w:rsid w:val="0007514C"/>
    <w:rsid w:val="00075209"/>
    <w:rsid w:val="000779AE"/>
    <w:rsid w:val="0008186F"/>
    <w:rsid w:val="00085F62"/>
    <w:rsid w:val="0008604F"/>
    <w:rsid w:val="00086672"/>
    <w:rsid w:val="000946E3"/>
    <w:rsid w:val="00094D81"/>
    <w:rsid w:val="000A2352"/>
    <w:rsid w:val="000A34D2"/>
    <w:rsid w:val="000A3AC6"/>
    <w:rsid w:val="000A5E40"/>
    <w:rsid w:val="000B239B"/>
    <w:rsid w:val="000B2E13"/>
    <w:rsid w:val="000B5885"/>
    <w:rsid w:val="000B700C"/>
    <w:rsid w:val="000C0510"/>
    <w:rsid w:val="000C1F5B"/>
    <w:rsid w:val="000C219C"/>
    <w:rsid w:val="000C23C8"/>
    <w:rsid w:val="000C2CFA"/>
    <w:rsid w:val="000D090A"/>
    <w:rsid w:val="000D0A8A"/>
    <w:rsid w:val="000D1750"/>
    <w:rsid w:val="000D2033"/>
    <w:rsid w:val="000D618B"/>
    <w:rsid w:val="000D6771"/>
    <w:rsid w:val="000E077C"/>
    <w:rsid w:val="000E0A88"/>
    <w:rsid w:val="000F18EB"/>
    <w:rsid w:val="0010005C"/>
    <w:rsid w:val="00100220"/>
    <w:rsid w:val="00100730"/>
    <w:rsid w:val="00100FFC"/>
    <w:rsid w:val="001077D5"/>
    <w:rsid w:val="00111A7A"/>
    <w:rsid w:val="001127A7"/>
    <w:rsid w:val="0012028B"/>
    <w:rsid w:val="0012073F"/>
    <w:rsid w:val="001263F9"/>
    <w:rsid w:val="00133BE8"/>
    <w:rsid w:val="0013720A"/>
    <w:rsid w:val="00140E91"/>
    <w:rsid w:val="00141B18"/>
    <w:rsid w:val="00145DA1"/>
    <w:rsid w:val="00146170"/>
    <w:rsid w:val="00147998"/>
    <w:rsid w:val="0015026E"/>
    <w:rsid w:val="00154A75"/>
    <w:rsid w:val="00156937"/>
    <w:rsid w:val="00161F08"/>
    <w:rsid w:val="00175697"/>
    <w:rsid w:val="001808AD"/>
    <w:rsid w:val="00182D9A"/>
    <w:rsid w:val="001833A0"/>
    <w:rsid w:val="00186B3B"/>
    <w:rsid w:val="00186EDF"/>
    <w:rsid w:val="00187110"/>
    <w:rsid w:val="00190761"/>
    <w:rsid w:val="0019790F"/>
    <w:rsid w:val="001A4491"/>
    <w:rsid w:val="001A4685"/>
    <w:rsid w:val="001A4BE2"/>
    <w:rsid w:val="001A537C"/>
    <w:rsid w:val="001A63F9"/>
    <w:rsid w:val="001A6EA7"/>
    <w:rsid w:val="001B32D6"/>
    <w:rsid w:val="001B4FA4"/>
    <w:rsid w:val="001B50F6"/>
    <w:rsid w:val="001D2B74"/>
    <w:rsid w:val="001D454C"/>
    <w:rsid w:val="001E0831"/>
    <w:rsid w:val="001E34B0"/>
    <w:rsid w:val="001E4FB0"/>
    <w:rsid w:val="001E5072"/>
    <w:rsid w:val="001E7736"/>
    <w:rsid w:val="001F0941"/>
    <w:rsid w:val="001F1A22"/>
    <w:rsid w:val="001F4915"/>
    <w:rsid w:val="001F5949"/>
    <w:rsid w:val="001F7B59"/>
    <w:rsid w:val="002033A6"/>
    <w:rsid w:val="00213B44"/>
    <w:rsid w:val="00217957"/>
    <w:rsid w:val="00217A98"/>
    <w:rsid w:val="00221386"/>
    <w:rsid w:val="00221956"/>
    <w:rsid w:val="00223981"/>
    <w:rsid w:val="00223CFF"/>
    <w:rsid w:val="00223E88"/>
    <w:rsid w:val="00225976"/>
    <w:rsid w:val="00234851"/>
    <w:rsid w:val="002348E4"/>
    <w:rsid w:val="002364EF"/>
    <w:rsid w:val="00240B71"/>
    <w:rsid w:val="0024139D"/>
    <w:rsid w:val="0024222F"/>
    <w:rsid w:val="00250367"/>
    <w:rsid w:val="0025052D"/>
    <w:rsid w:val="00251242"/>
    <w:rsid w:val="00251EC1"/>
    <w:rsid w:val="00252E2A"/>
    <w:rsid w:val="0025339E"/>
    <w:rsid w:val="00255068"/>
    <w:rsid w:val="0025521C"/>
    <w:rsid w:val="002603AF"/>
    <w:rsid w:val="002606AC"/>
    <w:rsid w:val="00262BE2"/>
    <w:rsid w:val="002635CB"/>
    <w:rsid w:val="00265994"/>
    <w:rsid w:val="00266E42"/>
    <w:rsid w:val="0027069E"/>
    <w:rsid w:val="00273205"/>
    <w:rsid w:val="00274A2E"/>
    <w:rsid w:val="002758B1"/>
    <w:rsid w:val="00276DA3"/>
    <w:rsid w:val="002808CE"/>
    <w:rsid w:val="002858DB"/>
    <w:rsid w:val="00290054"/>
    <w:rsid w:val="0029334C"/>
    <w:rsid w:val="0029576C"/>
    <w:rsid w:val="002A01AC"/>
    <w:rsid w:val="002A1121"/>
    <w:rsid w:val="002A54FE"/>
    <w:rsid w:val="002A6A49"/>
    <w:rsid w:val="002B176C"/>
    <w:rsid w:val="002B560D"/>
    <w:rsid w:val="002C5DA4"/>
    <w:rsid w:val="002C6510"/>
    <w:rsid w:val="002C6A4E"/>
    <w:rsid w:val="002D14E8"/>
    <w:rsid w:val="002D3921"/>
    <w:rsid w:val="002D43F8"/>
    <w:rsid w:val="002D4635"/>
    <w:rsid w:val="002E125C"/>
    <w:rsid w:val="002E16E1"/>
    <w:rsid w:val="002F0073"/>
    <w:rsid w:val="002F020D"/>
    <w:rsid w:val="002F10DA"/>
    <w:rsid w:val="002F1303"/>
    <w:rsid w:val="002F2ED0"/>
    <w:rsid w:val="002F3B63"/>
    <w:rsid w:val="002F6762"/>
    <w:rsid w:val="002F75F6"/>
    <w:rsid w:val="00300BDC"/>
    <w:rsid w:val="00307538"/>
    <w:rsid w:val="0031142F"/>
    <w:rsid w:val="00314B51"/>
    <w:rsid w:val="00320B50"/>
    <w:rsid w:val="0032558A"/>
    <w:rsid w:val="003257C6"/>
    <w:rsid w:val="00331AEE"/>
    <w:rsid w:val="00331D08"/>
    <w:rsid w:val="00335E60"/>
    <w:rsid w:val="003375FB"/>
    <w:rsid w:val="00340251"/>
    <w:rsid w:val="00343ED6"/>
    <w:rsid w:val="00345B6A"/>
    <w:rsid w:val="0035129A"/>
    <w:rsid w:val="003518FD"/>
    <w:rsid w:val="00352D74"/>
    <w:rsid w:val="00353E07"/>
    <w:rsid w:val="00363B12"/>
    <w:rsid w:val="00364C27"/>
    <w:rsid w:val="00376542"/>
    <w:rsid w:val="00376A1B"/>
    <w:rsid w:val="0038738B"/>
    <w:rsid w:val="00387C38"/>
    <w:rsid w:val="00387C61"/>
    <w:rsid w:val="00391568"/>
    <w:rsid w:val="00397727"/>
    <w:rsid w:val="00397ED6"/>
    <w:rsid w:val="003A04B2"/>
    <w:rsid w:val="003A1E93"/>
    <w:rsid w:val="003A207A"/>
    <w:rsid w:val="003A3FEA"/>
    <w:rsid w:val="003A550F"/>
    <w:rsid w:val="003A569C"/>
    <w:rsid w:val="003A6463"/>
    <w:rsid w:val="003A7C9A"/>
    <w:rsid w:val="003C2622"/>
    <w:rsid w:val="003C2AFF"/>
    <w:rsid w:val="003C4FB0"/>
    <w:rsid w:val="003C6AF2"/>
    <w:rsid w:val="003D41B1"/>
    <w:rsid w:val="003D766B"/>
    <w:rsid w:val="003D7D73"/>
    <w:rsid w:val="003E4D9D"/>
    <w:rsid w:val="003E4DC8"/>
    <w:rsid w:val="003E52DD"/>
    <w:rsid w:val="003F28C9"/>
    <w:rsid w:val="003F4617"/>
    <w:rsid w:val="003F521B"/>
    <w:rsid w:val="003F64BC"/>
    <w:rsid w:val="003F7C97"/>
    <w:rsid w:val="003F7CAA"/>
    <w:rsid w:val="00402867"/>
    <w:rsid w:val="004049F4"/>
    <w:rsid w:val="00406BE1"/>
    <w:rsid w:val="00407E84"/>
    <w:rsid w:val="004112DE"/>
    <w:rsid w:val="0041405A"/>
    <w:rsid w:val="00416124"/>
    <w:rsid w:val="00417504"/>
    <w:rsid w:val="00420633"/>
    <w:rsid w:val="004208AD"/>
    <w:rsid w:val="0042357C"/>
    <w:rsid w:val="004247DC"/>
    <w:rsid w:val="00424DA3"/>
    <w:rsid w:val="00427E91"/>
    <w:rsid w:val="004368BB"/>
    <w:rsid w:val="00441B8B"/>
    <w:rsid w:val="0044248D"/>
    <w:rsid w:val="0044279D"/>
    <w:rsid w:val="00442A4A"/>
    <w:rsid w:val="00450FFF"/>
    <w:rsid w:val="00451B87"/>
    <w:rsid w:val="00452BA1"/>
    <w:rsid w:val="004549C6"/>
    <w:rsid w:val="00456C0E"/>
    <w:rsid w:val="00457B07"/>
    <w:rsid w:val="00460503"/>
    <w:rsid w:val="0046625E"/>
    <w:rsid w:val="00474C55"/>
    <w:rsid w:val="00475EC4"/>
    <w:rsid w:val="00477EF6"/>
    <w:rsid w:val="00483BD3"/>
    <w:rsid w:val="0048612F"/>
    <w:rsid w:val="004A01AF"/>
    <w:rsid w:val="004A0F48"/>
    <w:rsid w:val="004A271D"/>
    <w:rsid w:val="004A4CE7"/>
    <w:rsid w:val="004A6465"/>
    <w:rsid w:val="004A6B9B"/>
    <w:rsid w:val="004B1AFE"/>
    <w:rsid w:val="004C0B1C"/>
    <w:rsid w:val="004C30CB"/>
    <w:rsid w:val="004C6CC7"/>
    <w:rsid w:val="004E28F2"/>
    <w:rsid w:val="004E3F71"/>
    <w:rsid w:val="004E456A"/>
    <w:rsid w:val="004E5CC2"/>
    <w:rsid w:val="004E6CCF"/>
    <w:rsid w:val="004E7C36"/>
    <w:rsid w:val="004F0865"/>
    <w:rsid w:val="004F2EB0"/>
    <w:rsid w:val="004F343A"/>
    <w:rsid w:val="00502CAD"/>
    <w:rsid w:val="005059F5"/>
    <w:rsid w:val="00506CDC"/>
    <w:rsid w:val="00521027"/>
    <w:rsid w:val="00521A40"/>
    <w:rsid w:val="00521F2F"/>
    <w:rsid w:val="005233C1"/>
    <w:rsid w:val="00526606"/>
    <w:rsid w:val="00540257"/>
    <w:rsid w:val="005410D6"/>
    <w:rsid w:val="00541A0A"/>
    <w:rsid w:val="0054534F"/>
    <w:rsid w:val="00546C1A"/>
    <w:rsid w:val="0055171F"/>
    <w:rsid w:val="0055766B"/>
    <w:rsid w:val="0056324C"/>
    <w:rsid w:val="0057017C"/>
    <w:rsid w:val="0057439B"/>
    <w:rsid w:val="00574E64"/>
    <w:rsid w:val="0058100E"/>
    <w:rsid w:val="00585992"/>
    <w:rsid w:val="00585CFC"/>
    <w:rsid w:val="005950BB"/>
    <w:rsid w:val="00595637"/>
    <w:rsid w:val="005A043D"/>
    <w:rsid w:val="005A4A29"/>
    <w:rsid w:val="005A606C"/>
    <w:rsid w:val="005B3726"/>
    <w:rsid w:val="005B4A71"/>
    <w:rsid w:val="005B60F5"/>
    <w:rsid w:val="005C026A"/>
    <w:rsid w:val="005C0A75"/>
    <w:rsid w:val="005C126A"/>
    <w:rsid w:val="005C4333"/>
    <w:rsid w:val="005C533A"/>
    <w:rsid w:val="005C69F0"/>
    <w:rsid w:val="005C75D6"/>
    <w:rsid w:val="005D3536"/>
    <w:rsid w:val="005D35B1"/>
    <w:rsid w:val="005D3F8F"/>
    <w:rsid w:val="005D4004"/>
    <w:rsid w:val="005D4249"/>
    <w:rsid w:val="005D6171"/>
    <w:rsid w:val="005E302E"/>
    <w:rsid w:val="005E486D"/>
    <w:rsid w:val="005E60B0"/>
    <w:rsid w:val="006011CA"/>
    <w:rsid w:val="00603878"/>
    <w:rsid w:val="00603B4B"/>
    <w:rsid w:val="00605072"/>
    <w:rsid w:val="006101D1"/>
    <w:rsid w:val="00611FBB"/>
    <w:rsid w:val="00613F81"/>
    <w:rsid w:val="00614FBD"/>
    <w:rsid w:val="00617367"/>
    <w:rsid w:val="0062292F"/>
    <w:rsid w:val="00624235"/>
    <w:rsid w:val="006244F6"/>
    <w:rsid w:val="00624A85"/>
    <w:rsid w:val="0063461A"/>
    <w:rsid w:val="006348AF"/>
    <w:rsid w:val="00635F56"/>
    <w:rsid w:val="00637079"/>
    <w:rsid w:val="00637AF0"/>
    <w:rsid w:val="00640E41"/>
    <w:rsid w:val="00642ED1"/>
    <w:rsid w:val="006445D7"/>
    <w:rsid w:val="0065318A"/>
    <w:rsid w:val="00654F7C"/>
    <w:rsid w:val="006567D5"/>
    <w:rsid w:val="00660758"/>
    <w:rsid w:val="006640C3"/>
    <w:rsid w:val="00666BC3"/>
    <w:rsid w:val="006707A1"/>
    <w:rsid w:val="006731F3"/>
    <w:rsid w:val="00673E6F"/>
    <w:rsid w:val="00675AF6"/>
    <w:rsid w:val="00681013"/>
    <w:rsid w:val="00681540"/>
    <w:rsid w:val="006852F8"/>
    <w:rsid w:val="006869F0"/>
    <w:rsid w:val="00687C58"/>
    <w:rsid w:val="00691EEA"/>
    <w:rsid w:val="0069459F"/>
    <w:rsid w:val="00695000"/>
    <w:rsid w:val="00697165"/>
    <w:rsid w:val="006A0E49"/>
    <w:rsid w:val="006A176B"/>
    <w:rsid w:val="006A4299"/>
    <w:rsid w:val="006A4A4A"/>
    <w:rsid w:val="006C0352"/>
    <w:rsid w:val="006C0EF2"/>
    <w:rsid w:val="006C1881"/>
    <w:rsid w:val="006C39AD"/>
    <w:rsid w:val="006C423A"/>
    <w:rsid w:val="006D3091"/>
    <w:rsid w:val="006D4234"/>
    <w:rsid w:val="006E3BDB"/>
    <w:rsid w:val="006E5B60"/>
    <w:rsid w:val="006E6DC7"/>
    <w:rsid w:val="006F001C"/>
    <w:rsid w:val="006F0C53"/>
    <w:rsid w:val="006F5196"/>
    <w:rsid w:val="006F5A82"/>
    <w:rsid w:val="00700615"/>
    <w:rsid w:val="00704709"/>
    <w:rsid w:val="00707E29"/>
    <w:rsid w:val="00710CE4"/>
    <w:rsid w:val="007123E6"/>
    <w:rsid w:val="00713EAF"/>
    <w:rsid w:val="00720B4B"/>
    <w:rsid w:val="00721EE0"/>
    <w:rsid w:val="00723EF3"/>
    <w:rsid w:val="00726414"/>
    <w:rsid w:val="00730D03"/>
    <w:rsid w:val="00730D27"/>
    <w:rsid w:val="00733660"/>
    <w:rsid w:val="00735301"/>
    <w:rsid w:val="00740358"/>
    <w:rsid w:val="007435AD"/>
    <w:rsid w:val="007444A7"/>
    <w:rsid w:val="007460F0"/>
    <w:rsid w:val="007529C1"/>
    <w:rsid w:val="00761413"/>
    <w:rsid w:val="00764865"/>
    <w:rsid w:val="00766DCE"/>
    <w:rsid w:val="00771E47"/>
    <w:rsid w:val="00775C8B"/>
    <w:rsid w:val="007779A6"/>
    <w:rsid w:val="0078382A"/>
    <w:rsid w:val="00783B42"/>
    <w:rsid w:val="00784395"/>
    <w:rsid w:val="00785065"/>
    <w:rsid w:val="00790120"/>
    <w:rsid w:val="007916DC"/>
    <w:rsid w:val="007941EF"/>
    <w:rsid w:val="007945BB"/>
    <w:rsid w:val="007964F8"/>
    <w:rsid w:val="007A07F7"/>
    <w:rsid w:val="007A53A9"/>
    <w:rsid w:val="007A6607"/>
    <w:rsid w:val="007B1AF2"/>
    <w:rsid w:val="007B1FC5"/>
    <w:rsid w:val="007B280C"/>
    <w:rsid w:val="007B2BE7"/>
    <w:rsid w:val="007B4F27"/>
    <w:rsid w:val="007B7F23"/>
    <w:rsid w:val="007D0A5E"/>
    <w:rsid w:val="007D29BA"/>
    <w:rsid w:val="007D2AC2"/>
    <w:rsid w:val="007D5650"/>
    <w:rsid w:val="007D7FDA"/>
    <w:rsid w:val="007E076D"/>
    <w:rsid w:val="007E1BBA"/>
    <w:rsid w:val="007E3FF3"/>
    <w:rsid w:val="007E7F10"/>
    <w:rsid w:val="007F2117"/>
    <w:rsid w:val="007F271B"/>
    <w:rsid w:val="00801B22"/>
    <w:rsid w:val="00802E38"/>
    <w:rsid w:val="008034BD"/>
    <w:rsid w:val="00806417"/>
    <w:rsid w:val="00806C7C"/>
    <w:rsid w:val="0080771D"/>
    <w:rsid w:val="00812F71"/>
    <w:rsid w:val="00813AB3"/>
    <w:rsid w:val="00813EE3"/>
    <w:rsid w:val="00815EFD"/>
    <w:rsid w:val="008231ED"/>
    <w:rsid w:val="00823503"/>
    <w:rsid w:val="00824425"/>
    <w:rsid w:val="00824F58"/>
    <w:rsid w:val="008251E6"/>
    <w:rsid w:val="00831C4B"/>
    <w:rsid w:val="00832057"/>
    <w:rsid w:val="008330C9"/>
    <w:rsid w:val="00834087"/>
    <w:rsid w:val="0083426A"/>
    <w:rsid w:val="008375C0"/>
    <w:rsid w:val="00840E72"/>
    <w:rsid w:val="00842167"/>
    <w:rsid w:val="00842CC0"/>
    <w:rsid w:val="00847D1A"/>
    <w:rsid w:val="00854A56"/>
    <w:rsid w:val="0085570F"/>
    <w:rsid w:val="00857E93"/>
    <w:rsid w:val="00867995"/>
    <w:rsid w:val="008839D9"/>
    <w:rsid w:val="00885D13"/>
    <w:rsid w:val="0089235B"/>
    <w:rsid w:val="008925E6"/>
    <w:rsid w:val="00894E18"/>
    <w:rsid w:val="00896495"/>
    <w:rsid w:val="0089681B"/>
    <w:rsid w:val="008A303D"/>
    <w:rsid w:val="008A34CE"/>
    <w:rsid w:val="008C09E0"/>
    <w:rsid w:val="008C0F43"/>
    <w:rsid w:val="008C11F6"/>
    <w:rsid w:val="008C7403"/>
    <w:rsid w:val="008C77A6"/>
    <w:rsid w:val="008E0938"/>
    <w:rsid w:val="008E0AA1"/>
    <w:rsid w:val="008E31D8"/>
    <w:rsid w:val="008E45D8"/>
    <w:rsid w:val="008F13F6"/>
    <w:rsid w:val="008F15CE"/>
    <w:rsid w:val="008F3C42"/>
    <w:rsid w:val="008F40BD"/>
    <w:rsid w:val="008F5381"/>
    <w:rsid w:val="00900E4A"/>
    <w:rsid w:val="009014F5"/>
    <w:rsid w:val="00903947"/>
    <w:rsid w:val="00913264"/>
    <w:rsid w:val="0091508F"/>
    <w:rsid w:val="00920F4C"/>
    <w:rsid w:val="00921B84"/>
    <w:rsid w:val="009230BD"/>
    <w:rsid w:val="00927AC3"/>
    <w:rsid w:val="0093060A"/>
    <w:rsid w:val="00933E1E"/>
    <w:rsid w:val="009352D9"/>
    <w:rsid w:val="00936B37"/>
    <w:rsid w:val="009429A9"/>
    <w:rsid w:val="00942C51"/>
    <w:rsid w:val="009446C6"/>
    <w:rsid w:val="009518B3"/>
    <w:rsid w:val="0095412E"/>
    <w:rsid w:val="00955D75"/>
    <w:rsid w:val="00960D7A"/>
    <w:rsid w:val="009617A2"/>
    <w:rsid w:val="00962C2C"/>
    <w:rsid w:val="00965754"/>
    <w:rsid w:val="0097078C"/>
    <w:rsid w:val="009708E8"/>
    <w:rsid w:val="00976CA5"/>
    <w:rsid w:val="00980A5E"/>
    <w:rsid w:val="009820E7"/>
    <w:rsid w:val="00985D44"/>
    <w:rsid w:val="00987BD8"/>
    <w:rsid w:val="00990525"/>
    <w:rsid w:val="00991950"/>
    <w:rsid w:val="0099479F"/>
    <w:rsid w:val="00995486"/>
    <w:rsid w:val="00996A57"/>
    <w:rsid w:val="00997359"/>
    <w:rsid w:val="009A1111"/>
    <w:rsid w:val="009A192F"/>
    <w:rsid w:val="009A21E7"/>
    <w:rsid w:val="009A2531"/>
    <w:rsid w:val="009A4EF9"/>
    <w:rsid w:val="009A558B"/>
    <w:rsid w:val="009A7B51"/>
    <w:rsid w:val="009B0510"/>
    <w:rsid w:val="009B38DD"/>
    <w:rsid w:val="009B3A51"/>
    <w:rsid w:val="009C1DBE"/>
    <w:rsid w:val="009C2071"/>
    <w:rsid w:val="009C4FA7"/>
    <w:rsid w:val="009D033F"/>
    <w:rsid w:val="009D0866"/>
    <w:rsid w:val="009D3445"/>
    <w:rsid w:val="009D39CF"/>
    <w:rsid w:val="009D439F"/>
    <w:rsid w:val="009D5717"/>
    <w:rsid w:val="009E148A"/>
    <w:rsid w:val="009E3C29"/>
    <w:rsid w:val="009E4876"/>
    <w:rsid w:val="009E6487"/>
    <w:rsid w:val="009E79E3"/>
    <w:rsid w:val="009F1D72"/>
    <w:rsid w:val="009F2A55"/>
    <w:rsid w:val="009F430D"/>
    <w:rsid w:val="009F4EF9"/>
    <w:rsid w:val="009F6A44"/>
    <w:rsid w:val="009F6F4A"/>
    <w:rsid w:val="00A00539"/>
    <w:rsid w:val="00A00EA9"/>
    <w:rsid w:val="00A02638"/>
    <w:rsid w:val="00A05CAA"/>
    <w:rsid w:val="00A13CED"/>
    <w:rsid w:val="00A14D20"/>
    <w:rsid w:val="00A2227C"/>
    <w:rsid w:val="00A24D8B"/>
    <w:rsid w:val="00A27AAC"/>
    <w:rsid w:val="00A30263"/>
    <w:rsid w:val="00A31F86"/>
    <w:rsid w:val="00A36EA1"/>
    <w:rsid w:val="00A37D4C"/>
    <w:rsid w:val="00A41A14"/>
    <w:rsid w:val="00A422D2"/>
    <w:rsid w:val="00A445B0"/>
    <w:rsid w:val="00A45245"/>
    <w:rsid w:val="00A456C4"/>
    <w:rsid w:val="00A50DC3"/>
    <w:rsid w:val="00A51892"/>
    <w:rsid w:val="00A5214D"/>
    <w:rsid w:val="00A55ACB"/>
    <w:rsid w:val="00A56B3C"/>
    <w:rsid w:val="00A606E4"/>
    <w:rsid w:val="00A620E3"/>
    <w:rsid w:val="00A6524D"/>
    <w:rsid w:val="00A66DB1"/>
    <w:rsid w:val="00A70579"/>
    <w:rsid w:val="00A71C8C"/>
    <w:rsid w:val="00A73DD7"/>
    <w:rsid w:val="00A769D2"/>
    <w:rsid w:val="00A8014D"/>
    <w:rsid w:val="00A813A0"/>
    <w:rsid w:val="00A82113"/>
    <w:rsid w:val="00A8444A"/>
    <w:rsid w:val="00A8543E"/>
    <w:rsid w:val="00A9087A"/>
    <w:rsid w:val="00A93AAF"/>
    <w:rsid w:val="00A9623A"/>
    <w:rsid w:val="00A9652B"/>
    <w:rsid w:val="00AB2389"/>
    <w:rsid w:val="00AB28ED"/>
    <w:rsid w:val="00AB4C19"/>
    <w:rsid w:val="00AB5080"/>
    <w:rsid w:val="00AC2455"/>
    <w:rsid w:val="00AC30B6"/>
    <w:rsid w:val="00AD1EFA"/>
    <w:rsid w:val="00AD7657"/>
    <w:rsid w:val="00AE36BF"/>
    <w:rsid w:val="00AF5DFA"/>
    <w:rsid w:val="00AF5F60"/>
    <w:rsid w:val="00B000D6"/>
    <w:rsid w:val="00B01E70"/>
    <w:rsid w:val="00B051AA"/>
    <w:rsid w:val="00B06D4F"/>
    <w:rsid w:val="00B07F5D"/>
    <w:rsid w:val="00B141D2"/>
    <w:rsid w:val="00B168FA"/>
    <w:rsid w:val="00B171E5"/>
    <w:rsid w:val="00B17BA8"/>
    <w:rsid w:val="00B21316"/>
    <w:rsid w:val="00B21E64"/>
    <w:rsid w:val="00B2730A"/>
    <w:rsid w:val="00B3385B"/>
    <w:rsid w:val="00B377A4"/>
    <w:rsid w:val="00B3796C"/>
    <w:rsid w:val="00B37CCB"/>
    <w:rsid w:val="00B41689"/>
    <w:rsid w:val="00B41EB5"/>
    <w:rsid w:val="00B44C54"/>
    <w:rsid w:val="00B53205"/>
    <w:rsid w:val="00B61F67"/>
    <w:rsid w:val="00B708E6"/>
    <w:rsid w:val="00B70903"/>
    <w:rsid w:val="00B72249"/>
    <w:rsid w:val="00B726B3"/>
    <w:rsid w:val="00B743A2"/>
    <w:rsid w:val="00B827AE"/>
    <w:rsid w:val="00B83450"/>
    <w:rsid w:val="00B90648"/>
    <w:rsid w:val="00B90CB4"/>
    <w:rsid w:val="00B93B66"/>
    <w:rsid w:val="00B97B04"/>
    <w:rsid w:val="00BA1C9F"/>
    <w:rsid w:val="00BA23B1"/>
    <w:rsid w:val="00BA44E4"/>
    <w:rsid w:val="00BA4696"/>
    <w:rsid w:val="00BA4CE7"/>
    <w:rsid w:val="00BA7146"/>
    <w:rsid w:val="00BB28F2"/>
    <w:rsid w:val="00BB4887"/>
    <w:rsid w:val="00BC076F"/>
    <w:rsid w:val="00BC5CE0"/>
    <w:rsid w:val="00BD0FCC"/>
    <w:rsid w:val="00BD1A80"/>
    <w:rsid w:val="00BE3D1D"/>
    <w:rsid w:val="00BE5139"/>
    <w:rsid w:val="00BE6F05"/>
    <w:rsid w:val="00BE759D"/>
    <w:rsid w:val="00BF0389"/>
    <w:rsid w:val="00BF3CDB"/>
    <w:rsid w:val="00BF5DF6"/>
    <w:rsid w:val="00C00326"/>
    <w:rsid w:val="00C00F15"/>
    <w:rsid w:val="00C01B76"/>
    <w:rsid w:val="00C02E9A"/>
    <w:rsid w:val="00C03866"/>
    <w:rsid w:val="00C04B1A"/>
    <w:rsid w:val="00C131BD"/>
    <w:rsid w:val="00C1394A"/>
    <w:rsid w:val="00C13F54"/>
    <w:rsid w:val="00C154EB"/>
    <w:rsid w:val="00C15EF1"/>
    <w:rsid w:val="00C17C0F"/>
    <w:rsid w:val="00C21FCF"/>
    <w:rsid w:val="00C22E50"/>
    <w:rsid w:val="00C23603"/>
    <w:rsid w:val="00C26277"/>
    <w:rsid w:val="00C26C08"/>
    <w:rsid w:val="00C41D39"/>
    <w:rsid w:val="00C43414"/>
    <w:rsid w:val="00C4569B"/>
    <w:rsid w:val="00C52AEB"/>
    <w:rsid w:val="00C54FEF"/>
    <w:rsid w:val="00C5609E"/>
    <w:rsid w:val="00C62937"/>
    <w:rsid w:val="00C636B6"/>
    <w:rsid w:val="00C639E8"/>
    <w:rsid w:val="00C74565"/>
    <w:rsid w:val="00C74DE8"/>
    <w:rsid w:val="00C755CE"/>
    <w:rsid w:val="00C75B11"/>
    <w:rsid w:val="00C77C9E"/>
    <w:rsid w:val="00C8488F"/>
    <w:rsid w:val="00C92724"/>
    <w:rsid w:val="00C92C33"/>
    <w:rsid w:val="00C9356F"/>
    <w:rsid w:val="00C93BB4"/>
    <w:rsid w:val="00C9765F"/>
    <w:rsid w:val="00CA2B38"/>
    <w:rsid w:val="00CA32CC"/>
    <w:rsid w:val="00CA34FC"/>
    <w:rsid w:val="00CA5644"/>
    <w:rsid w:val="00CA7BE6"/>
    <w:rsid w:val="00CB1541"/>
    <w:rsid w:val="00CB20D0"/>
    <w:rsid w:val="00CB4374"/>
    <w:rsid w:val="00CC03A3"/>
    <w:rsid w:val="00CC1569"/>
    <w:rsid w:val="00CC54C7"/>
    <w:rsid w:val="00CD18A1"/>
    <w:rsid w:val="00CD2115"/>
    <w:rsid w:val="00CD3C80"/>
    <w:rsid w:val="00CD5509"/>
    <w:rsid w:val="00CD7C8E"/>
    <w:rsid w:val="00CD7DE7"/>
    <w:rsid w:val="00CE044F"/>
    <w:rsid w:val="00CE29B2"/>
    <w:rsid w:val="00CE3946"/>
    <w:rsid w:val="00CE5E2B"/>
    <w:rsid w:val="00CE7097"/>
    <w:rsid w:val="00CF346D"/>
    <w:rsid w:val="00CF5DA6"/>
    <w:rsid w:val="00CF65C0"/>
    <w:rsid w:val="00CF6DD6"/>
    <w:rsid w:val="00D02767"/>
    <w:rsid w:val="00D06726"/>
    <w:rsid w:val="00D114D4"/>
    <w:rsid w:val="00D16055"/>
    <w:rsid w:val="00D207F5"/>
    <w:rsid w:val="00D22500"/>
    <w:rsid w:val="00D238E5"/>
    <w:rsid w:val="00D3193A"/>
    <w:rsid w:val="00D35BFD"/>
    <w:rsid w:val="00D3690D"/>
    <w:rsid w:val="00D44757"/>
    <w:rsid w:val="00D47CAD"/>
    <w:rsid w:val="00D52D7F"/>
    <w:rsid w:val="00D532E6"/>
    <w:rsid w:val="00D55C9E"/>
    <w:rsid w:val="00D6193D"/>
    <w:rsid w:val="00D6278A"/>
    <w:rsid w:val="00D66BFA"/>
    <w:rsid w:val="00D67441"/>
    <w:rsid w:val="00D705E1"/>
    <w:rsid w:val="00D71AC3"/>
    <w:rsid w:val="00D7431A"/>
    <w:rsid w:val="00D820A0"/>
    <w:rsid w:val="00D84137"/>
    <w:rsid w:val="00D8434B"/>
    <w:rsid w:val="00D87CF7"/>
    <w:rsid w:val="00D92F22"/>
    <w:rsid w:val="00D9568E"/>
    <w:rsid w:val="00D972F8"/>
    <w:rsid w:val="00DA1852"/>
    <w:rsid w:val="00DA54B9"/>
    <w:rsid w:val="00DA6042"/>
    <w:rsid w:val="00DB182B"/>
    <w:rsid w:val="00DB5F64"/>
    <w:rsid w:val="00DB6F49"/>
    <w:rsid w:val="00DC4D0B"/>
    <w:rsid w:val="00DD203B"/>
    <w:rsid w:val="00DD641D"/>
    <w:rsid w:val="00DD74D4"/>
    <w:rsid w:val="00DE2476"/>
    <w:rsid w:val="00DF4310"/>
    <w:rsid w:val="00DF6064"/>
    <w:rsid w:val="00DF6B6F"/>
    <w:rsid w:val="00E03C80"/>
    <w:rsid w:val="00E03D05"/>
    <w:rsid w:val="00E04047"/>
    <w:rsid w:val="00E15563"/>
    <w:rsid w:val="00E23827"/>
    <w:rsid w:val="00E26F75"/>
    <w:rsid w:val="00E27636"/>
    <w:rsid w:val="00E362D6"/>
    <w:rsid w:val="00E3712D"/>
    <w:rsid w:val="00E4019B"/>
    <w:rsid w:val="00E414D3"/>
    <w:rsid w:val="00E4284A"/>
    <w:rsid w:val="00E43C1E"/>
    <w:rsid w:val="00E447A7"/>
    <w:rsid w:val="00E46826"/>
    <w:rsid w:val="00E477D8"/>
    <w:rsid w:val="00E6575C"/>
    <w:rsid w:val="00E67BF1"/>
    <w:rsid w:val="00E71686"/>
    <w:rsid w:val="00E73348"/>
    <w:rsid w:val="00E73E4F"/>
    <w:rsid w:val="00E74592"/>
    <w:rsid w:val="00E75042"/>
    <w:rsid w:val="00E805FB"/>
    <w:rsid w:val="00E84613"/>
    <w:rsid w:val="00E84BD2"/>
    <w:rsid w:val="00E9182D"/>
    <w:rsid w:val="00E95D3E"/>
    <w:rsid w:val="00E9668C"/>
    <w:rsid w:val="00EA11DD"/>
    <w:rsid w:val="00EA17CA"/>
    <w:rsid w:val="00EA1E90"/>
    <w:rsid w:val="00EA29D1"/>
    <w:rsid w:val="00EA4FC2"/>
    <w:rsid w:val="00EA7F05"/>
    <w:rsid w:val="00EB0828"/>
    <w:rsid w:val="00EB2695"/>
    <w:rsid w:val="00EC235E"/>
    <w:rsid w:val="00EC24F3"/>
    <w:rsid w:val="00EC36F9"/>
    <w:rsid w:val="00EC5166"/>
    <w:rsid w:val="00EC5B37"/>
    <w:rsid w:val="00EC74BD"/>
    <w:rsid w:val="00EC77E1"/>
    <w:rsid w:val="00ED65D2"/>
    <w:rsid w:val="00ED790B"/>
    <w:rsid w:val="00EE102A"/>
    <w:rsid w:val="00EE50D5"/>
    <w:rsid w:val="00EE72E4"/>
    <w:rsid w:val="00EE7871"/>
    <w:rsid w:val="00EF1A38"/>
    <w:rsid w:val="00EF2A33"/>
    <w:rsid w:val="00EF2FCB"/>
    <w:rsid w:val="00F02119"/>
    <w:rsid w:val="00F034F7"/>
    <w:rsid w:val="00F03CCC"/>
    <w:rsid w:val="00F05C8C"/>
    <w:rsid w:val="00F068BA"/>
    <w:rsid w:val="00F06F8C"/>
    <w:rsid w:val="00F07449"/>
    <w:rsid w:val="00F116E5"/>
    <w:rsid w:val="00F13893"/>
    <w:rsid w:val="00F147F6"/>
    <w:rsid w:val="00F14F3D"/>
    <w:rsid w:val="00F1549B"/>
    <w:rsid w:val="00F21ECA"/>
    <w:rsid w:val="00F25930"/>
    <w:rsid w:val="00F26BE5"/>
    <w:rsid w:val="00F32A96"/>
    <w:rsid w:val="00F351A2"/>
    <w:rsid w:val="00F35686"/>
    <w:rsid w:val="00F35F4A"/>
    <w:rsid w:val="00F40646"/>
    <w:rsid w:val="00F432D6"/>
    <w:rsid w:val="00F45E5F"/>
    <w:rsid w:val="00F466E6"/>
    <w:rsid w:val="00F4721B"/>
    <w:rsid w:val="00F54409"/>
    <w:rsid w:val="00F55583"/>
    <w:rsid w:val="00F56C1C"/>
    <w:rsid w:val="00F6791E"/>
    <w:rsid w:val="00F74EF3"/>
    <w:rsid w:val="00F772C5"/>
    <w:rsid w:val="00F77D5C"/>
    <w:rsid w:val="00F91A55"/>
    <w:rsid w:val="00F929BD"/>
    <w:rsid w:val="00F9352E"/>
    <w:rsid w:val="00F93D00"/>
    <w:rsid w:val="00F96477"/>
    <w:rsid w:val="00F96AD2"/>
    <w:rsid w:val="00FA0191"/>
    <w:rsid w:val="00FA136A"/>
    <w:rsid w:val="00FA1EAB"/>
    <w:rsid w:val="00FA38C9"/>
    <w:rsid w:val="00FA7ECD"/>
    <w:rsid w:val="00FB1BC1"/>
    <w:rsid w:val="00FB1BD8"/>
    <w:rsid w:val="00FB3F3F"/>
    <w:rsid w:val="00FB671F"/>
    <w:rsid w:val="00FC0340"/>
    <w:rsid w:val="00FC1DDA"/>
    <w:rsid w:val="00FC2B9A"/>
    <w:rsid w:val="00FC46C9"/>
    <w:rsid w:val="00FC4AD2"/>
    <w:rsid w:val="00FC726C"/>
    <w:rsid w:val="00FC73B0"/>
    <w:rsid w:val="00FD2523"/>
    <w:rsid w:val="00FE5541"/>
    <w:rsid w:val="00FE597F"/>
    <w:rsid w:val="00FE5A3A"/>
    <w:rsid w:val="00FF1564"/>
    <w:rsid w:val="00FF2F52"/>
    <w:rsid w:val="00FF6F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754"/>
    <w:rPr>
      <w:rFonts w:ascii="Calibri" w:eastAsia="Times New Roman" w:hAnsi="Calibri" w:cs="Times New Roman"/>
    </w:rPr>
  </w:style>
  <w:style w:type="paragraph" w:styleId="1">
    <w:name w:val="heading 1"/>
    <w:basedOn w:val="a"/>
    <w:next w:val="a"/>
    <w:link w:val="10"/>
    <w:qFormat/>
    <w:rsid w:val="007D0A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C745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A422D2"/>
    <w:pPr>
      <w:tabs>
        <w:tab w:val="num" w:pos="0"/>
      </w:tabs>
      <w:suppressAutoHyphens/>
      <w:spacing w:before="240" w:after="60" w:line="240" w:lineRule="auto"/>
      <w:ind w:left="1008" w:hanging="1008"/>
      <w:outlineLvl w:val="4"/>
    </w:pPr>
    <w:rPr>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754"/>
    <w:pPr>
      <w:widowControl w:val="0"/>
      <w:autoSpaceDE w:val="0"/>
      <w:autoSpaceDN w:val="0"/>
      <w:adjustRightInd w:val="0"/>
      <w:spacing w:after="0" w:line="240" w:lineRule="auto"/>
      <w:ind w:firstLine="539"/>
      <w:jc w:val="both"/>
    </w:pPr>
    <w:rPr>
      <w:rFonts w:ascii="Arial" w:eastAsia="Calibri" w:hAnsi="Arial" w:cs="Arial"/>
      <w:sz w:val="28"/>
      <w:szCs w:val="28"/>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965754"/>
    <w:pPr>
      <w:spacing w:after="160" w:line="240" w:lineRule="exact"/>
    </w:pPr>
    <w:rPr>
      <w:rFonts w:ascii="Times New Roman" w:hAnsi="Times New Roman"/>
      <w:sz w:val="20"/>
      <w:szCs w:val="20"/>
      <w:lang w:eastAsia="zh-CN"/>
    </w:rPr>
  </w:style>
  <w:style w:type="paragraph" w:styleId="a3">
    <w:name w:val="footnote text"/>
    <w:basedOn w:val="a"/>
    <w:link w:val="a4"/>
    <w:semiHidden/>
    <w:rsid w:val="00965754"/>
    <w:pPr>
      <w:spacing w:after="0" w:line="240" w:lineRule="auto"/>
    </w:pPr>
    <w:rPr>
      <w:rFonts w:ascii="Times New Roman" w:hAnsi="Times New Roman"/>
      <w:sz w:val="20"/>
      <w:szCs w:val="20"/>
      <w:lang w:eastAsia="ru-RU"/>
    </w:rPr>
  </w:style>
  <w:style w:type="character" w:customStyle="1" w:styleId="a4">
    <w:name w:val="Текст сноски Знак"/>
    <w:basedOn w:val="a0"/>
    <w:link w:val="a3"/>
    <w:semiHidden/>
    <w:rsid w:val="00965754"/>
    <w:rPr>
      <w:rFonts w:ascii="Times New Roman" w:eastAsia="Times New Roman" w:hAnsi="Times New Roman" w:cs="Times New Roman"/>
      <w:sz w:val="20"/>
      <w:szCs w:val="20"/>
      <w:lang w:eastAsia="ru-RU"/>
    </w:rPr>
  </w:style>
  <w:style w:type="character" w:styleId="a5">
    <w:name w:val="footnote reference"/>
    <w:semiHidden/>
    <w:rsid w:val="00965754"/>
    <w:rPr>
      <w:rFonts w:cs="Times New Roman"/>
      <w:vertAlign w:val="superscript"/>
    </w:rPr>
  </w:style>
  <w:style w:type="paragraph" w:styleId="a6">
    <w:name w:val="List Paragraph"/>
    <w:basedOn w:val="a"/>
    <w:uiPriority w:val="34"/>
    <w:qFormat/>
    <w:rsid w:val="001B32D6"/>
    <w:pPr>
      <w:ind w:left="720"/>
      <w:contextualSpacing/>
    </w:pPr>
  </w:style>
  <w:style w:type="table" w:styleId="a7">
    <w:name w:val="Table Grid"/>
    <w:basedOn w:val="a1"/>
    <w:uiPriority w:val="59"/>
    <w:rsid w:val="003E4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35129A"/>
    <w:rPr>
      <w:sz w:val="16"/>
      <w:szCs w:val="16"/>
    </w:rPr>
  </w:style>
  <w:style w:type="paragraph" w:styleId="a9">
    <w:name w:val="annotation text"/>
    <w:basedOn w:val="a"/>
    <w:link w:val="aa"/>
    <w:uiPriority w:val="99"/>
    <w:unhideWhenUsed/>
    <w:rsid w:val="0035129A"/>
    <w:pPr>
      <w:spacing w:line="240" w:lineRule="auto"/>
    </w:pPr>
    <w:rPr>
      <w:sz w:val="20"/>
      <w:szCs w:val="20"/>
    </w:rPr>
  </w:style>
  <w:style w:type="character" w:customStyle="1" w:styleId="aa">
    <w:name w:val="Текст примечания Знак"/>
    <w:basedOn w:val="a0"/>
    <w:link w:val="a9"/>
    <w:uiPriority w:val="99"/>
    <w:rsid w:val="0035129A"/>
    <w:rPr>
      <w:rFonts w:ascii="Calibri" w:eastAsia="Times New Roman" w:hAnsi="Calibri" w:cs="Times New Roman"/>
      <w:sz w:val="20"/>
      <w:szCs w:val="20"/>
    </w:rPr>
  </w:style>
  <w:style w:type="paragraph" w:styleId="ab">
    <w:name w:val="annotation subject"/>
    <w:basedOn w:val="a9"/>
    <w:next w:val="a9"/>
    <w:link w:val="ac"/>
    <w:uiPriority w:val="99"/>
    <w:semiHidden/>
    <w:unhideWhenUsed/>
    <w:rsid w:val="0035129A"/>
    <w:rPr>
      <w:b/>
      <w:bCs/>
    </w:rPr>
  </w:style>
  <w:style w:type="character" w:customStyle="1" w:styleId="ac">
    <w:name w:val="Тема примечания Знак"/>
    <w:basedOn w:val="aa"/>
    <w:link w:val="ab"/>
    <w:uiPriority w:val="99"/>
    <w:semiHidden/>
    <w:rsid w:val="0035129A"/>
    <w:rPr>
      <w:rFonts w:ascii="Calibri" w:eastAsia="Times New Roman" w:hAnsi="Calibri" w:cs="Times New Roman"/>
      <w:b/>
      <w:bCs/>
      <w:sz w:val="20"/>
      <w:szCs w:val="20"/>
    </w:rPr>
  </w:style>
  <w:style w:type="paragraph" w:styleId="ad">
    <w:name w:val="Balloon Text"/>
    <w:basedOn w:val="a"/>
    <w:link w:val="ae"/>
    <w:unhideWhenUsed/>
    <w:rsid w:val="0035129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5129A"/>
    <w:rPr>
      <w:rFonts w:ascii="Tahoma" w:eastAsia="Times New Roman" w:hAnsi="Tahoma" w:cs="Tahoma"/>
      <w:sz w:val="16"/>
      <w:szCs w:val="16"/>
    </w:rPr>
  </w:style>
  <w:style w:type="paragraph" w:customStyle="1" w:styleId="11">
    <w:name w:val="обычный_1 Знак Знак Знак Знак Знак Знак Знак Знак Знак"/>
    <w:basedOn w:val="a"/>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rsid w:val="00217A98"/>
    <w:pPr>
      <w:spacing w:after="0" w:line="240" w:lineRule="auto"/>
    </w:pPr>
    <w:rPr>
      <w:rFonts w:ascii="Courier New" w:hAnsi="Courier New"/>
      <w:sz w:val="20"/>
      <w:szCs w:val="20"/>
      <w:lang w:eastAsia="ru-RU"/>
    </w:rPr>
  </w:style>
  <w:style w:type="character" w:customStyle="1" w:styleId="af0">
    <w:name w:val="Текст Знак"/>
    <w:basedOn w:val="a0"/>
    <w:link w:val="af"/>
    <w:rsid w:val="00217A98"/>
    <w:rPr>
      <w:rFonts w:ascii="Courier New" w:eastAsia="Times New Roman" w:hAnsi="Courier New" w:cs="Times New Roman"/>
      <w:sz w:val="20"/>
      <w:szCs w:val="20"/>
      <w:lang w:eastAsia="ru-RU"/>
    </w:rPr>
  </w:style>
  <w:style w:type="paragraph" w:styleId="af1">
    <w:name w:val="header"/>
    <w:basedOn w:val="a"/>
    <w:link w:val="af2"/>
    <w:uiPriority w:val="99"/>
    <w:unhideWhenUsed/>
    <w:rsid w:val="005A4A2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A4A29"/>
    <w:rPr>
      <w:rFonts w:ascii="Calibri" w:eastAsia="Times New Roman" w:hAnsi="Calibri" w:cs="Times New Roman"/>
    </w:rPr>
  </w:style>
  <w:style w:type="paragraph" w:styleId="af3">
    <w:name w:val="footer"/>
    <w:basedOn w:val="a"/>
    <w:link w:val="af4"/>
    <w:uiPriority w:val="99"/>
    <w:unhideWhenUsed/>
    <w:rsid w:val="005A4A2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A4A29"/>
    <w:rPr>
      <w:rFonts w:ascii="Calibri" w:eastAsia="Times New Roman" w:hAnsi="Calibri" w:cs="Times New Roman"/>
    </w:rPr>
  </w:style>
  <w:style w:type="paragraph" w:customStyle="1" w:styleId="12">
    <w:name w:val="Знак1"/>
    <w:basedOn w:val="a"/>
    <w:next w:val="2"/>
    <w:autoRedefine/>
    <w:rsid w:val="00C74565"/>
    <w:pPr>
      <w:spacing w:after="160" w:line="240" w:lineRule="exact"/>
    </w:pPr>
    <w:rPr>
      <w:rFonts w:ascii="Times New Roman" w:hAnsi="Times New Roman"/>
      <w:sz w:val="24"/>
      <w:szCs w:val="20"/>
      <w:lang w:val="en-US"/>
    </w:rPr>
  </w:style>
  <w:style w:type="character" w:customStyle="1" w:styleId="20">
    <w:name w:val="Заголовок 2 Знак"/>
    <w:basedOn w:val="a0"/>
    <w:link w:val="2"/>
    <w:uiPriority w:val="9"/>
    <w:semiHidden/>
    <w:rsid w:val="00C74565"/>
    <w:rPr>
      <w:rFonts w:asciiTheme="majorHAnsi" w:eastAsiaTheme="majorEastAsia" w:hAnsiTheme="majorHAnsi" w:cstheme="majorBidi"/>
      <w:b/>
      <w:bCs/>
      <w:color w:val="4F81BD" w:themeColor="accent1"/>
      <w:sz w:val="26"/>
      <w:szCs w:val="26"/>
    </w:rPr>
  </w:style>
  <w:style w:type="character" w:styleId="af5">
    <w:name w:val="Hyperlink"/>
    <w:basedOn w:val="a0"/>
    <w:uiPriority w:val="99"/>
    <w:semiHidden/>
    <w:unhideWhenUsed/>
    <w:rsid w:val="00C755CE"/>
    <w:rPr>
      <w:color w:val="0000FF"/>
      <w:u w:val="single"/>
    </w:rPr>
  </w:style>
  <w:style w:type="paragraph" w:customStyle="1" w:styleId="Default">
    <w:name w:val="Default"/>
    <w:rsid w:val="00A66DB1"/>
    <w:pPr>
      <w:autoSpaceDE w:val="0"/>
      <w:autoSpaceDN w:val="0"/>
      <w:adjustRightInd w:val="0"/>
      <w:spacing w:after="0" w:line="240" w:lineRule="auto"/>
    </w:pPr>
    <w:rPr>
      <w:rFonts w:ascii="Times New Roman" w:hAnsi="Times New Roman" w:cs="Times New Roman"/>
      <w:color w:val="000000"/>
      <w:sz w:val="24"/>
      <w:szCs w:val="24"/>
    </w:rPr>
  </w:style>
  <w:style w:type="paragraph" w:styleId="af6">
    <w:name w:val="Subtitle"/>
    <w:basedOn w:val="a"/>
    <w:link w:val="af7"/>
    <w:qFormat/>
    <w:rsid w:val="00903947"/>
    <w:pPr>
      <w:spacing w:after="0" w:line="360" w:lineRule="auto"/>
      <w:jc w:val="center"/>
    </w:pPr>
    <w:rPr>
      <w:rFonts w:ascii="Times New Roman" w:hAnsi="Times New Roman"/>
      <w:b/>
      <w:sz w:val="28"/>
      <w:szCs w:val="20"/>
    </w:rPr>
  </w:style>
  <w:style w:type="character" w:customStyle="1" w:styleId="af7">
    <w:name w:val="Подзаголовок Знак"/>
    <w:basedOn w:val="a0"/>
    <w:link w:val="af6"/>
    <w:rsid w:val="00903947"/>
    <w:rPr>
      <w:rFonts w:ascii="Times New Roman" w:eastAsia="Times New Roman" w:hAnsi="Times New Roman" w:cs="Times New Roman"/>
      <w:b/>
      <w:sz w:val="28"/>
      <w:szCs w:val="20"/>
    </w:rPr>
  </w:style>
  <w:style w:type="paragraph" w:styleId="af8">
    <w:name w:val="No Spacing"/>
    <w:uiPriority w:val="1"/>
    <w:qFormat/>
    <w:rsid w:val="00813AB3"/>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7D0A5E"/>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rsid w:val="00A422D2"/>
    <w:rPr>
      <w:rFonts w:ascii="Calibri" w:eastAsia="Times New Roman" w:hAnsi="Calibri" w:cs="Times New Roman"/>
      <w:b/>
      <w:bCs/>
      <w:i/>
      <w:iCs/>
      <w:sz w:val="26"/>
      <w:szCs w:val="26"/>
      <w:lang w:eastAsia="ar-SA"/>
    </w:rPr>
  </w:style>
  <w:style w:type="numbering" w:customStyle="1" w:styleId="13">
    <w:name w:val="Нет списка1"/>
    <w:next w:val="a2"/>
    <w:uiPriority w:val="99"/>
    <w:semiHidden/>
    <w:unhideWhenUsed/>
    <w:rsid w:val="00A422D2"/>
  </w:style>
  <w:style w:type="character" w:customStyle="1" w:styleId="WW8Num1z0">
    <w:name w:val="WW8Num1z0"/>
    <w:rsid w:val="00A422D2"/>
  </w:style>
  <w:style w:type="character" w:customStyle="1" w:styleId="WW8Num1z1">
    <w:name w:val="WW8Num1z1"/>
    <w:rsid w:val="00A422D2"/>
  </w:style>
  <w:style w:type="character" w:customStyle="1" w:styleId="WW8Num1z2">
    <w:name w:val="WW8Num1z2"/>
    <w:rsid w:val="00A422D2"/>
  </w:style>
  <w:style w:type="character" w:customStyle="1" w:styleId="WW8Num1z3">
    <w:name w:val="WW8Num1z3"/>
    <w:rsid w:val="00A422D2"/>
  </w:style>
  <w:style w:type="character" w:customStyle="1" w:styleId="WW8Num1z4">
    <w:name w:val="WW8Num1z4"/>
    <w:rsid w:val="00A422D2"/>
  </w:style>
  <w:style w:type="character" w:customStyle="1" w:styleId="WW8Num1z5">
    <w:name w:val="WW8Num1z5"/>
    <w:rsid w:val="00A422D2"/>
  </w:style>
  <w:style w:type="character" w:customStyle="1" w:styleId="WW8Num1z6">
    <w:name w:val="WW8Num1z6"/>
    <w:rsid w:val="00A422D2"/>
  </w:style>
  <w:style w:type="character" w:customStyle="1" w:styleId="WW8Num1z7">
    <w:name w:val="WW8Num1z7"/>
    <w:rsid w:val="00A422D2"/>
  </w:style>
  <w:style w:type="character" w:customStyle="1" w:styleId="WW8Num1z8">
    <w:name w:val="WW8Num1z8"/>
    <w:rsid w:val="00A422D2"/>
  </w:style>
  <w:style w:type="character" w:customStyle="1" w:styleId="WW8Num2z0">
    <w:name w:val="WW8Num2z0"/>
    <w:rsid w:val="00A422D2"/>
  </w:style>
  <w:style w:type="character" w:customStyle="1" w:styleId="WW8Num2z1">
    <w:name w:val="WW8Num2z1"/>
    <w:rsid w:val="00A422D2"/>
  </w:style>
  <w:style w:type="character" w:customStyle="1" w:styleId="WW8Num2z2">
    <w:name w:val="WW8Num2z2"/>
    <w:rsid w:val="00A422D2"/>
  </w:style>
  <w:style w:type="character" w:customStyle="1" w:styleId="WW8Num2z3">
    <w:name w:val="WW8Num2z3"/>
    <w:rsid w:val="00A422D2"/>
  </w:style>
  <w:style w:type="character" w:customStyle="1" w:styleId="WW8Num2z4">
    <w:name w:val="WW8Num2z4"/>
    <w:rsid w:val="00A422D2"/>
  </w:style>
  <w:style w:type="character" w:customStyle="1" w:styleId="WW8Num2z5">
    <w:name w:val="WW8Num2z5"/>
    <w:rsid w:val="00A422D2"/>
  </w:style>
  <w:style w:type="character" w:customStyle="1" w:styleId="WW8Num2z6">
    <w:name w:val="WW8Num2z6"/>
    <w:rsid w:val="00A422D2"/>
  </w:style>
  <w:style w:type="character" w:customStyle="1" w:styleId="WW8Num2z7">
    <w:name w:val="WW8Num2z7"/>
    <w:rsid w:val="00A422D2"/>
  </w:style>
  <w:style w:type="character" w:customStyle="1" w:styleId="WW8Num2z8">
    <w:name w:val="WW8Num2z8"/>
    <w:rsid w:val="00A422D2"/>
  </w:style>
  <w:style w:type="character" w:customStyle="1" w:styleId="WW8Num3z0">
    <w:name w:val="WW8Num3z0"/>
    <w:rsid w:val="00A422D2"/>
    <w:rPr>
      <w:rFonts w:hint="default"/>
    </w:rPr>
  </w:style>
  <w:style w:type="character" w:customStyle="1" w:styleId="WW8Num4z0">
    <w:name w:val="WW8Num4z0"/>
    <w:rsid w:val="00A422D2"/>
    <w:rPr>
      <w:rFonts w:hint="default"/>
    </w:rPr>
  </w:style>
  <w:style w:type="character" w:customStyle="1" w:styleId="WW8Num5z0">
    <w:name w:val="WW8Num5z0"/>
    <w:rsid w:val="00A422D2"/>
    <w:rPr>
      <w:rFonts w:hint="default"/>
    </w:rPr>
  </w:style>
  <w:style w:type="character" w:customStyle="1" w:styleId="WW8Num6z0">
    <w:name w:val="WW8Num6z0"/>
    <w:rsid w:val="00A422D2"/>
    <w:rPr>
      <w:rFonts w:hint="default"/>
      <w:sz w:val="28"/>
      <w:szCs w:val="28"/>
    </w:rPr>
  </w:style>
  <w:style w:type="character" w:customStyle="1" w:styleId="21">
    <w:name w:val="Основной шрифт абзаца2"/>
    <w:rsid w:val="00A422D2"/>
  </w:style>
  <w:style w:type="character" w:customStyle="1" w:styleId="WW8Num3z1">
    <w:name w:val="WW8Num3z1"/>
    <w:rsid w:val="00A422D2"/>
  </w:style>
  <w:style w:type="character" w:customStyle="1" w:styleId="WW8Num3z2">
    <w:name w:val="WW8Num3z2"/>
    <w:rsid w:val="00A422D2"/>
  </w:style>
  <w:style w:type="character" w:customStyle="1" w:styleId="WW8Num3z3">
    <w:name w:val="WW8Num3z3"/>
    <w:rsid w:val="00A422D2"/>
  </w:style>
  <w:style w:type="character" w:customStyle="1" w:styleId="WW8Num3z4">
    <w:name w:val="WW8Num3z4"/>
    <w:rsid w:val="00A422D2"/>
  </w:style>
  <w:style w:type="character" w:customStyle="1" w:styleId="WW8Num3z5">
    <w:name w:val="WW8Num3z5"/>
    <w:rsid w:val="00A422D2"/>
  </w:style>
  <w:style w:type="character" w:customStyle="1" w:styleId="WW8Num3z6">
    <w:name w:val="WW8Num3z6"/>
    <w:rsid w:val="00A422D2"/>
  </w:style>
  <w:style w:type="character" w:customStyle="1" w:styleId="WW8Num3z7">
    <w:name w:val="WW8Num3z7"/>
    <w:rsid w:val="00A422D2"/>
  </w:style>
  <w:style w:type="character" w:customStyle="1" w:styleId="WW8Num3z8">
    <w:name w:val="WW8Num3z8"/>
    <w:rsid w:val="00A422D2"/>
  </w:style>
  <w:style w:type="character" w:customStyle="1" w:styleId="WW8Num5z1">
    <w:name w:val="WW8Num5z1"/>
    <w:rsid w:val="00A422D2"/>
  </w:style>
  <w:style w:type="character" w:customStyle="1" w:styleId="WW8Num5z2">
    <w:name w:val="WW8Num5z2"/>
    <w:rsid w:val="00A422D2"/>
  </w:style>
  <w:style w:type="character" w:customStyle="1" w:styleId="WW8Num5z3">
    <w:name w:val="WW8Num5z3"/>
    <w:rsid w:val="00A422D2"/>
  </w:style>
  <w:style w:type="character" w:customStyle="1" w:styleId="WW8Num5z4">
    <w:name w:val="WW8Num5z4"/>
    <w:rsid w:val="00A422D2"/>
  </w:style>
  <w:style w:type="character" w:customStyle="1" w:styleId="WW8Num5z5">
    <w:name w:val="WW8Num5z5"/>
    <w:rsid w:val="00A422D2"/>
  </w:style>
  <w:style w:type="character" w:customStyle="1" w:styleId="WW8Num5z6">
    <w:name w:val="WW8Num5z6"/>
    <w:rsid w:val="00A422D2"/>
  </w:style>
  <w:style w:type="character" w:customStyle="1" w:styleId="WW8Num5z7">
    <w:name w:val="WW8Num5z7"/>
    <w:rsid w:val="00A422D2"/>
  </w:style>
  <w:style w:type="character" w:customStyle="1" w:styleId="WW8Num5z8">
    <w:name w:val="WW8Num5z8"/>
    <w:rsid w:val="00A422D2"/>
  </w:style>
  <w:style w:type="character" w:customStyle="1" w:styleId="WW8Num6z1">
    <w:name w:val="WW8Num6z1"/>
    <w:rsid w:val="00A422D2"/>
  </w:style>
  <w:style w:type="character" w:customStyle="1" w:styleId="WW8Num6z2">
    <w:name w:val="WW8Num6z2"/>
    <w:rsid w:val="00A422D2"/>
  </w:style>
  <w:style w:type="character" w:customStyle="1" w:styleId="WW8Num6z3">
    <w:name w:val="WW8Num6z3"/>
    <w:rsid w:val="00A422D2"/>
  </w:style>
  <w:style w:type="character" w:customStyle="1" w:styleId="WW8Num6z4">
    <w:name w:val="WW8Num6z4"/>
    <w:rsid w:val="00A422D2"/>
  </w:style>
  <w:style w:type="character" w:customStyle="1" w:styleId="WW8Num6z5">
    <w:name w:val="WW8Num6z5"/>
    <w:rsid w:val="00A422D2"/>
  </w:style>
  <w:style w:type="character" w:customStyle="1" w:styleId="WW8Num6z6">
    <w:name w:val="WW8Num6z6"/>
    <w:rsid w:val="00A422D2"/>
  </w:style>
  <w:style w:type="character" w:customStyle="1" w:styleId="WW8Num6z7">
    <w:name w:val="WW8Num6z7"/>
    <w:rsid w:val="00A422D2"/>
  </w:style>
  <w:style w:type="character" w:customStyle="1" w:styleId="WW8Num6z8">
    <w:name w:val="WW8Num6z8"/>
    <w:rsid w:val="00A422D2"/>
  </w:style>
  <w:style w:type="character" w:customStyle="1" w:styleId="WW8Num7z0">
    <w:name w:val="WW8Num7z0"/>
    <w:rsid w:val="00A422D2"/>
    <w:rPr>
      <w:rFonts w:hint="default"/>
      <w:sz w:val="28"/>
      <w:szCs w:val="28"/>
    </w:rPr>
  </w:style>
  <w:style w:type="character" w:customStyle="1" w:styleId="WW8Num7z1">
    <w:name w:val="WW8Num7z1"/>
    <w:rsid w:val="00A422D2"/>
  </w:style>
  <w:style w:type="character" w:customStyle="1" w:styleId="WW8Num7z2">
    <w:name w:val="WW8Num7z2"/>
    <w:rsid w:val="00A422D2"/>
  </w:style>
  <w:style w:type="character" w:customStyle="1" w:styleId="WW8Num7z3">
    <w:name w:val="WW8Num7z3"/>
    <w:rsid w:val="00A422D2"/>
  </w:style>
  <w:style w:type="character" w:customStyle="1" w:styleId="WW8Num7z4">
    <w:name w:val="WW8Num7z4"/>
    <w:rsid w:val="00A422D2"/>
  </w:style>
  <w:style w:type="character" w:customStyle="1" w:styleId="WW8Num7z5">
    <w:name w:val="WW8Num7z5"/>
    <w:rsid w:val="00A422D2"/>
  </w:style>
  <w:style w:type="character" w:customStyle="1" w:styleId="WW8Num7z6">
    <w:name w:val="WW8Num7z6"/>
    <w:rsid w:val="00A422D2"/>
  </w:style>
  <w:style w:type="character" w:customStyle="1" w:styleId="WW8Num7z7">
    <w:name w:val="WW8Num7z7"/>
    <w:rsid w:val="00A422D2"/>
  </w:style>
  <w:style w:type="character" w:customStyle="1" w:styleId="WW8Num7z8">
    <w:name w:val="WW8Num7z8"/>
    <w:rsid w:val="00A422D2"/>
  </w:style>
  <w:style w:type="character" w:customStyle="1" w:styleId="WW8Num8z0">
    <w:name w:val="WW8Num8z0"/>
    <w:rsid w:val="00A422D2"/>
    <w:rPr>
      <w:rFonts w:hint="default"/>
    </w:rPr>
  </w:style>
  <w:style w:type="character" w:customStyle="1" w:styleId="WW8Num8z1">
    <w:name w:val="WW8Num8z1"/>
    <w:rsid w:val="00A422D2"/>
  </w:style>
  <w:style w:type="character" w:customStyle="1" w:styleId="WW8Num8z2">
    <w:name w:val="WW8Num8z2"/>
    <w:rsid w:val="00A422D2"/>
  </w:style>
  <w:style w:type="character" w:customStyle="1" w:styleId="WW8Num8z3">
    <w:name w:val="WW8Num8z3"/>
    <w:rsid w:val="00A422D2"/>
  </w:style>
  <w:style w:type="character" w:customStyle="1" w:styleId="WW8Num8z4">
    <w:name w:val="WW8Num8z4"/>
    <w:rsid w:val="00A422D2"/>
  </w:style>
  <w:style w:type="character" w:customStyle="1" w:styleId="WW8Num8z5">
    <w:name w:val="WW8Num8z5"/>
    <w:rsid w:val="00A422D2"/>
  </w:style>
  <w:style w:type="character" w:customStyle="1" w:styleId="WW8Num8z6">
    <w:name w:val="WW8Num8z6"/>
    <w:rsid w:val="00A422D2"/>
  </w:style>
  <w:style w:type="character" w:customStyle="1" w:styleId="WW8Num8z7">
    <w:name w:val="WW8Num8z7"/>
    <w:rsid w:val="00A422D2"/>
  </w:style>
  <w:style w:type="character" w:customStyle="1" w:styleId="WW8Num8z8">
    <w:name w:val="WW8Num8z8"/>
    <w:rsid w:val="00A422D2"/>
  </w:style>
  <w:style w:type="character" w:customStyle="1" w:styleId="WW8Num9z0">
    <w:name w:val="WW8Num9z0"/>
    <w:rsid w:val="00A422D2"/>
    <w:rPr>
      <w:rFonts w:hint="default"/>
      <w:i w:val="0"/>
    </w:rPr>
  </w:style>
  <w:style w:type="character" w:customStyle="1" w:styleId="WW8Num9z1">
    <w:name w:val="WW8Num9z1"/>
    <w:rsid w:val="00A422D2"/>
  </w:style>
  <w:style w:type="character" w:customStyle="1" w:styleId="WW8Num9z2">
    <w:name w:val="WW8Num9z2"/>
    <w:rsid w:val="00A422D2"/>
  </w:style>
  <w:style w:type="character" w:customStyle="1" w:styleId="WW8Num9z3">
    <w:name w:val="WW8Num9z3"/>
    <w:rsid w:val="00A422D2"/>
  </w:style>
  <w:style w:type="character" w:customStyle="1" w:styleId="WW8Num9z4">
    <w:name w:val="WW8Num9z4"/>
    <w:rsid w:val="00A422D2"/>
  </w:style>
  <w:style w:type="character" w:customStyle="1" w:styleId="WW8Num9z5">
    <w:name w:val="WW8Num9z5"/>
    <w:rsid w:val="00A422D2"/>
  </w:style>
  <w:style w:type="character" w:customStyle="1" w:styleId="WW8Num9z6">
    <w:name w:val="WW8Num9z6"/>
    <w:rsid w:val="00A422D2"/>
  </w:style>
  <w:style w:type="character" w:customStyle="1" w:styleId="WW8Num9z7">
    <w:name w:val="WW8Num9z7"/>
    <w:rsid w:val="00A422D2"/>
  </w:style>
  <w:style w:type="character" w:customStyle="1" w:styleId="WW8Num9z8">
    <w:name w:val="WW8Num9z8"/>
    <w:rsid w:val="00A422D2"/>
  </w:style>
  <w:style w:type="character" w:customStyle="1" w:styleId="WW8Num10z0">
    <w:name w:val="WW8Num10z0"/>
    <w:rsid w:val="00A422D2"/>
    <w:rPr>
      <w:rFonts w:hint="default"/>
    </w:rPr>
  </w:style>
  <w:style w:type="character" w:customStyle="1" w:styleId="WW8Num10z1">
    <w:name w:val="WW8Num10z1"/>
    <w:rsid w:val="00A422D2"/>
  </w:style>
  <w:style w:type="character" w:customStyle="1" w:styleId="WW8Num10z2">
    <w:name w:val="WW8Num10z2"/>
    <w:rsid w:val="00A422D2"/>
  </w:style>
  <w:style w:type="character" w:customStyle="1" w:styleId="WW8Num10z3">
    <w:name w:val="WW8Num10z3"/>
    <w:rsid w:val="00A422D2"/>
  </w:style>
  <w:style w:type="character" w:customStyle="1" w:styleId="WW8Num10z4">
    <w:name w:val="WW8Num10z4"/>
    <w:rsid w:val="00A422D2"/>
  </w:style>
  <w:style w:type="character" w:customStyle="1" w:styleId="WW8Num10z5">
    <w:name w:val="WW8Num10z5"/>
    <w:rsid w:val="00A422D2"/>
  </w:style>
  <w:style w:type="character" w:customStyle="1" w:styleId="WW8Num10z6">
    <w:name w:val="WW8Num10z6"/>
    <w:rsid w:val="00A422D2"/>
  </w:style>
  <w:style w:type="character" w:customStyle="1" w:styleId="WW8Num10z7">
    <w:name w:val="WW8Num10z7"/>
    <w:rsid w:val="00A422D2"/>
  </w:style>
  <w:style w:type="character" w:customStyle="1" w:styleId="WW8Num10z8">
    <w:name w:val="WW8Num10z8"/>
    <w:rsid w:val="00A422D2"/>
  </w:style>
  <w:style w:type="character" w:customStyle="1" w:styleId="WW8Num11z0">
    <w:name w:val="WW8Num11z0"/>
    <w:rsid w:val="00A422D2"/>
    <w:rPr>
      <w:rFonts w:hint="default"/>
    </w:rPr>
  </w:style>
  <w:style w:type="character" w:customStyle="1" w:styleId="WW8Num11z1">
    <w:name w:val="WW8Num11z1"/>
    <w:rsid w:val="00A422D2"/>
  </w:style>
  <w:style w:type="character" w:customStyle="1" w:styleId="WW8Num11z2">
    <w:name w:val="WW8Num11z2"/>
    <w:rsid w:val="00A422D2"/>
  </w:style>
  <w:style w:type="character" w:customStyle="1" w:styleId="WW8Num11z3">
    <w:name w:val="WW8Num11z3"/>
    <w:rsid w:val="00A422D2"/>
  </w:style>
  <w:style w:type="character" w:customStyle="1" w:styleId="WW8Num11z4">
    <w:name w:val="WW8Num11z4"/>
    <w:rsid w:val="00A422D2"/>
  </w:style>
  <w:style w:type="character" w:customStyle="1" w:styleId="WW8Num11z5">
    <w:name w:val="WW8Num11z5"/>
    <w:rsid w:val="00A422D2"/>
  </w:style>
  <w:style w:type="character" w:customStyle="1" w:styleId="WW8Num11z6">
    <w:name w:val="WW8Num11z6"/>
    <w:rsid w:val="00A422D2"/>
  </w:style>
  <w:style w:type="character" w:customStyle="1" w:styleId="WW8Num11z7">
    <w:name w:val="WW8Num11z7"/>
    <w:rsid w:val="00A422D2"/>
  </w:style>
  <w:style w:type="character" w:customStyle="1" w:styleId="WW8Num11z8">
    <w:name w:val="WW8Num11z8"/>
    <w:rsid w:val="00A422D2"/>
  </w:style>
  <w:style w:type="character" w:customStyle="1" w:styleId="WW8Num12z0">
    <w:name w:val="WW8Num12z0"/>
    <w:rsid w:val="00A422D2"/>
    <w:rPr>
      <w:rFonts w:hint="default"/>
    </w:rPr>
  </w:style>
  <w:style w:type="character" w:customStyle="1" w:styleId="WW8Num13z0">
    <w:name w:val="WW8Num13z0"/>
    <w:rsid w:val="00A422D2"/>
    <w:rPr>
      <w:rFonts w:hint="default"/>
    </w:rPr>
  </w:style>
  <w:style w:type="character" w:customStyle="1" w:styleId="WW8Num13z1">
    <w:name w:val="WW8Num13z1"/>
    <w:rsid w:val="00A422D2"/>
    <w:rPr>
      <w:rFonts w:ascii="Times New Roman" w:eastAsia="Times New Roman" w:hAnsi="Times New Roman" w:cs="Times New Roman" w:hint="default"/>
    </w:rPr>
  </w:style>
  <w:style w:type="character" w:customStyle="1" w:styleId="WW8Num13z2">
    <w:name w:val="WW8Num13z2"/>
    <w:rsid w:val="00A422D2"/>
  </w:style>
  <w:style w:type="character" w:customStyle="1" w:styleId="WW8Num13z3">
    <w:name w:val="WW8Num13z3"/>
    <w:rsid w:val="00A422D2"/>
  </w:style>
  <w:style w:type="character" w:customStyle="1" w:styleId="WW8Num13z4">
    <w:name w:val="WW8Num13z4"/>
    <w:rsid w:val="00A422D2"/>
  </w:style>
  <w:style w:type="character" w:customStyle="1" w:styleId="WW8Num13z5">
    <w:name w:val="WW8Num13z5"/>
    <w:rsid w:val="00A422D2"/>
  </w:style>
  <w:style w:type="character" w:customStyle="1" w:styleId="WW8Num13z6">
    <w:name w:val="WW8Num13z6"/>
    <w:rsid w:val="00A422D2"/>
  </w:style>
  <w:style w:type="character" w:customStyle="1" w:styleId="WW8Num13z7">
    <w:name w:val="WW8Num13z7"/>
    <w:rsid w:val="00A422D2"/>
  </w:style>
  <w:style w:type="character" w:customStyle="1" w:styleId="WW8Num13z8">
    <w:name w:val="WW8Num13z8"/>
    <w:rsid w:val="00A422D2"/>
  </w:style>
  <w:style w:type="character" w:customStyle="1" w:styleId="WW8Num14z0">
    <w:name w:val="WW8Num14z0"/>
    <w:rsid w:val="00A422D2"/>
    <w:rPr>
      <w:rFonts w:hint="default"/>
    </w:rPr>
  </w:style>
  <w:style w:type="character" w:customStyle="1" w:styleId="WW8Num14z1">
    <w:name w:val="WW8Num14z1"/>
    <w:rsid w:val="00A422D2"/>
  </w:style>
  <w:style w:type="character" w:customStyle="1" w:styleId="WW8Num14z2">
    <w:name w:val="WW8Num14z2"/>
    <w:rsid w:val="00A422D2"/>
  </w:style>
  <w:style w:type="character" w:customStyle="1" w:styleId="WW8Num14z3">
    <w:name w:val="WW8Num14z3"/>
    <w:rsid w:val="00A422D2"/>
  </w:style>
  <w:style w:type="character" w:customStyle="1" w:styleId="WW8Num14z4">
    <w:name w:val="WW8Num14z4"/>
    <w:rsid w:val="00A422D2"/>
  </w:style>
  <w:style w:type="character" w:customStyle="1" w:styleId="WW8Num14z5">
    <w:name w:val="WW8Num14z5"/>
    <w:rsid w:val="00A422D2"/>
  </w:style>
  <w:style w:type="character" w:customStyle="1" w:styleId="WW8Num14z6">
    <w:name w:val="WW8Num14z6"/>
    <w:rsid w:val="00A422D2"/>
  </w:style>
  <w:style w:type="character" w:customStyle="1" w:styleId="WW8Num14z7">
    <w:name w:val="WW8Num14z7"/>
    <w:rsid w:val="00A422D2"/>
  </w:style>
  <w:style w:type="character" w:customStyle="1" w:styleId="WW8Num14z8">
    <w:name w:val="WW8Num14z8"/>
    <w:rsid w:val="00A422D2"/>
  </w:style>
  <w:style w:type="character" w:customStyle="1" w:styleId="14">
    <w:name w:val="Основной шрифт абзаца1"/>
    <w:rsid w:val="00A422D2"/>
  </w:style>
  <w:style w:type="character" w:customStyle="1" w:styleId="af9">
    <w:name w:val="Символ нумерации"/>
    <w:rsid w:val="00A422D2"/>
  </w:style>
  <w:style w:type="character" w:customStyle="1" w:styleId="afa">
    <w:name w:val="Маркеры списка"/>
    <w:rsid w:val="00A422D2"/>
    <w:rPr>
      <w:rFonts w:ascii="OpenSymbol" w:eastAsia="OpenSymbol" w:hAnsi="OpenSymbol" w:cs="OpenSymbol"/>
    </w:rPr>
  </w:style>
  <w:style w:type="paragraph" w:customStyle="1" w:styleId="afb">
    <w:name w:val="Заголовок"/>
    <w:basedOn w:val="a"/>
    <w:next w:val="afc"/>
    <w:rsid w:val="00A422D2"/>
    <w:pPr>
      <w:keepNext/>
      <w:suppressAutoHyphens/>
      <w:spacing w:before="240" w:line="240" w:lineRule="auto"/>
    </w:pPr>
    <w:rPr>
      <w:rFonts w:ascii="Arial" w:eastAsia="Microsoft YaHei" w:hAnsi="Arial" w:cs="Arial"/>
      <w:sz w:val="28"/>
      <w:szCs w:val="28"/>
      <w:lang w:eastAsia="ar-SA"/>
    </w:rPr>
  </w:style>
  <w:style w:type="paragraph" w:styleId="afc">
    <w:name w:val="Body Text"/>
    <w:basedOn w:val="a"/>
    <w:link w:val="afd"/>
    <w:rsid w:val="00A422D2"/>
    <w:pPr>
      <w:suppressAutoHyphens/>
      <w:spacing w:after="0" w:line="240" w:lineRule="auto"/>
      <w:jc w:val="both"/>
    </w:pPr>
    <w:rPr>
      <w:rFonts w:ascii="Times New Roman" w:hAnsi="Times New Roman"/>
      <w:sz w:val="24"/>
      <w:szCs w:val="20"/>
      <w:lang w:eastAsia="ar-SA"/>
    </w:rPr>
  </w:style>
  <w:style w:type="character" w:customStyle="1" w:styleId="afd">
    <w:name w:val="Основной текст Знак"/>
    <w:basedOn w:val="a0"/>
    <w:link w:val="afc"/>
    <w:rsid w:val="00A422D2"/>
    <w:rPr>
      <w:rFonts w:ascii="Times New Roman" w:eastAsia="Times New Roman" w:hAnsi="Times New Roman" w:cs="Times New Roman"/>
      <w:sz w:val="24"/>
      <w:szCs w:val="20"/>
      <w:lang w:eastAsia="ar-SA"/>
    </w:rPr>
  </w:style>
  <w:style w:type="paragraph" w:styleId="afe">
    <w:name w:val="List"/>
    <w:basedOn w:val="afc"/>
    <w:rsid w:val="00A422D2"/>
    <w:rPr>
      <w:rFonts w:cs="Arial"/>
    </w:rPr>
  </w:style>
  <w:style w:type="paragraph" w:customStyle="1" w:styleId="22">
    <w:name w:val="Название2"/>
    <w:basedOn w:val="a"/>
    <w:rsid w:val="00A422D2"/>
    <w:pPr>
      <w:suppressLineNumbers/>
      <w:suppressAutoHyphens/>
      <w:spacing w:before="120" w:line="240" w:lineRule="auto"/>
    </w:pPr>
    <w:rPr>
      <w:rFonts w:ascii="Times New Roman" w:hAnsi="Times New Roman" w:cs="Arial"/>
      <w:i/>
      <w:iCs/>
      <w:sz w:val="24"/>
      <w:szCs w:val="24"/>
      <w:lang w:eastAsia="ar-SA"/>
    </w:rPr>
  </w:style>
  <w:style w:type="paragraph" w:customStyle="1" w:styleId="23">
    <w:name w:val="Указатель2"/>
    <w:basedOn w:val="a"/>
    <w:rsid w:val="00A422D2"/>
    <w:pPr>
      <w:suppressLineNumbers/>
      <w:suppressAutoHyphens/>
      <w:spacing w:after="0" w:line="240" w:lineRule="auto"/>
    </w:pPr>
    <w:rPr>
      <w:rFonts w:ascii="Times New Roman" w:hAnsi="Times New Roman" w:cs="Arial"/>
      <w:sz w:val="24"/>
      <w:szCs w:val="20"/>
      <w:lang w:eastAsia="ar-SA"/>
    </w:rPr>
  </w:style>
  <w:style w:type="paragraph" w:customStyle="1" w:styleId="15">
    <w:name w:val="Название1"/>
    <w:basedOn w:val="a"/>
    <w:rsid w:val="00A422D2"/>
    <w:pPr>
      <w:suppressLineNumbers/>
      <w:suppressAutoHyphens/>
      <w:spacing w:before="120" w:line="240" w:lineRule="auto"/>
    </w:pPr>
    <w:rPr>
      <w:rFonts w:ascii="Times New Roman" w:hAnsi="Times New Roman" w:cs="Arial"/>
      <w:i/>
      <w:iCs/>
      <w:sz w:val="24"/>
      <w:szCs w:val="24"/>
      <w:lang w:eastAsia="ar-SA"/>
    </w:rPr>
  </w:style>
  <w:style w:type="paragraph" w:customStyle="1" w:styleId="16">
    <w:name w:val="Указатель1"/>
    <w:basedOn w:val="a"/>
    <w:rsid w:val="00A422D2"/>
    <w:pPr>
      <w:suppressLineNumbers/>
      <w:suppressAutoHyphens/>
      <w:spacing w:after="0" w:line="240" w:lineRule="auto"/>
    </w:pPr>
    <w:rPr>
      <w:rFonts w:ascii="Times New Roman" w:hAnsi="Times New Roman" w:cs="Arial"/>
      <w:sz w:val="24"/>
      <w:szCs w:val="20"/>
      <w:lang w:eastAsia="ar-SA"/>
    </w:rPr>
  </w:style>
  <w:style w:type="paragraph" w:styleId="aff">
    <w:name w:val="Normal (Web)"/>
    <w:basedOn w:val="a"/>
    <w:rsid w:val="00A422D2"/>
    <w:pPr>
      <w:suppressAutoHyphens/>
      <w:spacing w:before="240" w:after="240" w:line="360" w:lineRule="atLeast"/>
    </w:pPr>
    <w:rPr>
      <w:rFonts w:ascii="Times New Roman" w:hAnsi="Times New Roman"/>
      <w:sz w:val="29"/>
      <w:szCs w:val="29"/>
      <w:lang w:eastAsia="ar-SA"/>
    </w:rPr>
  </w:style>
  <w:style w:type="paragraph" w:customStyle="1" w:styleId="aff0">
    <w:name w:val="Содержимое таблицы"/>
    <w:basedOn w:val="a"/>
    <w:rsid w:val="00A422D2"/>
    <w:pPr>
      <w:suppressLineNumbers/>
      <w:suppressAutoHyphens/>
      <w:spacing w:after="0" w:line="240" w:lineRule="auto"/>
    </w:pPr>
    <w:rPr>
      <w:rFonts w:ascii="Times New Roman" w:hAnsi="Times New Roman"/>
      <w:sz w:val="24"/>
      <w:szCs w:val="20"/>
      <w:lang w:eastAsia="ar-SA"/>
    </w:rPr>
  </w:style>
  <w:style w:type="paragraph" w:customStyle="1" w:styleId="aff1">
    <w:name w:val="Заголовок таблицы"/>
    <w:basedOn w:val="aff0"/>
    <w:rsid w:val="00A422D2"/>
    <w:pPr>
      <w:jc w:val="center"/>
    </w:pPr>
    <w:rPr>
      <w:b/>
      <w:bCs/>
    </w:rPr>
  </w:style>
  <w:style w:type="paragraph" w:styleId="aff2">
    <w:name w:val="Body Text Indent"/>
    <w:basedOn w:val="a"/>
    <w:link w:val="aff3"/>
    <w:uiPriority w:val="99"/>
    <w:unhideWhenUsed/>
    <w:rsid w:val="00A422D2"/>
    <w:pPr>
      <w:suppressAutoHyphens/>
      <w:spacing w:line="240" w:lineRule="auto"/>
      <w:ind w:left="283"/>
    </w:pPr>
    <w:rPr>
      <w:rFonts w:ascii="Times New Roman" w:hAnsi="Times New Roman"/>
      <w:sz w:val="24"/>
      <w:szCs w:val="20"/>
      <w:lang w:eastAsia="ar-SA"/>
    </w:rPr>
  </w:style>
  <w:style w:type="character" w:customStyle="1" w:styleId="aff3">
    <w:name w:val="Основной текст с отступом Знак"/>
    <w:basedOn w:val="a0"/>
    <w:link w:val="aff2"/>
    <w:uiPriority w:val="99"/>
    <w:rsid w:val="00A422D2"/>
    <w:rPr>
      <w:rFonts w:ascii="Times New Roman" w:eastAsia="Times New Roman" w:hAnsi="Times New Roman" w:cs="Times New Roman"/>
      <w:sz w:val="24"/>
      <w:szCs w:val="20"/>
      <w:lang w:eastAsia="ar-SA"/>
    </w:rPr>
  </w:style>
  <w:style w:type="paragraph" w:customStyle="1" w:styleId="228bf8a64b8551e1msonormal">
    <w:name w:val="228bf8a64b8551e1msonormal"/>
    <w:basedOn w:val="a"/>
    <w:rsid w:val="00673E6F"/>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754"/>
    <w:rPr>
      <w:rFonts w:ascii="Calibri" w:eastAsia="Times New Roman" w:hAnsi="Calibri" w:cs="Times New Roman"/>
    </w:rPr>
  </w:style>
  <w:style w:type="paragraph" w:styleId="1">
    <w:name w:val="heading 1"/>
    <w:basedOn w:val="a"/>
    <w:next w:val="a"/>
    <w:link w:val="10"/>
    <w:qFormat/>
    <w:rsid w:val="007D0A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C745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A422D2"/>
    <w:pPr>
      <w:tabs>
        <w:tab w:val="num" w:pos="0"/>
      </w:tabs>
      <w:suppressAutoHyphens/>
      <w:spacing w:before="240" w:after="60" w:line="240" w:lineRule="auto"/>
      <w:ind w:left="1008" w:hanging="1008"/>
      <w:outlineLvl w:val="4"/>
    </w:pPr>
    <w:rPr>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754"/>
    <w:pPr>
      <w:widowControl w:val="0"/>
      <w:autoSpaceDE w:val="0"/>
      <w:autoSpaceDN w:val="0"/>
      <w:adjustRightInd w:val="0"/>
      <w:spacing w:after="0" w:line="240" w:lineRule="auto"/>
      <w:ind w:firstLine="539"/>
      <w:jc w:val="both"/>
    </w:pPr>
    <w:rPr>
      <w:rFonts w:ascii="Arial" w:eastAsia="Calibri" w:hAnsi="Arial" w:cs="Arial"/>
      <w:sz w:val="28"/>
      <w:szCs w:val="28"/>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965754"/>
    <w:pPr>
      <w:spacing w:after="160" w:line="240" w:lineRule="exact"/>
    </w:pPr>
    <w:rPr>
      <w:rFonts w:ascii="Times New Roman" w:hAnsi="Times New Roman"/>
      <w:sz w:val="20"/>
      <w:szCs w:val="20"/>
      <w:lang w:eastAsia="zh-CN"/>
    </w:rPr>
  </w:style>
  <w:style w:type="paragraph" w:styleId="a3">
    <w:name w:val="footnote text"/>
    <w:basedOn w:val="a"/>
    <w:link w:val="a4"/>
    <w:semiHidden/>
    <w:rsid w:val="00965754"/>
    <w:pPr>
      <w:spacing w:after="0" w:line="240" w:lineRule="auto"/>
    </w:pPr>
    <w:rPr>
      <w:rFonts w:ascii="Times New Roman" w:hAnsi="Times New Roman"/>
      <w:sz w:val="20"/>
      <w:szCs w:val="20"/>
      <w:lang w:eastAsia="ru-RU"/>
    </w:rPr>
  </w:style>
  <w:style w:type="character" w:customStyle="1" w:styleId="a4">
    <w:name w:val="Текст сноски Знак"/>
    <w:basedOn w:val="a0"/>
    <w:link w:val="a3"/>
    <w:semiHidden/>
    <w:rsid w:val="00965754"/>
    <w:rPr>
      <w:rFonts w:ascii="Times New Roman" w:eastAsia="Times New Roman" w:hAnsi="Times New Roman" w:cs="Times New Roman"/>
      <w:sz w:val="20"/>
      <w:szCs w:val="20"/>
      <w:lang w:eastAsia="ru-RU"/>
    </w:rPr>
  </w:style>
  <w:style w:type="character" w:styleId="a5">
    <w:name w:val="footnote reference"/>
    <w:semiHidden/>
    <w:rsid w:val="00965754"/>
    <w:rPr>
      <w:rFonts w:cs="Times New Roman"/>
      <w:vertAlign w:val="superscript"/>
    </w:rPr>
  </w:style>
  <w:style w:type="paragraph" w:styleId="a6">
    <w:name w:val="List Paragraph"/>
    <w:basedOn w:val="a"/>
    <w:uiPriority w:val="34"/>
    <w:qFormat/>
    <w:rsid w:val="001B32D6"/>
    <w:pPr>
      <w:ind w:left="720"/>
      <w:contextualSpacing/>
    </w:pPr>
  </w:style>
  <w:style w:type="table" w:styleId="a7">
    <w:name w:val="Table Grid"/>
    <w:basedOn w:val="a1"/>
    <w:uiPriority w:val="59"/>
    <w:rsid w:val="003E4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35129A"/>
    <w:rPr>
      <w:sz w:val="16"/>
      <w:szCs w:val="16"/>
    </w:rPr>
  </w:style>
  <w:style w:type="paragraph" w:styleId="a9">
    <w:name w:val="annotation text"/>
    <w:basedOn w:val="a"/>
    <w:link w:val="aa"/>
    <w:uiPriority w:val="99"/>
    <w:unhideWhenUsed/>
    <w:rsid w:val="0035129A"/>
    <w:pPr>
      <w:spacing w:line="240" w:lineRule="auto"/>
    </w:pPr>
    <w:rPr>
      <w:sz w:val="20"/>
      <w:szCs w:val="20"/>
    </w:rPr>
  </w:style>
  <w:style w:type="character" w:customStyle="1" w:styleId="aa">
    <w:name w:val="Текст примечания Знак"/>
    <w:basedOn w:val="a0"/>
    <w:link w:val="a9"/>
    <w:uiPriority w:val="99"/>
    <w:rsid w:val="0035129A"/>
    <w:rPr>
      <w:rFonts w:ascii="Calibri" w:eastAsia="Times New Roman" w:hAnsi="Calibri" w:cs="Times New Roman"/>
      <w:sz w:val="20"/>
      <w:szCs w:val="20"/>
    </w:rPr>
  </w:style>
  <w:style w:type="paragraph" w:styleId="ab">
    <w:name w:val="annotation subject"/>
    <w:basedOn w:val="a9"/>
    <w:next w:val="a9"/>
    <w:link w:val="ac"/>
    <w:uiPriority w:val="99"/>
    <w:semiHidden/>
    <w:unhideWhenUsed/>
    <w:rsid w:val="0035129A"/>
    <w:rPr>
      <w:b/>
      <w:bCs/>
    </w:rPr>
  </w:style>
  <w:style w:type="character" w:customStyle="1" w:styleId="ac">
    <w:name w:val="Тема примечания Знак"/>
    <w:basedOn w:val="aa"/>
    <w:link w:val="ab"/>
    <w:uiPriority w:val="99"/>
    <w:semiHidden/>
    <w:rsid w:val="0035129A"/>
    <w:rPr>
      <w:rFonts w:ascii="Calibri" w:eastAsia="Times New Roman" w:hAnsi="Calibri" w:cs="Times New Roman"/>
      <w:b/>
      <w:bCs/>
      <w:sz w:val="20"/>
      <w:szCs w:val="20"/>
    </w:rPr>
  </w:style>
  <w:style w:type="paragraph" w:styleId="ad">
    <w:name w:val="Balloon Text"/>
    <w:basedOn w:val="a"/>
    <w:link w:val="ae"/>
    <w:unhideWhenUsed/>
    <w:rsid w:val="0035129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5129A"/>
    <w:rPr>
      <w:rFonts w:ascii="Tahoma" w:eastAsia="Times New Roman" w:hAnsi="Tahoma" w:cs="Tahoma"/>
      <w:sz w:val="16"/>
      <w:szCs w:val="16"/>
    </w:rPr>
  </w:style>
  <w:style w:type="paragraph" w:customStyle="1" w:styleId="11">
    <w:name w:val="обычный_1 Знак Знак Знак Знак Знак Знак Знак Знак Знак"/>
    <w:basedOn w:val="a"/>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rsid w:val="00217A98"/>
    <w:pPr>
      <w:spacing w:after="0" w:line="240" w:lineRule="auto"/>
    </w:pPr>
    <w:rPr>
      <w:rFonts w:ascii="Courier New" w:hAnsi="Courier New"/>
      <w:sz w:val="20"/>
      <w:szCs w:val="20"/>
      <w:lang w:eastAsia="ru-RU"/>
    </w:rPr>
  </w:style>
  <w:style w:type="character" w:customStyle="1" w:styleId="af0">
    <w:name w:val="Текст Знак"/>
    <w:basedOn w:val="a0"/>
    <w:link w:val="af"/>
    <w:rsid w:val="00217A98"/>
    <w:rPr>
      <w:rFonts w:ascii="Courier New" w:eastAsia="Times New Roman" w:hAnsi="Courier New" w:cs="Times New Roman"/>
      <w:sz w:val="20"/>
      <w:szCs w:val="20"/>
      <w:lang w:eastAsia="ru-RU"/>
    </w:rPr>
  </w:style>
  <w:style w:type="paragraph" w:styleId="af1">
    <w:name w:val="header"/>
    <w:basedOn w:val="a"/>
    <w:link w:val="af2"/>
    <w:uiPriority w:val="99"/>
    <w:unhideWhenUsed/>
    <w:rsid w:val="005A4A2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A4A29"/>
    <w:rPr>
      <w:rFonts w:ascii="Calibri" w:eastAsia="Times New Roman" w:hAnsi="Calibri" w:cs="Times New Roman"/>
    </w:rPr>
  </w:style>
  <w:style w:type="paragraph" w:styleId="af3">
    <w:name w:val="footer"/>
    <w:basedOn w:val="a"/>
    <w:link w:val="af4"/>
    <w:uiPriority w:val="99"/>
    <w:unhideWhenUsed/>
    <w:rsid w:val="005A4A2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A4A29"/>
    <w:rPr>
      <w:rFonts w:ascii="Calibri" w:eastAsia="Times New Roman" w:hAnsi="Calibri" w:cs="Times New Roman"/>
    </w:rPr>
  </w:style>
  <w:style w:type="paragraph" w:customStyle="1" w:styleId="12">
    <w:name w:val="Знак1"/>
    <w:basedOn w:val="a"/>
    <w:next w:val="2"/>
    <w:autoRedefine/>
    <w:rsid w:val="00C74565"/>
    <w:pPr>
      <w:spacing w:after="160" w:line="240" w:lineRule="exact"/>
    </w:pPr>
    <w:rPr>
      <w:rFonts w:ascii="Times New Roman" w:hAnsi="Times New Roman"/>
      <w:sz w:val="24"/>
      <w:szCs w:val="20"/>
      <w:lang w:val="en-US"/>
    </w:rPr>
  </w:style>
  <w:style w:type="character" w:customStyle="1" w:styleId="20">
    <w:name w:val="Заголовок 2 Знак"/>
    <w:basedOn w:val="a0"/>
    <w:link w:val="2"/>
    <w:uiPriority w:val="9"/>
    <w:semiHidden/>
    <w:rsid w:val="00C74565"/>
    <w:rPr>
      <w:rFonts w:asciiTheme="majorHAnsi" w:eastAsiaTheme="majorEastAsia" w:hAnsiTheme="majorHAnsi" w:cstheme="majorBidi"/>
      <w:b/>
      <w:bCs/>
      <w:color w:val="4F81BD" w:themeColor="accent1"/>
      <w:sz w:val="26"/>
      <w:szCs w:val="26"/>
    </w:rPr>
  </w:style>
  <w:style w:type="character" w:styleId="af5">
    <w:name w:val="Hyperlink"/>
    <w:basedOn w:val="a0"/>
    <w:uiPriority w:val="99"/>
    <w:semiHidden/>
    <w:unhideWhenUsed/>
    <w:rsid w:val="00C755CE"/>
    <w:rPr>
      <w:color w:val="0000FF"/>
      <w:u w:val="single"/>
    </w:rPr>
  </w:style>
  <w:style w:type="paragraph" w:customStyle="1" w:styleId="Default">
    <w:name w:val="Default"/>
    <w:rsid w:val="00A66DB1"/>
    <w:pPr>
      <w:autoSpaceDE w:val="0"/>
      <w:autoSpaceDN w:val="0"/>
      <w:adjustRightInd w:val="0"/>
      <w:spacing w:after="0" w:line="240" w:lineRule="auto"/>
    </w:pPr>
    <w:rPr>
      <w:rFonts w:ascii="Times New Roman" w:hAnsi="Times New Roman" w:cs="Times New Roman"/>
      <w:color w:val="000000"/>
      <w:sz w:val="24"/>
      <w:szCs w:val="24"/>
    </w:rPr>
  </w:style>
  <w:style w:type="paragraph" w:styleId="af6">
    <w:name w:val="Subtitle"/>
    <w:basedOn w:val="a"/>
    <w:link w:val="af7"/>
    <w:qFormat/>
    <w:rsid w:val="00903947"/>
    <w:pPr>
      <w:spacing w:after="0" w:line="360" w:lineRule="auto"/>
      <w:jc w:val="center"/>
    </w:pPr>
    <w:rPr>
      <w:rFonts w:ascii="Times New Roman" w:hAnsi="Times New Roman"/>
      <w:b/>
      <w:sz w:val="28"/>
      <w:szCs w:val="20"/>
      <w:lang w:val="x-none" w:eastAsia="x-none"/>
    </w:rPr>
  </w:style>
  <w:style w:type="character" w:customStyle="1" w:styleId="af7">
    <w:name w:val="Подзаголовок Знак"/>
    <w:basedOn w:val="a0"/>
    <w:link w:val="af6"/>
    <w:rsid w:val="00903947"/>
    <w:rPr>
      <w:rFonts w:ascii="Times New Roman" w:eastAsia="Times New Roman" w:hAnsi="Times New Roman" w:cs="Times New Roman"/>
      <w:b/>
      <w:sz w:val="28"/>
      <w:szCs w:val="20"/>
      <w:lang w:val="x-none" w:eastAsia="x-none"/>
    </w:rPr>
  </w:style>
  <w:style w:type="paragraph" w:styleId="af8">
    <w:name w:val="No Spacing"/>
    <w:uiPriority w:val="1"/>
    <w:qFormat/>
    <w:rsid w:val="00813AB3"/>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7D0A5E"/>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rsid w:val="00A422D2"/>
    <w:rPr>
      <w:rFonts w:ascii="Calibri" w:eastAsia="Times New Roman" w:hAnsi="Calibri" w:cs="Times New Roman"/>
      <w:b/>
      <w:bCs/>
      <w:i/>
      <w:iCs/>
      <w:sz w:val="26"/>
      <w:szCs w:val="26"/>
      <w:lang w:eastAsia="ar-SA"/>
    </w:rPr>
  </w:style>
  <w:style w:type="numbering" w:customStyle="1" w:styleId="13">
    <w:name w:val="Нет списка1"/>
    <w:next w:val="a2"/>
    <w:uiPriority w:val="99"/>
    <w:semiHidden/>
    <w:unhideWhenUsed/>
    <w:rsid w:val="00A422D2"/>
  </w:style>
  <w:style w:type="character" w:customStyle="1" w:styleId="WW8Num1z0">
    <w:name w:val="WW8Num1z0"/>
    <w:rsid w:val="00A422D2"/>
  </w:style>
  <w:style w:type="character" w:customStyle="1" w:styleId="WW8Num1z1">
    <w:name w:val="WW8Num1z1"/>
    <w:rsid w:val="00A422D2"/>
  </w:style>
  <w:style w:type="character" w:customStyle="1" w:styleId="WW8Num1z2">
    <w:name w:val="WW8Num1z2"/>
    <w:rsid w:val="00A422D2"/>
  </w:style>
  <w:style w:type="character" w:customStyle="1" w:styleId="WW8Num1z3">
    <w:name w:val="WW8Num1z3"/>
    <w:rsid w:val="00A422D2"/>
  </w:style>
  <w:style w:type="character" w:customStyle="1" w:styleId="WW8Num1z4">
    <w:name w:val="WW8Num1z4"/>
    <w:rsid w:val="00A422D2"/>
  </w:style>
  <w:style w:type="character" w:customStyle="1" w:styleId="WW8Num1z5">
    <w:name w:val="WW8Num1z5"/>
    <w:rsid w:val="00A422D2"/>
  </w:style>
  <w:style w:type="character" w:customStyle="1" w:styleId="WW8Num1z6">
    <w:name w:val="WW8Num1z6"/>
    <w:rsid w:val="00A422D2"/>
  </w:style>
  <w:style w:type="character" w:customStyle="1" w:styleId="WW8Num1z7">
    <w:name w:val="WW8Num1z7"/>
    <w:rsid w:val="00A422D2"/>
  </w:style>
  <w:style w:type="character" w:customStyle="1" w:styleId="WW8Num1z8">
    <w:name w:val="WW8Num1z8"/>
    <w:rsid w:val="00A422D2"/>
  </w:style>
  <w:style w:type="character" w:customStyle="1" w:styleId="WW8Num2z0">
    <w:name w:val="WW8Num2z0"/>
    <w:rsid w:val="00A422D2"/>
  </w:style>
  <w:style w:type="character" w:customStyle="1" w:styleId="WW8Num2z1">
    <w:name w:val="WW8Num2z1"/>
    <w:rsid w:val="00A422D2"/>
  </w:style>
  <w:style w:type="character" w:customStyle="1" w:styleId="WW8Num2z2">
    <w:name w:val="WW8Num2z2"/>
    <w:rsid w:val="00A422D2"/>
  </w:style>
  <w:style w:type="character" w:customStyle="1" w:styleId="WW8Num2z3">
    <w:name w:val="WW8Num2z3"/>
    <w:rsid w:val="00A422D2"/>
  </w:style>
  <w:style w:type="character" w:customStyle="1" w:styleId="WW8Num2z4">
    <w:name w:val="WW8Num2z4"/>
    <w:rsid w:val="00A422D2"/>
  </w:style>
  <w:style w:type="character" w:customStyle="1" w:styleId="WW8Num2z5">
    <w:name w:val="WW8Num2z5"/>
    <w:rsid w:val="00A422D2"/>
  </w:style>
  <w:style w:type="character" w:customStyle="1" w:styleId="WW8Num2z6">
    <w:name w:val="WW8Num2z6"/>
    <w:rsid w:val="00A422D2"/>
  </w:style>
  <w:style w:type="character" w:customStyle="1" w:styleId="WW8Num2z7">
    <w:name w:val="WW8Num2z7"/>
    <w:rsid w:val="00A422D2"/>
  </w:style>
  <w:style w:type="character" w:customStyle="1" w:styleId="WW8Num2z8">
    <w:name w:val="WW8Num2z8"/>
    <w:rsid w:val="00A422D2"/>
  </w:style>
  <w:style w:type="character" w:customStyle="1" w:styleId="WW8Num3z0">
    <w:name w:val="WW8Num3z0"/>
    <w:rsid w:val="00A422D2"/>
    <w:rPr>
      <w:rFonts w:hint="default"/>
    </w:rPr>
  </w:style>
  <w:style w:type="character" w:customStyle="1" w:styleId="WW8Num4z0">
    <w:name w:val="WW8Num4z0"/>
    <w:rsid w:val="00A422D2"/>
    <w:rPr>
      <w:rFonts w:hint="default"/>
    </w:rPr>
  </w:style>
  <w:style w:type="character" w:customStyle="1" w:styleId="WW8Num5z0">
    <w:name w:val="WW8Num5z0"/>
    <w:rsid w:val="00A422D2"/>
    <w:rPr>
      <w:rFonts w:hint="default"/>
    </w:rPr>
  </w:style>
  <w:style w:type="character" w:customStyle="1" w:styleId="WW8Num6z0">
    <w:name w:val="WW8Num6z0"/>
    <w:rsid w:val="00A422D2"/>
    <w:rPr>
      <w:rFonts w:hint="default"/>
      <w:sz w:val="28"/>
      <w:szCs w:val="28"/>
    </w:rPr>
  </w:style>
  <w:style w:type="character" w:customStyle="1" w:styleId="21">
    <w:name w:val="Основной шрифт абзаца2"/>
    <w:rsid w:val="00A422D2"/>
  </w:style>
  <w:style w:type="character" w:customStyle="1" w:styleId="WW8Num3z1">
    <w:name w:val="WW8Num3z1"/>
    <w:rsid w:val="00A422D2"/>
  </w:style>
  <w:style w:type="character" w:customStyle="1" w:styleId="WW8Num3z2">
    <w:name w:val="WW8Num3z2"/>
    <w:rsid w:val="00A422D2"/>
  </w:style>
  <w:style w:type="character" w:customStyle="1" w:styleId="WW8Num3z3">
    <w:name w:val="WW8Num3z3"/>
    <w:rsid w:val="00A422D2"/>
  </w:style>
  <w:style w:type="character" w:customStyle="1" w:styleId="WW8Num3z4">
    <w:name w:val="WW8Num3z4"/>
    <w:rsid w:val="00A422D2"/>
  </w:style>
  <w:style w:type="character" w:customStyle="1" w:styleId="WW8Num3z5">
    <w:name w:val="WW8Num3z5"/>
    <w:rsid w:val="00A422D2"/>
  </w:style>
  <w:style w:type="character" w:customStyle="1" w:styleId="WW8Num3z6">
    <w:name w:val="WW8Num3z6"/>
    <w:rsid w:val="00A422D2"/>
  </w:style>
  <w:style w:type="character" w:customStyle="1" w:styleId="WW8Num3z7">
    <w:name w:val="WW8Num3z7"/>
    <w:rsid w:val="00A422D2"/>
  </w:style>
  <w:style w:type="character" w:customStyle="1" w:styleId="WW8Num3z8">
    <w:name w:val="WW8Num3z8"/>
    <w:rsid w:val="00A422D2"/>
  </w:style>
  <w:style w:type="character" w:customStyle="1" w:styleId="WW8Num5z1">
    <w:name w:val="WW8Num5z1"/>
    <w:rsid w:val="00A422D2"/>
  </w:style>
  <w:style w:type="character" w:customStyle="1" w:styleId="WW8Num5z2">
    <w:name w:val="WW8Num5z2"/>
    <w:rsid w:val="00A422D2"/>
  </w:style>
  <w:style w:type="character" w:customStyle="1" w:styleId="WW8Num5z3">
    <w:name w:val="WW8Num5z3"/>
    <w:rsid w:val="00A422D2"/>
  </w:style>
  <w:style w:type="character" w:customStyle="1" w:styleId="WW8Num5z4">
    <w:name w:val="WW8Num5z4"/>
    <w:rsid w:val="00A422D2"/>
  </w:style>
  <w:style w:type="character" w:customStyle="1" w:styleId="WW8Num5z5">
    <w:name w:val="WW8Num5z5"/>
    <w:rsid w:val="00A422D2"/>
  </w:style>
  <w:style w:type="character" w:customStyle="1" w:styleId="WW8Num5z6">
    <w:name w:val="WW8Num5z6"/>
    <w:rsid w:val="00A422D2"/>
  </w:style>
  <w:style w:type="character" w:customStyle="1" w:styleId="WW8Num5z7">
    <w:name w:val="WW8Num5z7"/>
    <w:rsid w:val="00A422D2"/>
  </w:style>
  <w:style w:type="character" w:customStyle="1" w:styleId="WW8Num5z8">
    <w:name w:val="WW8Num5z8"/>
    <w:rsid w:val="00A422D2"/>
  </w:style>
  <w:style w:type="character" w:customStyle="1" w:styleId="WW8Num6z1">
    <w:name w:val="WW8Num6z1"/>
    <w:rsid w:val="00A422D2"/>
  </w:style>
  <w:style w:type="character" w:customStyle="1" w:styleId="WW8Num6z2">
    <w:name w:val="WW8Num6z2"/>
    <w:rsid w:val="00A422D2"/>
  </w:style>
  <w:style w:type="character" w:customStyle="1" w:styleId="WW8Num6z3">
    <w:name w:val="WW8Num6z3"/>
    <w:rsid w:val="00A422D2"/>
  </w:style>
  <w:style w:type="character" w:customStyle="1" w:styleId="WW8Num6z4">
    <w:name w:val="WW8Num6z4"/>
    <w:rsid w:val="00A422D2"/>
  </w:style>
  <w:style w:type="character" w:customStyle="1" w:styleId="WW8Num6z5">
    <w:name w:val="WW8Num6z5"/>
    <w:rsid w:val="00A422D2"/>
  </w:style>
  <w:style w:type="character" w:customStyle="1" w:styleId="WW8Num6z6">
    <w:name w:val="WW8Num6z6"/>
    <w:rsid w:val="00A422D2"/>
  </w:style>
  <w:style w:type="character" w:customStyle="1" w:styleId="WW8Num6z7">
    <w:name w:val="WW8Num6z7"/>
    <w:rsid w:val="00A422D2"/>
  </w:style>
  <w:style w:type="character" w:customStyle="1" w:styleId="WW8Num6z8">
    <w:name w:val="WW8Num6z8"/>
    <w:rsid w:val="00A422D2"/>
  </w:style>
  <w:style w:type="character" w:customStyle="1" w:styleId="WW8Num7z0">
    <w:name w:val="WW8Num7z0"/>
    <w:rsid w:val="00A422D2"/>
    <w:rPr>
      <w:rFonts w:hint="default"/>
      <w:sz w:val="28"/>
      <w:szCs w:val="28"/>
    </w:rPr>
  </w:style>
  <w:style w:type="character" w:customStyle="1" w:styleId="WW8Num7z1">
    <w:name w:val="WW8Num7z1"/>
    <w:rsid w:val="00A422D2"/>
  </w:style>
  <w:style w:type="character" w:customStyle="1" w:styleId="WW8Num7z2">
    <w:name w:val="WW8Num7z2"/>
    <w:rsid w:val="00A422D2"/>
  </w:style>
  <w:style w:type="character" w:customStyle="1" w:styleId="WW8Num7z3">
    <w:name w:val="WW8Num7z3"/>
    <w:rsid w:val="00A422D2"/>
  </w:style>
  <w:style w:type="character" w:customStyle="1" w:styleId="WW8Num7z4">
    <w:name w:val="WW8Num7z4"/>
    <w:rsid w:val="00A422D2"/>
  </w:style>
  <w:style w:type="character" w:customStyle="1" w:styleId="WW8Num7z5">
    <w:name w:val="WW8Num7z5"/>
    <w:rsid w:val="00A422D2"/>
  </w:style>
  <w:style w:type="character" w:customStyle="1" w:styleId="WW8Num7z6">
    <w:name w:val="WW8Num7z6"/>
    <w:rsid w:val="00A422D2"/>
  </w:style>
  <w:style w:type="character" w:customStyle="1" w:styleId="WW8Num7z7">
    <w:name w:val="WW8Num7z7"/>
    <w:rsid w:val="00A422D2"/>
  </w:style>
  <w:style w:type="character" w:customStyle="1" w:styleId="WW8Num7z8">
    <w:name w:val="WW8Num7z8"/>
    <w:rsid w:val="00A422D2"/>
  </w:style>
  <w:style w:type="character" w:customStyle="1" w:styleId="WW8Num8z0">
    <w:name w:val="WW8Num8z0"/>
    <w:rsid w:val="00A422D2"/>
    <w:rPr>
      <w:rFonts w:hint="default"/>
    </w:rPr>
  </w:style>
  <w:style w:type="character" w:customStyle="1" w:styleId="WW8Num8z1">
    <w:name w:val="WW8Num8z1"/>
    <w:rsid w:val="00A422D2"/>
  </w:style>
  <w:style w:type="character" w:customStyle="1" w:styleId="WW8Num8z2">
    <w:name w:val="WW8Num8z2"/>
    <w:rsid w:val="00A422D2"/>
  </w:style>
  <w:style w:type="character" w:customStyle="1" w:styleId="WW8Num8z3">
    <w:name w:val="WW8Num8z3"/>
    <w:rsid w:val="00A422D2"/>
  </w:style>
  <w:style w:type="character" w:customStyle="1" w:styleId="WW8Num8z4">
    <w:name w:val="WW8Num8z4"/>
    <w:rsid w:val="00A422D2"/>
  </w:style>
  <w:style w:type="character" w:customStyle="1" w:styleId="WW8Num8z5">
    <w:name w:val="WW8Num8z5"/>
    <w:rsid w:val="00A422D2"/>
  </w:style>
  <w:style w:type="character" w:customStyle="1" w:styleId="WW8Num8z6">
    <w:name w:val="WW8Num8z6"/>
    <w:rsid w:val="00A422D2"/>
  </w:style>
  <w:style w:type="character" w:customStyle="1" w:styleId="WW8Num8z7">
    <w:name w:val="WW8Num8z7"/>
    <w:rsid w:val="00A422D2"/>
  </w:style>
  <w:style w:type="character" w:customStyle="1" w:styleId="WW8Num8z8">
    <w:name w:val="WW8Num8z8"/>
    <w:rsid w:val="00A422D2"/>
  </w:style>
  <w:style w:type="character" w:customStyle="1" w:styleId="WW8Num9z0">
    <w:name w:val="WW8Num9z0"/>
    <w:rsid w:val="00A422D2"/>
    <w:rPr>
      <w:rFonts w:hint="default"/>
      <w:i w:val="0"/>
    </w:rPr>
  </w:style>
  <w:style w:type="character" w:customStyle="1" w:styleId="WW8Num9z1">
    <w:name w:val="WW8Num9z1"/>
    <w:rsid w:val="00A422D2"/>
  </w:style>
  <w:style w:type="character" w:customStyle="1" w:styleId="WW8Num9z2">
    <w:name w:val="WW8Num9z2"/>
    <w:rsid w:val="00A422D2"/>
  </w:style>
  <w:style w:type="character" w:customStyle="1" w:styleId="WW8Num9z3">
    <w:name w:val="WW8Num9z3"/>
    <w:rsid w:val="00A422D2"/>
  </w:style>
  <w:style w:type="character" w:customStyle="1" w:styleId="WW8Num9z4">
    <w:name w:val="WW8Num9z4"/>
    <w:rsid w:val="00A422D2"/>
  </w:style>
  <w:style w:type="character" w:customStyle="1" w:styleId="WW8Num9z5">
    <w:name w:val="WW8Num9z5"/>
    <w:rsid w:val="00A422D2"/>
  </w:style>
  <w:style w:type="character" w:customStyle="1" w:styleId="WW8Num9z6">
    <w:name w:val="WW8Num9z6"/>
    <w:rsid w:val="00A422D2"/>
  </w:style>
  <w:style w:type="character" w:customStyle="1" w:styleId="WW8Num9z7">
    <w:name w:val="WW8Num9z7"/>
    <w:rsid w:val="00A422D2"/>
  </w:style>
  <w:style w:type="character" w:customStyle="1" w:styleId="WW8Num9z8">
    <w:name w:val="WW8Num9z8"/>
    <w:rsid w:val="00A422D2"/>
  </w:style>
  <w:style w:type="character" w:customStyle="1" w:styleId="WW8Num10z0">
    <w:name w:val="WW8Num10z0"/>
    <w:rsid w:val="00A422D2"/>
    <w:rPr>
      <w:rFonts w:hint="default"/>
    </w:rPr>
  </w:style>
  <w:style w:type="character" w:customStyle="1" w:styleId="WW8Num10z1">
    <w:name w:val="WW8Num10z1"/>
    <w:rsid w:val="00A422D2"/>
  </w:style>
  <w:style w:type="character" w:customStyle="1" w:styleId="WW8Num10z2">
    <w:name w:val="WW8Num10z2"/>
    <w:rsid w:val="00A422D2"/>
  </w:style>
  <w:style w:type="character" w:customStyle="1" w:styleId="WW8Num10z3">
    <w:name w:val="WW8Num10z3"/>
    <w:rsid w:val="00A422D2"/>
  </w:style>
  <w:style w:type="character" w:customStyle="1" w:styleId="WW8Num10z4">
    <w:name w:val="WW8Num10z4"/>
    <w:rsid w:val="00A422D2"/>
  </w:style>
  <w:style w:type="character" w:customStyle="1" w:styleId="WW8Num10z5">
    <w:name w:val="WW8Num10z5"/>
    <w:rsid w:val="00A422D2"/>
  </w:style>
  <w:style w:type="character" w:customStyle="1" w:styleId="WW8Num10z6">
    <w:name w:val="WW8Num10z6"/>
    <w:rsid w:val="00A422D2"/>
  </w:style>
  <w:style w:type="character" w:customStyle="1" w:styleId="WW8Num10z7">
    <w:name w:val="WW8Num10z7"/>
    <w:rsid w:val="00A422D2"/>
  </w:style>
  <w:style w:type="character" w:customStyle="1" w:styleId="WW8Num10z8">
    <w:name w:val="WW8Num10z8"/>
    <w:rsid w:val="00A422D2"/>
  </w:style>
  <w:style w:type="character" w:customStyle="1" w:styleId="WW8Num11z0">
    <w:name w:val="WW8Num11z0"/>
    <w:rsid w:val="00A422D2"/>
    <w:rPr>
      <w:rFonts w:hint="default"/>
    </w:rPr>
  </w:style>
  <w:style w:type="character" w:customStyle="1" w:styleId="WW8Num11z1">
    <w:name w:val="WW8Num11z1"/>
    <w:rsid w:val="00A422D2"/>
  </w:style>
  <w:style w:type="character" w:customStyle="1" w:styleId="WW8Num11z2">
    <w:name w:val="WW8Num11z2"/>
    <w:rsid w:val="00A422D2"/>
  </w:style>
  <w:style w:type="character" w:customStyle="1" w:styleId="WW8Num11z3">
    <w:name w:val="WW8Num11z3"/>
    <w:rsid w:val="00A422D2"/>
  </w:style>
  <w:style w:type="character" w:customStyle="1" w:styleId="WW8Num11z4">
    <w:name w:val="WW8Num11z4"/>
    <w:rsid w:val="00A422D2"/>
  </w:style>
  <w:style w:type="character" w:customStyle="1" w:styleId="WW8Num11z5">
    <w:name w:val="WW8Num11z5"/>
    <w:rsid w:val="00A422D2"/>
  </w:style>
  <w:style w:type="character" w:customStyle="1" w:styleId="WW8Num11z6">
    <w:name w:val="WW8Num11z6"/>
    <w:rsid w:val="00A422D2"/>
  </w:style>
  <w:style w:type="character" w:customStyle="1" w:styleId="WW8Num11z7">
    <w:name w:val="WW8Num11z7"/>
    <w:rsid w:val="00A422D2"/>
  </w:style>
  <w:style w:type="character" w:customStyle="1" w:styleId="WW8Num11z8">
    <w:name w:val="WW8Num11z8"/>
    <w:rsid w:val="00A422D2"/>
  </w:style>
  <w:style w:type="character" w:customStyle="1" w:styleId="WW8Num12z0">
    <w:name w:val="WW8Num12z0"/>
    <w:rsid w:val="00A422D2"/>
    <w:rPr>
      <w:rFonts w:hint="default"/>
    </w:rPr>
  </w:style>
  <w:style w:type="character" w:customStyle="1" w:styleId="WW8Num13z0">
    <w:name w:val="WW8Num13z0"/>
    <w:rsid w:val="00A422D2"/>
    <w:rPr>
      <w:rFonts w:hint="default"/>
    </w:rPr>
  </w:style>
  <w:style w:type="character" w:customStyle="1" w:styleId="WW8Num13z1">
    <w:name w:val="WW8Num13z1"/>
    <w:rsid w:val="00A422D2"/>
    <w:rPr>
      <w:rFonts w:ascii="Times New Roman" w:eastAsia="Times New Roman" w:hAnsi="Times New Roman" w:cs="Times New Roman" w:hint="default"/>
    </w:rPr>
  </w:style>
  <w:style w:type="character" w:customStyle="1" w:styleId="WW8Num13z2">
    <w:name w:val="WW8Num13z2"/>
    <w:rsid w:val="00A422D2"/>
  </w:style>
  <w:style w:type="character" w:customStyle="1" w:styleId="WW8Num13z3">
    <w:name w:val="WW8Num13z3"/>
    <w:rsid w:val="00A422D2"/>
  </w:style>
  <w:style w:type="character" w:customStyle="1" w:styleId="WW8Num13z4">
    <w:name w:val="WW8Num13z4"/>
    <w:rsid w:val="00A422D2"/>
  </w:style>
  <w:style w:type="character" w:customStyle="1" w:styleId="WW8Num13z5">
    <w:name w:val="WW8Num13z5"/>
    <w:rsid w:val="00A422D2"/>
  </w:style>
  <w:style w:type="character" w:customStyle="1" w:styleId="WW8Num13z6">
    <w:name w:val="WW8Num13z6"/>
    <w:rsid w:val="00A422D2"/>
  </w:style>
  <w:style w:type="character" w:customStyle="1" w:styleId="WW8Num13z7">
    <w:name w:val="WW8Num13z7"/>
    <w:rsid w:val="00A422D2"/>
  </w:style>
  <w:style w:type="character" w:customStyle="1" w:styleId="WW8Num13z8">
    <w:name w:val="WW8Num13z8"/>
    <w:rsid w:val="00A422D2"/>
  </w:style>
  <w:style w:type="character" w:customStyle="1" w:styleId="WW8Num14z0">
    <w:name w:val="WW8Num14z0"/>
    <w:rsid w:val="00A422D2"/>
    <w:rPr>
      <w:rFonts w:hint="default"/>
    </w:rPr>
  </w:style>
  <w:style w:type="character" w:customStyle="1" w:styleId="WW8Num14z1">
    <w:name w:val="WW8Num14z1"/>
    <w:rsid w:val="00A422D2"/>
  </w:style>
  <w:style w:type="character" w:customStyle="1" w:styleId="WW8Num14z2">
    <w:name w:val="WW8Num14z2"/>
    <w:rsid w:val="00A422D2"/>
  </w:style>
  <w:style w:type="character" w:customStyle="1" w:styleId="WW8Num14z3">
    <w:name w:val="WW8Num14z3"/>
    <w:rsid w:val="00A422D2"/>
  </w:style>
  <w:style w:type="character" w:customStyle="1" w:styleId="WW8Num14z4">
    <w:name w:val="WW8Num14z4"/>
    <w:rsid w:val="00A422D2"/>
  </w:style>
  <w:style w:type="character" w:customStyle="1" w:styleId="WW8Num14z5">
    <w:name w:val="WW8Num14z5"/>
    <w:rsid w:val="00A422D2"/>
  </w:style>
  <w:style w:type="character" w:customStyle="1" w:styleId="WW8Num14z6">
    <w:name w:val="WW8Num14z6"/>
    <w:rsid w:val="00A422D2"/>
  </w:style>
  <w:style w:type="character" w:customStyle="1" w:styleId="WW8Num14z7">
    <w:name w:val="WW8Num14z7"/>
    <w:rsid w:val="00A422D2"/>
  </w:style>
  <w:style w:type="character" w:customStyle="1" w:styleId="WW8Num14z8">
    <w:name w:val="WW8Num14z8"/>
    <w:rsid w:val="00A422D2"/>
  </w:style>
  <w:style w:type="character" w:customStyle="1" w:styleId="14">
    <w:name w:val="Основной шрифт абзаца1"/>
    <w:rsid w:val="00A422D2"/>
  </w:style>
  <w:style w:type="character" w:customStyle="1" w:styleId="af9">
    <w:name w:val="Символ нумерации"/>
    <w:rsid w:val="00A422D2"/>
  </w:style>
  <w:style w:type="character" w:customStyle="1" w:styleId="afa">
    <w:name w:val="Маркеры списка"/>
    <w:rsid w:val="00A422D2"/>
    <w:rPr>
      <w:rFonts w:ascii="OpenSymbol" w:eastAsia="OpenSymbol" w:hAnsi="OpenSymbol" w:cs="OpenSymbol"/>
    </w:rPr>
  </w:style>
  <w:style w:type="paragraph" w:customStyle="1" w:styleId="afb">
    <w:name w:val="Заголовок"/>
    <w:basedOn w:val="a"/>
    <w:next w:val="afc"/>
    <w:rsid w:val="00A422D2"/>
    <w:pPr>
      <w:keepNext/>
      <w:suppressAutoHyphens/>
      <w:spacing w:before="240" w:line="240" w:lineRule="auto"/>
    </w:pPr>
    <w:rPr>
      <w:rFonts w:ascii="Arial" w:eastAsia="Microsoft YaHei" w:hAnsi="Arial" w:cs="Arial"/>
      <w:sz w:val="28"/>
      <w:szCs w:val="28"/>
      <w:lang w:eastAsia="ar-SA"/>
    </w:rPr>
  </w:style>
  <w:style w:type="paragraph" w:styleId="afc">
    <w:name w:val="Body Text"/>
    <w:basedOn w:val="a"/>
    <w:link w:val="afd"/>
    <w:rsid w:val="00A422D2"/>
    <w:pPr>
      <w:suppressAutoHyphens/>
      <w:spacing w:after="0" w:line="240" w:lineRule="auto"/>
      <w:jc w:val="both"/>
    </w:pPr>
    <w:rPr>
      <w:rFonts w:ascii="Times New Roman" w:hAnsi="Times New Roman"/>
      <w:sz w:val="24"/>
      <w:szCs w:val="20"/>
      <w:lang w:eastAsia="ar-SA"/>
    </w:rPr>
  </w:style>
  <w:style w:type="character" w:customStyle="1" w:styleId="afd">
    <w:name w:val="Основной текст Знак"/>
    <w:basedOn w:val="a0"/>
    <w:link w:val="afc"/>
    <w:rsid w:val="00A422D2"/>
    <w:rPr>
      <w:rFonts w:ascii="Times New Roman" w:eastAsia="Times New Roman" w:hAnsi="Times New Roman" w:cs="Times New Roman"/>
      <w:sz w:val="24"/>
      <w:szCs w:val="20"/>
      <w:lang w:eastAsia="ar-SA"/>
    </w:rPr>
  </w:style>
  <w:style w:type="paragraph" w:styleId="afe">
    <w:name w:val="List"/>
    <w:basedOn w:val="afc"/>
    <w:rsid w:val="00A422D2"/>
    <w:rPr>
      <w:rFonts w:cs="Arial"/>
    </w:rPr>
  </w:style>
  <w:style w:type="paragraph" w:customStyle="1" w:styleId="22">
    <w:name w:val="Название2"/>
    <w:basedOn w:val="a"/>
    <w:rsid w:val="00A422D2"/>
    <w:pPr>
      <w:suppressLineNumbers/>
      <w:suppressAutoHyphens/>
      <w:spacing w:before="120" w:line="240" w:lineRule="auto"/>
    </w:pPr>
    <w:rPr>
      <w:rFonts w:ascii="Times New Roman" w:hAnsi="Times New Roman" w:cs="Arial"/>
      <w:i/>
      <w:iCs/>
      <w:sz w:val="24"/>
      <w:szCs w:val="24"/>
      <w:lang w:eastAsia="ar-SA"/>
    </w:rPr>
  </w:style>
  <w:style w:type="paragraph" w:customStyle="1" w:styleId="23">
    <w:name w:val="Указатель2"/>
    <w:basedOn w:val="a"/>
    <w:rsid w:val="00A422D2"/>
    <w:pPr>
      <w:suppressLineNumbers/>
      <w:suppressAutoHyphens/>
      <w:spacing w:after="0" w:line="240" w:lineRule="auto"/>
    </w:pPr>
    <w:rPr>
      <w:rFonts w:ascii="Times New Roman" w:hAnsi="Times New Roman" w:cs="Arial"/>
      <w:sz w:val="24"/>
      <w:szCs w:val="20"/>
      <w:lang w:eastAsia="ar-SA"/>
    </w:rPr>
  </w:style>
  <w:style w:type="paragraph" w:customStyle="1" w:styleId="15">
    <w:name w:val="Название1"/>
    <w:basedOn w:val="a"/>
    <w:rsid w:val="00A422D2"/>
    <w:pPr>
      <w:suppressLineNumbers/>
      <w:suppressAutoHyphens/>
      <w:spacing w:before="120" w:line="240" w:lineRule="auto"/>
    </w:pPr>
    <w:rPr>
      <w:rFonts w:ascii="Times New Roman" w:hAnsi="Times New Roman" w:cs="Arial"/>
      <w:i/>
      <w:iCs/>
      <w:sz w:val="24"/>
      <w:szCs w:val="24"/>
      <w:lang w:eastAsia="ar-SA"/>
    </w:rPr>
  </w:style>
  <w:style w:type="paragraph" w:customStyle="1" w:styleId="16">
    <w:name w:val="Указатель1"/>
    <w:basedOn w:val="a"/>
    <w:rsid w:val="00A422D2"/>
    <w:pPr>
      <w:suppressLineNumbers/>
      <w:suppressAutoHyphens/>
      <w:spacing w:after="0" w:line="240" w:lineRule="auto"/>
    </w:pPr>
    <w:rPr>
      <w:rFonts w:ascii="Times New Roman" w:hAnsi="Times New Roman" w:cs="Arial"/>
      <w:sz w:val="24"/>
      <w:szCs w:val="20"/>
      <w:lang w:eastAsia="ar-SA"/>
    </w:rPr>
  </w:style>
  <w:style w:type="paragraph" w:styleId="aff">
    <w:name w:val="Normal (Web)"/>
    <w:basedOn w:val="a"/>
    <w:rsid w:val="00A422D2"/>
    <w:pPr>
      <w:suppressAutoHyphens/>
      <w:spacing w:before="240" w:after="240" w:line="360" w:lineRule="atLeast"/>
    </w:pPr>
    <w:rPr>
      <w:rFonts w:ascii="Times New Roman" w:hAnsi="Times New Roman"/>
      <w:sz w:val="29"/>
      <w:szCs w:val="29"/>
      <w:lang w:eastAsia="ar-SA"/>
    </w:rPr>
  </w:style>
  <w:style w:type="paragraph" w:customStyle="1" w:styleId="aff0">
    <w:name w:val="Содержимое таблицы"/>
    <w:basedOn w:val="a"/>
    <w:rsid w:val="00A422D2"/>
    <w:pPr>
      <w:suppressLineNumbers/>
      <w:suppressAutoHyphens/>
      <w:spacing w:after="0" w:line="240" w:lineRule="auto"/>
    </w:pPr>
    <w:rPr>
      <w:rFonts w:ascii="Times New Roman" w:hAnsi="Times New Roman"/>
      <w:sz w:val="24"/>
      <w:szCs w:val="20"/>
      <w:lang w:eastAsia="ar-SA"/>
    </w:rPr>
  </w:style>
  <w:style w:type="paragraph" w:customStyle="1" w:styleId="aff1">
    <w:name w:val="Заголовок таблицы"/>
    <w:basedOn w:val="aff0"/>
    <w:rsid w:val="00A422D2"/>
    <w:pPr>
      <w:jc w:val="center"/>
    </w:pPr>
    <w:rPr>
      <w:b/>
      <w:bCs/>
    </w:rPr>
  </w:style>
  <w:style w:type="paragraph" w:styleId="aff2">
    <w:name w:val="Body Text Indent"/>
    <w:basedOn w:val="a"/>
    <w:link w:val="aff3"/>
    <w:uiPriority w:val="99"/>
    <w:unhideWhenUsed/>
    <w:rsid w:val="00A422D2"/>
    <w:pPr>
      <w:suppressAutoHyphens/>
      <w:spacing w:line="240" w:lineRule="auto"/>
      <w:ind w:left="283"/>
    </w:pPr>
    <w:rPr>
      <w:rFonts w:ascii="Times New Roman" w:hAnsi="Times New Roman"/>
      <w:sz w:val="24"/>
      <w:szCs w:val="20"/>
      <w:lang w:eastAsia="ar-SA"/>
    </w:rPr>
  </w:style>
  <w:style w:type="character" w:customStyle="1" w:styleId="aff3">
    <w:name w:val="Основной текст с отступом Знак"/>
    <w:basedOn w:val="a0"/>
    <w:link w:val="aff2"/>
    <w:uiPriority w:val="99"/>
    <w:rsid w:val="00A422D2"/>
    <w:rPr>
      <w:rFonts w:ascii="Times New Roman" w:eastAsia="Times New Roman" w:hAnsi="Times New Roman" w:cs="Times New Roman"/>
      <w:sz w:val="24"/>
      <w:szCs w:val="20"/>
      <w:lang w:eastAsia="ar-SA"/>
    </w:rPr>
  </w:style>
  <w:style w:type="paragraph" w:customStyle="1" w:styleId="228bf8a64b8551e1msonormal">
    <w:name w:val="228bf8a64b8551e1msonormal"/>
    <w:basedOn w:val="a"/>
    <w:rsid w:val="00673E6F"/>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6970086">
      <w:bodyDiv w:val="1"/>
      <w:marLeft w:val="0"/>
      <w:marRight w:val="0"/>
      <w:marTop w:val="0"/>
      <w:marBottom w:val="0"/>
      <w:divBdr>
        <w:top w:val="none" w:sz="0" w:space="0" w:color="auto"/>
        <w:left w:val="none" w:sz="0" w:space="0" w:color="auto"/>
        <w:bottom w:val="none" w:sz="0" w:space="0" w:color="auto"/>
        <w:right w:val="none" w:sz="0" w:space="0" w:color="auto"/>
      </w:divBdr>
    </w:div>
    <w:div w:id="339548021">
      <w:bodyDiv w:val="1"/>
      <w:marLeft w:val="0"/>
      <w:marRight w:val="0"/>
      <w:marTop w:val="0"/>
      <w:marBottom w:val="0"/>
      <w:divBdr>
        <w:top w:val="none" w:sz="0" w:space="0" w:color="auto"/>
        <w:left w:val="none" w:sz="0" w:space="0" w:color="auto"/>
        <w:bottom w:val="none" w:sz="0" w:space="0" w:color="auto"/>
        <w:right w:val="none" w:sz="0" w:space="0" w:color="auto"/>
      </w:divBdr>
    </w:div>
    <w:div w:id="1571378627">
      <w:bodyDiv w:val="1"/>
      <w:marLeft w:val="0"/>
      <w:marRight w:val="0"/>
      <w:marTop w:val="0"/>
      <w:marBottom w:val="0"/>
      <w:divBdr>
        <w:top w:val="none" w:sz="0" w:space="0" w:color="auto"/>
        <w:left w:val="none" w:sz="0" w:space="0" w:color="auto"/>
        <w:bottom w:val="none" w:sz="0" w:space="0" w:color="auto"/>
        <w:right w:val="none" w:sz="0" w:space="0" w:color="auto"/>
      </w:divBdr>
    </w:div>
    <w:div w:id="1731802409">
      <w:bodyDiv w:val="1"/>
      <w:marLeft w:val="0"/>
      <w:marRight w:val="0"/>
      <w:marTop w:val="0"/>
      <w:marBottom w:val="0"/>
      <w:divBdr>
        <w:top w:val="none" w:sz="0" w:space="0" w:color="auto"/>
        <w:left w:val="none" w:sz="0" w:space="0" w:color="auto"/>
        <w:bottom w:val="none" w:sz="0" w:space="0" w:color="auto"/>
        <w:right w:val="none" w:sz="0" w:space="0" w:color="auto"/>
      </w:divBdr>
    </w:div>
    <w:div w:id="1904020857">
      <w:bodyDiv w:val="1"/>
      <w:marLeft w:val="0"/>
      <w:marRight w:val="0"/>
      <w:marTop w:val="0"/>
      <w:marBottom w:val="0"/>
      <w:divBdr>
        <w:top w:val="none" w:sz="0" w:space="0" w:color="auto"/>
        <w:left w:val="none" w:sz="0" w:space="0" w:color="auto"/>
        <w:bottom w:val="none" w:sz="0" w:space="0" w:color="auto"/>
        <w:right w:val="none" w:sz="0" w:space="0" w:color="auto"/>
      </w:divBdr>
    </w:div>
    <w:div w:id="199166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E2E1B-40CE-469A-A9CC-2E83B170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6326</TotalTime>
  <Pages>25</Pages>
  <Words>6694</Words>
  <Characters>38160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Лена</cp:lastModifiedBy>
  <cp:revision>278</cp:revision>
  <cp:lastPrinted>2025-11-01T08:06:00Z</cp:lastPrinted>
  <dcterms:created xsi:type="dcterms:W3CDTF">2017-12-01T12:44:00Z</dcterms:created>
  <dcterms:modified xsi:type="dcterms:W3CDTF">2025-11-11T10:33:00Z</dcterms:modified>
</cp:coreProperties>
</file>